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B21" w:rsidRPr="005A072C" w:rsidRDefault="00707B21" w:rsidP="00707B21">
      <w:pPr>
        <w:pStyle w:val="a3"/>
        <w:tabs>
          <w:tab w:val="left" w:pos="993"/>
          <w:tab w:val="left" w:pos="1134"/>
        </w:tabs>
        <w:spacing w:before="0" w:after="0"/>
        <w:outlineLvl w:val="9"/>
        <w:rPr>
          <w:rFonts w:ascii="Times New Roman" w:hAnsi="Times New Roman"/>
          <w:bCs w:val="0"/>
          <w:sz w:val="28"/>
          <w:szCs w:val="28"/>
        </w:rPr>
      </w:pPr>
      <w:r w:rsidRPr="005A072C">
        <w:rPr>
          <w:rFonts w:ascii="Times New Roman" w:hAnsi="Times New Roman"/>
          <w:bCs w:val="0"/>
          <w:sz w:val="28"/>
          <w:szCs w:val="28"/>
        </w:rPr>
        <w:t>СОВЕТ ДЕПУТАТОВ ГОРОДА БЕРДСКА</w:t>
      </w:r>
    </w:p>
    <w:p w:rsidR="00707B21" w:rsidRPr="005A072C" w:rsidRDefault="00707B21" w:rsidP="00707B21">
      <w:pPr>
        <w:tabs>
          <w:tab w:val="left" w:pos="993"/>
          <w:tab w:val="left" w:pos="1134"/>
        </w:tabs>
        <w:jc w:val="center"/>
        <w:rPr>
          <w:b/>
          <w:sz w:val="28"/>
          <w:szCs w:val="28"/>
        </w:rPr>
      </w:pPr>
      <w:r w:rsidRPr="005A072C">
        <w:rPr>
          <w:b/>
          <w:caps/>
          <w:sz w:val="28"/>
          <w:szCs w:val="28"/>
        </w:rPr>
        <w:t>ПЯТОГО СОЗЫВА</w:t>
      </w:r>
    </w:p>
    <w:p w:rsidR="00707B21" w:rsidRPr="005A072C" w:rsidRDefault="00707B21" w:rsidP="00707B21">
      <w:pPr>
        <w:tabs>
          <w:tab w:val="left" w:pos="993"/>
          <w:tab w:val="left" w:pos="1134"/>
        </w:tabs>
        <w:jc w:val="center"/>
        <w:rPr>
          <w:b/>
          <w:sz w:val="28"/>
          <w:szCs w:val="28"/>
        </w:rPr>
      </w:pPr>
    </w:p>
    <w:p w:rsidR="00707B21" w:rsidRPr="005A072C" w:rsidRDefault="00707B21" w:rsidP="00707B21">
      <w:pPr>
        <w:tabs>
          <w:tab w:val="left" w:pos="993"/>
          <w:tab w:val="left" w:pos="1134"/>
        </w:tabs>
        <w:jc w:val="center"/>
        <w:rPr>
          <w:b/>
          <w:sz w:val="36"/>
          <w:szCs w:val="28"/>
        </w:rPr>
      </w:pPr>
      <w:r w:rsidRPr="005A072C">
        <w:rPr>
          <w:b/>
          <w:sz w:val="36"/>
          <w:szCs w:val="28"/>
        </w:rPr>
        <w:t xml:space="preserve">Р Е Ш Е Н И Е </w:t>
      </w:r>
    </w:p>
    <w:p w:rsidR="00707B21" w:rsidRPr="005A072C" w:rsidRDefault="0043282C" w:rsidP="00707B21">
      <w:pPr>
        <w:tabs>
          <w:tab w:val="left" w:pos="993"/>
          <w:tab w:val="left" w:pos="1134"/>
        </w:tabs>
        <w:jc w:val="center"/>
        <w:rPr>
          <w:sz w:val="28"/>
          <w:szCs w:val="28"/>
        </w:rPr>
      </w:pPr>
      <w:r w:rsidRPr="0043282C">
        <w:rPr>
          <w:sz w:val="28"/>
          <w:szCs w:val="28"/>
        </w:rPr>
        <w:t>(</w:t>
      </w:r>
      <w:r w:rsidR="00DD5AC1">
        <w:rPr>
          <w:sz w:val="28"/>
          <w:szCs w:val="28"/>
        </w:rPr>
        <w:t>тридцать вторая</w:t>
      </w:r>
      <w:r w:rsidRPr="0043282C">
        <w:rPr>
          <w:sz w:val="28"/>
          <w:szCs w:val="28"/>
        </w:rPr>
        <w:t xml:space="preserve"> сессия)</w:t>
      </w:r>
    </w:p>
    <w:p w:rsidR="00707B21" w:rsidRPr="005A072C" w:rsidRDefault="00DD5AC1" w:rsidP="00707B21">
      <w:pPr>
        <w:pStyle w:val="ConsPlusTitle"/>
        <w:tabs>
          <w:tab w:val="left" w:pos="993"/>
          <w:tab w:val="left" w:pos="1134"/>
        </w:tabs>
        <w:jc w:val="center"/>
        <w:rPr>
          <w:rFonts w:ascii="Times New Roman" w:hAnsi="Times New Roman" w:cs="Times New Roman"/>
          <w:b w:val="0"/>
          <w:sz w:val="28"/>
          <w:szCs w:val="28"/>
        </w:rPr>
      </w:pPr>
      <w:r>
        <w:rPr>
          <w:rFonts w:ascii="Times New Roman" w:hAnsi="Times New Roman" w:cs="Times New Roman"/>
          <w:b w:val="0"/>
          <w:sz w:val="28"/>
          <w:szCs w:val="28"/>
        </w:rPr>
        <w:t>12 декабря 2024 года</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316</w:t>
      </w:r>
    </w:p>
    <w:p w:rsidR="00707B21" w:rsidRPr="00CF5DCB" w:rsidRDefault="00707B21" w:rsidP="00707B21">
      <w:pPr>
        <w:pStyle w:val="ConsPlusTitle"/>
        <w:tabs>
          <w:tab w:val="left" w:pos="993"/>
          <w:tab w:val="left" w:pos="1134"/>
        </w:tabs>
        <w:jc w:val="center"/>
        <w:rPr>
          <w:rFonts w:ascii="Times New Roman" w:hAnsi="Times New Roman" w:cs="Times New Roman"/>
          <w:b w:val="0"/>
          <w:sz w:val="24"/>
          <w:szCs w:val="24"/>
        </w:rPr>
      </w:pPr>
    </w:p>
    <w:p w:rsidR="00707B21" w:rsidRPr="00CF5DCB" w:rsidRDefault="00707B21" w:rsidP="00707B21">
      <w:pPr>
        <w:pStyle w:val="ConsPlusTitle"/>
        <w:tabs>
          <w:tab w:val="left" w:pos="993"/>
          <w:tab w:val="left" w:pos="1134"/>
        </w:tabs>
        <w:ind w:firstLine="709"/>
        <w:jc w:val="center"/>
        <w:rPr>
          <w:rFonts w:ascii="Times New Roman" w:hAnsi="Times New Roman" w:cs="Times New Roman"/>
          <w:b w:val="0"/>
          <w:sz w:val="24"/>
          <w:szCs w:val="24"/>
        </w:rPr>
      </w:pPr>
    </w:p>
    <w:p w:rsidR="00707B21" w:rsidRPr="002128A6" w:rsidRDefault="00707B21" w:rsidP="00707B21">
      <w:pPr>
        <w:pStyle w:val="ConsPlusTitle"/>
        <w:tabs>
          <w:tab w:val="left" w:pos="993"/>
          <w:tab w:val="left" w:pos="1134"/>
        </w:tabs>
        <w:jc w:val="center"/>
        <w:rPr>
          <w:rFonts w:ascii="Times New Roman" w:hAnsi="Times New Roman" w:cs="Times New Roman"/>
          <w:b w:val="0"/>
          <w:sz w:val="28"/>
          <w:szCs w:val="28"/>
        </w:rPr>
      </w:pPr>
      <w:r w:rsidRPr="002128A6">
        <w:rPr>
          <w:rFonts w:ascii="Times New Roman" w:hAnsi="Times New Roman" w:cs="Times New Roman"/>
          <w:b w:val="0"/>
          <w:sz w:val="28"/>
          <w:szCs w:val="28"/>
        </w:rPr>
        <w:t xml:space="preserve">Об утверждении прогноза социально-экономического развития города Бердска </w:t>
      </w:r>
    </w:p>
    <w:p w:rsidR="00707B21" w:rsidRPr="002128A6" w:rsidRDefault="00707B21" w:rsidP="00707B21">
      <w:pPr>
        <w:pStyle w:val="ConsPlusTitle"/>
        <w:tabs>
          <w:tab w:val="left" w:pos="993"/>
          <w:tab w:val="left" w:pos="1134"/>
        </w:tabs>
        <w:jc w:val="center"/>
        <w:rPr>
          <w:rFonts w:ascii="Times New Roman" w:hAnsi="Times New Roman" w:cs="Times New Roman"/>
          <w:b w:val="0"/>
          <w:sz w:val="28"/>
          <w:szCs w:val="28"/>
        </w:rPr>
      </w:pPr>
      <w:r w:rsidRPr="002128A6">
        <w:rPr>
          <w:rFonts w:ascii="Times New Roman" w:hAnsi="Times New Roman" w:cs="Times New Roman"/>
          <w:b w:val="0"/>
          <w:sz w:val="28"/>
          <w:szCs w:val="28"/>
        </w:rPr>
        <w:t>на 202</w:t>
      </w:r>
      <w:r w:rsidR="00C22553">
        <w:rPr>
          <w:rFonts w:ascii="Times New Roman" w:hAnsi="Times New Roman" w:cs="Times New Roman"/>
          <w:b w:val="0"/>
          <w:sz w:val="28"/>
          <w:szCs w:val="28"/>
        </w:rPr>
        <w:t>5</w:t>
      </w:r>
      <w:r w:rsidRPr="002128A6">
        <w:rPr>
          <w:rFonts w:ascii="Times New Roman" w:hAnsi="Times New Roman" w:cs="Times New Roman"/>
          <w:b w:val="0"/>
          <w:sz w:val="28"/>
          <w:szCs w:val="28"/>
        </w:rPr>
        <w:t xml:space="preserve"> год и плановый период 202</w:t>
      </w:r>
      <w:r w:rsidR="00C22553">
        <w:rPr>
          <w:rFonts w:ascii="Times New Roman" w:hAnsi="Times New Roman" w:cs="Times New Roman"/>
          <w:b w:val="0"/>
          <w:sz w:val="28"/>
          <w:szCs w:val="28"/>
        </w:rPr>
        <w:t>6</w:t>
      </w:r>
      <w:r w:rsidRPr="002128A6">
        <w:rPr>
          <w:rFonts w:ascii="Times New Roman" w:hAnsi="Times New Roman" w:cs="Times New Roman"/>
          <w:b w:val="0"/>
          <w:sz w:val="28"/>
          <w:szCs w:val="28"/>
        </w:rPr>
        <w:t xml:space="preserve"> и 202</w:t>
      </w:r>
      <w:r w:rsidR="00C22553">
        <w:rPr>
          <w:rFonts w:ascii="Times New Roman" w:hAnsi="Times New Roman" w:cs="Times New Roman"/>
          <w:b w:val="0"/>
          <w:sz w:val="28"/>
          <w:szCs w:val="28"/>
        </w:rPr>
        <w:t>7</w:t>
      </w:r>
      <w:r w:rsidRPr="002128A6">
        <w:rPr>
          <w:rFonts w:ascii="Times New Roman" w:hAnsi="Times New Roman" w:cs="Times New Roman"/>
          <w:b w:val="0"/>
          <w:sz w:val="28"/>
          <w:szCs w:val="28"/>
        </w:rPr>
        <w:t xml:space="preserve"> годов</w:t>
      </w:r>
    </w:p>
    <w:p w:rsidR="00707B21" w:rsidRPr="002128A6" w:rsidRDefault="00707B21" w:rsidP="00707B21">
      <w:pPr>
        <w:pStyle w:val="ConsPlusNormal"/>
        <w:tabs>
          <w:tab w:val="left" w:pos="993"/>
          <w:tab w:val="left" w:pos="1134"/>
        </w:tabs>
        <w:ind w:firstLine="709"/>
        <w:jc w:val="center"/>
        <w:rPr>
          <w:rFonts w:ascii="Times New Roman" w:hAnsi="Times New Roman" w:cs="Times New Roman"/>
          <w:sz w:val="28"/>
          <w:szCs w:val="28"/>
        </w:rPr>
      </w:pPr>
    </w:p>
    <w:p w:rsidR="00707B21" w:rsidRPr="002128A6" w:rsidRDefault="00707B21" w:rsidP="00707B21">
      <w:pPr>
        <w:pStyle w:val="ConsPlusNormal"/>
        <w:tabs>
          <w:tab w:val="left" w:pos="993"/>
          <w:tab w:val="left" w:pos="1134"/>
        </w:tabs>
        <w:ind w:firstLine="709"/>
        <w:jc w:val="center"/>
        <w:rPr>
          <w:rFonts w:ascii="Times New Roman" w:hAnsi="Times New Roman" w:cs="Times New Roman"/>
          <w:sz w:val="28"/>
          <w:szCs w:val="28"/>
        </w:rPr>
      </w:pPr>
    </w:p>
    <w:p w:rsidR="00707B21" w:rsidRPr="002128A6" w:rsidRDefault="00707B21" w:rsidP="00707B21">
      <w:pPr>
        <w:pStyle w:val="ConsPlusNormal"/>
        <w:tabs>
          <w:tab w:val="left" w:pos="993"/>
          <w:tab w:val="left" w:pos="1134"/>
        </w:tabs>
        <w:ind w:firstLine="709"/>
        <w:jc w:val="both"/>
        <w:rPr>
          <w:rFonts w:ascii="Times New Roman" w:hAnsi="Times New Roman" w:cs="Times New Roman"/>
          <w:sz w:val="28"/>
          <w:szCs w:val="28"/>
        </w:rPr>
      </w:pPr>
      <w:r w:rsidRPr="002128A6">
        <w:rPr>
          <w:rFonts w:ascii="Times New Roman" w:hAnsi="Times New Roman" w:cs="Times New Roman"/>
          <w:sz w:val="28"/>
          <w:szCs w:val="28"/>
        </w:rPr>
        <w:t>Рассмотрев проект прогноза социально-экономического развития города Бердска на 202</w:t>
      </w:r>
      <w:r w:rsidR="00314F60">
        <w:rPr>
          <w:rFonts w:ascii="Times New Roman" w:hAnsi="Times New Roman" w:cs="Times New Roman"/>
          <w:sz w:val="28"/>
          <w:szCs w:val="28"/>
        </w:rPr>
        <w:t>5</w:t>
      </w:r>
      <w:r w:rsidRPr="002128A6">
        <w:rPr>
          <w:rFonts w:ascii="Times New Roman" w:hAnsi="Times New Roman" w:cs="Times New Roman"/>
          <w:sz w:val="28"/>
          <w:szCs w:val="28"/>
        </w:rPr>
        <w:t xml:space="preserve"> год и плановый период 202</w:t>
      </w:r>
      <w:r w:rsidR="00314F60">
        <w:rPr>
          <w:rFonts w:ascii="Times New Roman" w:hAnsi="Times New Roman" w:cs="Times New Roman"/>
          <w:sz w:val="28"/>
          <w:szCs w:val="28"/>
        </w:rPr>
        <w:t>6</w:t>
      </w:r>
      <w:r w:rsidRPr="002128A6">
        <w:rPr>
          <w:rFonts w:ascii="Times New Roman" w:hAnsi="Times New Roman" w:cs="Times New Roman"/>
          <w:sz w:val="28"/>
          <w:szCs w:val="28"/>
        </w:rPr>
        <w:t xml:space="preserve"> и 202</w:t>
      </w:r>
      <w:r w:rsidR="00314F60">
        <w:rPr>
          <w:rFonts w:ascii="Times New Roman" w:hAnsi="Times New Roman" w:cs="Times New Roman"/>
          <w:sz w:val="28"/>
          <w:szCs w:val="28"/>
        </w:rPr>
        <w:t>7</w:t>
      </w:r>
      <w:r w:rsidRPr="002128A6">
        <w:rPr>
          <w:rFonts w:ascii="Times New Roman" w:hAnsi="Times New Roman" w:cs="Times New Roman"/>
          <w:sz w:val="28"/>
          <w:szCs w:val="28"/>
        </w:rPr>
        <w:t xml:space="preserve"> годов, сформированного в целях повышения уровня и качества жизни населения города и в соответствии с утвержденной Советом депутатов </w:t>
      </w:r>
      <w:hyperlink r:id="rId9" w:history="1">
        <w:r w:rsidRPr="002128A6">
          <w:rPr>
            <w:rFonts w:ascii="Times New Roman" w:hAnsi="Times New Roman" w:cs="Times New Roman"/>
            <w:sz w:val="28"/>
            <w:szCs w:val="28"/>
          </w:rPr>
          <w:t>Стратегией</w:t>
        </w:r>
      </w:hyperlink>
      <w:r w:rsidRPr="002128A6">
        <w:rPr>
          <w:rFonts w:ascii="Times New Roman" w:hAnsi="Times New Roman" w:cs="Times New Roman"/>
          <w:sz w:val="28"/>
          <w:szCs w:val="28"/>
        </w:rPr>
        <w:t xml:space="preserve"> социально-экономического развития города Бердска на период до 2030 года, руководствуясь </w:t>
      </w:r>
      <w:hyperlink r:id="rId10" w:history="1">
        <w:r w:rsidRPr="002128A6">
          <w:rPr>
            <w:rFonts w:ascii="Times New Roman" w:hAnsi="Times New Roman" w:cs="Times New Roman"/>
            <w:sz w:val="28"/>
            <w:szCs w:val="28"/>
          </w:rPr>
          <w:t>статьей 14</w:t>
        </w:r>
      </w:hyperlink>
      <w:r w:rsidRPr="002128A6">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w:t>
      </w:r>
      <w:r w:rsidR="00D56AD3">
        <w:rPr>
          <w:rFonts w:ascii="Times New Roman" w:hAnsi="Times New Roman" w:cs="Times New Roman"/>
          <w:sz w:val="28"/>
          <w:szCs w:val="28"/>
        </w:rPr>
        <w:t>Федерации</w:t>
      </w:r>
      <w:r w:rsidRPr="002128A6">
        <w:rPr>
          <w:rFonts w:ascii="Times New Roman" w:hAnsi="Times New Roman" w:cs="Times New Roman"/>
          <w:sz w:val="28"/>
          <w:szCs w:val="28"/>
        </w:rPr>
        <w:t>», Совет депутатов города Бердска</w:t>
      </w:r>
    </w:p>
    <w:p w:rsidR="00707B21" w:rsidRPr="002128A6" w:rsidRDefault="00707B21" w:rsidP="00707B21">
      <w:pPr>
        <w:tabs>
          <w:tab w:val="left" w:pos="993"/>
          <w:tab w:val="left" w:pos="1134"/>
        </w:tabs>
        <w:autoSpaceDE w:val="0"/>
        <w:autoSpaceDN w:val="0"/>
        <w:adjustRightInd w:val="0"/>
        <w:ind w:firstLine="709"/>
        <w:jc w:val="both"/>
        <w:rPr>
          <w:sz w:val="28"/>
          <w:szCs w:val="28"/>
        </w:rPr>
      </w:pPr>
      <w:r w:rsidRPr="002128A6">
        <w:rPr>
          <w:sz w:val="28"/>
          <w:szCs w:val="28"/>
        </w:rPr>
        <w:t>РЕШИЛ:</w:t>
      </w:r>
    </w:p>
    <w:p w:rsidR="00707B21" w:rsidRPr="002128A6" w:rsidRDefault="00707B21" w:rsidP="00282022">
      <w:pPr>
        <w:pStyle w:val="ConsPlusNormal"/>
        <w:numPr>
          <w:ilvl w:val="0"/>
          <w:numId w:val="57"/>
        </w:numPr>
        <w:tabs>
          <w:tab w:val="left" w:pos="993"/>
          <w:tab w:val="left" w:pos="1134"/>
        </w:tabs>
        <w:ind w:left="0" w:firstLine="709"/>
        <w:jc w:val="both"/>
        <w:rPr>
          <w:rFonts w:ascii="Times New Roman" w:hAnsi="Times New Roman" w:cs="Times New Roman"/>
          <w:sz w:val="28"/>
          <w:szCs w:val="28"/>
        </w:rPr>
      </w:pPr>
      <w:r w:rsidRPr="002128A6">
        <w:rPr>
          <w:rFonts w:ascii="Times New Roman" w:hAnsi="Times New Roman" w:cs="Times New Roman"/>
          <w:sz w:val="28"/>
          <w:szCs w:val="28"/>
        </w:rPr>
        <w:t xml:space="preserve">Утвердить </w:t>
      </w:r>
      <w:hyperlink w:anchor="P33" w:history="1">
        <w:r w:rsidRPr="002128A6">
          <w:rPr>
            <w:rFonts w:ascii="Times New Roman" w:hAnsi="Times New Roman" w:cs="Times New Roman"/>
            <w:sz w:val="28"/>
            <w:szCs w:val="28"/>
          </w:rPr>
          <w:t>прогноз</w:t>
        </w:r>
      </w:hyperlink>
      <w:r w:rsidRPr="002128A6">
        <w:rPr>
          <w:rFonts w:ascii="Times New Roman" w:hAnsi="Times New Roman" w:cs="Times New Roman"/>
          <w:sz w:val="28"/>
          <w:szCs w:val="28"/>
        </w:rPr>
        <w:t xml:space="preserve"> социально-экономического развития города Бердска на 202</w:t>
      </w:r>
      <w:r w:rsidR="00314F60">
        <w:rPr>
          <w:rFonts w:ascii="Times New Roman" w:hAnsi="Times New Roman" w:cs="Times New Roman"/>
          <w:sz w:val="28"/>
          <w:szCs w:val="28"/>
        </w:rPr>
        <w:t>5</w:t>
      </w:r>
      <w:r w:rsidRPr="002128A6">
        <w:rPr>
          <w:rFonts w:ascii="Times New Roman" w:hAnsi="Times New Roman" w:cs="Times New Roman"/>
          <w:sz w:val="28"/>
          <w:szCs w:val="28"/>
        </w:rPr>
        <w:t xml:space="preserve"> год и плановый период 202</w:t>
      </w:r>
      <w:r w:rsidR="00314F60">
        <w:rPr>
          <w:rFonts w:ascii="Times New Roman" w:hAnsi="Times New Roman" w:cs="Times New Roman"/>
          <w:sz w:val="28"/>
          <w:szCs w:val="28"/>
        </w:rPr>
        <w:t>6</w:t>
      </w:r>
      <w:r w:rsidRPr="002128A6">
        <w:rPr>
          <w:rFonts w:ascii="Times New Roman" w:hAnsi="Times New Roman" w:cs="Times New Roman"/>
          <w:sz w:val="28"/>
          <w:szCs w:val="28"/>
        </w:rPr>
        <w:t xml:space="preserve"> и 202</w:t>
      </w:r>
      <w:r w:rsidR="00314F60">
        <w:rPr>
          <w:rFonts w:ascii="Times New Roman" w:hAnsi="Times New Roman" w:cs="Times New Roman"/>
          <w:sz w:val="28"/>
          <w:szCs w:val="28"/>
        </w:rPr>
        <w:t>7</w:t>
      </w:r>
      <w:r w:rsidRPr="002128A6">
        <w:rPr>
          <w:rFonts w:ascii="Times New Roman" w:hAnsi="Times New Roman" w:cs="Times New Roman"/>
          <w:sz w:val="28"/>
          <w:szCs w:val="28"/>
        </w:rPr>
        <w:t xml:space="preserve"> годов (прил</w:t>
      </w:r>
      <w:r w:rsidR="001524C6">
        <w:rPr>
          <w:rFonts w:ascii="Times New Roman" w:hAnsi="Times New Roman" w:cs="Times New Roman"/>
          <w:sz w:val="28"/>
          <w:szCs w:val="28"/>
        </w:rPr>
        <w:t>ожение</w:t>
      </w:r>
      <w:r w:rsidRPr="002128A6">
        <w:rPr>
          <w:rFonts w:ascii="Times New Roman" w:hAnsi="Times New Roman" w:cs="Times New Roman"/>
          <w:sz w:val="28"/>
          <w:szCs w:val="28"/>
        </w:rPr>
        <w:t>).</w:t>
      </w:r>
    </w:p>
    <w:p w:rsidR="00707B21" w:rsidRPr="002128A6" w:rsidRDefault="00707B21" w:rsidP="00282022">
      <w:pPr>
        <w:pStyle w:val="ConsPlusNormal"/>
        <w:numPr>
          <w:ilvl w:val="0"/>
          <w:numId w:val="57"/>
        </w:numPr>
        <w:tabs>
          <w:tab w:val="left" w:pos="993"/>
          <w:tab w:val="left" w:pos="1134"/>
        </w:tabs>
        <w:ind w:left="0" w:firstLine="709"/>
        <w:jc w:val="both"/>
        <w:rPr>
          <w:rFonts w:ascii="Times New Roman" w:hAnsi="Times New Roman" w:cs="Times New Roman"/>
          <w:sz w:val="28"/>
          <w:szCs w:val="28"/>
        </w:rPr>
      </w:pPr>
      <w:r w:rsidRPr="002128A6">
        <w:rPr>
          <w:rFonts w:ascii="Times New Roman" w:hAnsi="Times New Roman" w:cs="Times New Roman"/>
          <w:sz w:val="28"/>
          <w:szCs w:val="28"/>
        </w:rPr>
        <w:t xml:space="preserve">Администрации города Бердска организовать контроль исполнения </w:t>
      </w:r>
      <w:hyperlink w:anchor="P33" w:history="1">
        <w:r w:rsidRPr="002128A6">
          <w:rPr>
            <w:rFonts w:ascii="Times New Roman" w:hAnsi="Times New Roman" w:cs="Times New Roman"/>
            <w:sz w:val="28"/>
            <w:szCs w:val="28"/>
          </w:rPr>
          <w:t>прогноза</w:t>
        </w:r>
      </w:hyperlink>
      <w:r w:rsidRPr="002128A6">
        <w:rPr>
          <w:rFonts w:ascii="Times New Roman" w:hAnsi="Times New Roman" w:cs="Times New Roman"/>
          <w:sz w:val="28"/>
          <w:szCs w:val="28"/>
        </w:rPr>
        <w:t xml:space="preserve"> социально-экономического развития города Бердска на 202</w:t>
      </w:r>
      <w:r w:rsidR="00314F60">
        <w:rPr>
          <w:rFonts w:ascii="Times New Roman" w:hAnsi="Times New Roman" w:cs="Times New Roman"/>
          <w:sz w:val="28"/>
          <w:szCs w:val="28"/>
        </w:rPr>
        <w:t>5</w:t>
      </w:r>
      <w:r w:rsidRPr="002128A6">
        <w:rPr>
          <w:rFonts w:ascii="Times New Roman" w:hAnsi="Times New Roman" w:cs="Times New Roman"/>
          <w:sz w:val="28"/>
          <w:szCs w:val="28"/>
        </w:rPr>
        <w:t xml:space="preserve"> год и плановый период 202</w:t>
      </w:r>
      <w:r w:rsidR="00314F60">
        <w:rPr>
          <w:rFonts w:ascii="Times New Roman" w:hAnsi="Times New Roman" w:cs="Times New Roman"/>
          <w:sz w:val="28"/>
          <w:szCs w:val="28"/>
        </w:rPr>
        <w:t>6</w:t>
      </w:r>
      <w:r w:rsidRPr="002128A6">
        <w:rPr>
          <w:rFonts w:ascii="Times New Roman" w:hAnsi="Times New Roman" w:cs="Times New Roman"/>
          <w:sz w:val="28"/>
          <w:szCs w:val="28"/>
        </w:rPr>
        <w:t xml:space="preserve"> и 202</w:t>
      </w:r>
      <w:r w:rsidR="00314F60">
        <w:rPr>
          <w:rFonts w:ascii="Times New Roman" w:hAnsi="Times New Roman" w:cs="Times New Roman"/>
          <w:sz w:val="28"/>
          <w:szCs w:val="28"/>
        </w:rPr>
        <w:t>7</w:t>
      </w:r>
      <w:r w:rsidRPr="002128A6">
        <w:rPr>
          <w:rFonts w:ascii="Times New Roman" w:hAnsi="Times New Roman" w:cs="Times New Roman"/>
          <w:sz w:val="28"/>
          <w:szCs w:val="28"/>
        </w:rPr>
        <w:t xml:space="preserve"> годов.</w:t>
      </w:r>
    </w:p>
    <w:p w:rsidR="00707B21" w:rsidRPr="009417D8" w:rsidRDefault="007025FC" w:rsidP="00282022">
      <w:pPr>
        <w:pStyle w:val="ConsPlusNormal"/>
        <w:numPr>
          <w:ilvl w:val="0"/>
          <w:numId w:val="57"/>
        </w:numPr>
        <w:tabs>
          <w:tab w:val="left" w:pos="993"/>
          <w:tab w:val="left" w:pos="1134"/>
        </w:tabs>
        <w:ind w:left="0" w:firstLine="709"/>
        <w:jc w:val="both"/>
        <w:rPr>
          <w:rFonts w:ascii="Times New Roman" w:hAnsi="Times New Roman" w:cs="Times New Roman"/>
          <w:sz w:val="28"/>
          <w:szCs w:val="28"/>
        </w:rPr>
      </w:pPr>
      <w:r w:rsidRPr="00E27801">
        <w:rPr>
          <w:rFonts w:ascii="Times New Roman" w:hAnsi="Times New Roman"/>
          <w:sz w:val="28"/>
          <w:szCs w:val="28"/>
        </w:rPr>
        <w:t xml:space="preserve">Опубликовать настоящее решение в </w:t>
      </w:r>
      <w:r>
        <w:rPr>
          <w:rFonts w:ascii="Times New Roman" w:hAnsi="Times New Roman"/>
          <w:sz w:val="28"/>
          <w:szCs w:val="28"/>
        </w:rPr>
        <w:t>печатном издании «Официальный вестник органов местного самоуправления города Бердска «</w:t>
      </w:r>
      <w:proofErr w:type="spellStart"/>
      <w:r>
        <w:rPr>
          <w:rFonts w:ascii="Times New Roman" w:hAnsi="Times New Roman"/>
          <w:sz w:val="28"/>
          <w:szCs w:val="28"/>
        </w:rPr>
        <w:t>Вестник</w:t>
      </w:r>
      <w:proofErr w:type="gramStart"/>
      <w:r>
        <w:rPr>
          <w:rFonts w:ascii="Times New Roman" w:hAnsi="Times New Roman"/>
          <w:sz w:val="28"/>
          <w:szCs w:val="28"/>
        </w:rPr>
        <w:t>.Б</w:t>
      </w:r>
      <w:proofErr w:type="gramEnd"/>
      <w:r>
        <w:rPr>
          <w:rFonts w:ascii="Times New Roman" w:hAnsi="Times New Roman"/>
          <w:sz w:val="28"/>
          <w:szCs w:val="28"/>
        </w:rPr>
        <w:t>ердск</w:t>
      </w:r>
      <w:proofErr w:type="spellEnd"/>
      <w:r>
        <w:rPr>
          <w:rFonts w:ascii="Times New Roman" w:hAnsi="Times New Roman"/>
          <w:sz w:val="28"/>
          <w:szCs w:val="28"/>
        </w:rPr>
        <w:t xml:space="preserve">», в </w:t>
      </w:r>
      <w:r w:rsidRPr="00E27801">
        <w:rPr>
          <w:rFonts w:ascii="Times New Roman" w:hAnsi="Times New Roman"/>
          <w:sz w:val="28"/>
          <w:szCs w:val="28"/>
        </w:rPr>
        <w:t xml:space="preserve">сетевом издании </w:t>
      </w:r>
      <w:r>
        <w:rPr>
          <w:rFonts w:ascii="Times New Roman" w:hAnsi="Times New Roman"/>
          <w:sz w:val="28"/>
          <w:szCs w:val="28"/>
        </w:rPr>
        <w:t xml:space="preserve">«Официальный вестник органов местного самоуправления города Бердска «Вестник-Бердск» и </w:t>
      </w:r>
      <w:r w:rsidRPr="00E27801">
        <w:rPr>
          <w:rFonts w:ascii="Times New Roman" w:hAnsi="Times New Roman"/>
          <w:sz w:val="28"/>
          <w:szCs w:val="28"/>
        </w:rPr>
        <w:t>разместить на официальном сайте администрации города Бердска.</w:t>
      </w:r>
    </w:p>
    <w:p w:rsidR="00CD5B8C" w:rsidRPr="002128A6" w:rsidRDefault="00CD5B8C" w:rsidP="00282022">
      <w:pPr>
        <w:pStyle w:val="ConsPlusNormal"/>
        <w:numPr>
          <w:ilvl w:val="0"/>
          <w:numId w:val="57"/>
        </w:numPr>
        <w:tabs>
          <w:tab w:val="left" w:pos="993"/>
          <w:tab w:val="left" w:pos="1134"/>
        </w:tabs>
        <w:ind w:left="0" w:firstLine="709"/>
        <w:jc w:val="both"/>
        <w:rPr>
          <w:rFonts w:ascii="Times New Roman" w:hAnsi="Times New Roman" w:cs="Times New Roman"/>
          <w:sz w:val="28"/>
          <w:szCs w:val="28"/>
        </w:rPr>
      </w:pPr>
      <w:r>
        <w:rPr>
          <w:rFonts w:ascii="Times New Roman" w:hAnsi="Times New Roman" w:cs="Times New Roman"/>
          <w:color w:val="000000"/>
          <w:sz w:val="28"/>
          <w:szCs w:val="28"/>
        </w:rPr>
        <w:t>Контроль за исполнением решения возложить на комитет по градостроительству и городскому хозяйству.</w:t>
      </w:r>
    </w:p>
    <w:p w:rsidR="00707B21" w:rsidRPr="002128A6" w:rsidRDefault="00707B21" w:rsidP="00707B21">
      <w:pPr>
        <w:pStyle w:val="ConsPlusNormal"/>
        <w:tabs>
          <w:tab w:val="left" w:pos="993"/>
          <w:tab w:val="left" w:pos="1134"/>
        </w:tabs>
        <w:ind w:firstLine="709"/>
        <w:jc w:val="both"/>
        <w:rPr>
          <w:rFonts w:ascii="Times New Roman" w:hAnsi="Times New Roman" w:cs="Times New Roman"/>
          <w:sz w:val="28"/>
          <w:szCs w:val="28"/>
        </w:rPr>
      </w:pPr>
    </w:p>
    <w:p w:rsidR="00707B21" w:rsidRPr="002128A6" w:rsidRDefault="00707B21" w:rsidP="00707B21">
      <w:pPr>
        <w:pStyle w:val="ConsPlusNormal"/>
        <w:tabs>
          <w:tab w:val="left" w:pos="993"/>
          <w:tab w:val="left" w:pos="1134"/>
        </w:tabs>
        <w:ind w:firstLine="709"/>
        <w:jc w:val="both"/>
        <w:rPr>
          <w:rFonts w:ascii="Times New Roman" w:hAnsi="Times New Roman" w:cs="Times New Roman"/>
          <w:sz w:val="28"/>
          <w:szCs w:val="28"/>
        </w:rPr>
      </w:pPr>
    </w:p>
    <w:p w:rsidR="00707B21" w:rsidRPr="002128A6" w:rsidRDefault="00707B21" w:rsidP="00707B21">
      <w:pPr>
        <w:rPr>
          <w:sz w:val="28"/>
          <w:szCs w:val="28"/>
        </w:rPr>
      </w:pPr>
      <w:r w:rsidRPr="002128A6">
        <w:rPr>
          <w:sz w:val="28"/>
          <w:szCs w:val="28"/>
        </w:rPr>
        <w:t xml:space="preserve">Глава города Бердска              </w:t>
      </w:r>
      <w:r w:rsidRPr="002128A6">
        <w:rPr>
          <w:sz w:val="28"/>
          <w:szCs w:val="28"/>
        </w:rPr>
        <w:tab/>
        <w:t xml:space="preserve"> </w:t>
      </w:r>
      <w:r w:rsidRPr="002128A6">
        <w:rPr>
          <w:sz w:val="28"/>
          <w:szCs w:val="28"/>
        </w:rPr>
        <w:tab/>
        <w:t xml:space="preserve">     </w:t>
      </w:r>
      <w:r>
        <w:rPr>
          <w:sz w:val="28"/>
          <w:szCs w:val="28"/>
        </w:rPr>
        <w:t xml:space="preserve">          </w:t>
      </w:r>
      <w:r w:rsidRPr="002128A6">
        <w:rPr>
          <w:sz w:val="28"/>
          <w:szCs w:val="28"/>
        </w:rPr>
        <w:t xml:space="preserve"> Председатель Совета депутатов </w:t>
      </w:r>
    </w:p>
    <w:p w:rsidR="00707B21" w:rsidRPr="002128A6" w:rsidRDefault="00707B21" w:rsidP="00707B21">
      <w:pPr>
        <w:rPr>
          <w:sz w:val="28"/>
          <w:szCs w:val="28"/>
        </w:rPr>
      </w:pPr>
    </w:p>
    <w:p w:rsidR="00707B21" w:rsidRPr="002128A6" w:rsidRDefault="00724063" w:rsidP="00707B21">
      <w:pPr>
        <w:rPr>
          <w:b/>
          <w:sz w:val="28"/>
          <w:szCs w:val="28"/>
        </w:rPr>
      </w:pPr>
      <w:bookmarkStart w:id="0" w:name="_Toc85189128"/>
      <w:r>
        <w:rPr>
          <w:sz w:val="28"/>
          <w:szCs w:val="28"/>
        </w:rPr>
        <w:t xml:space="preserve">                         </w:t>
      </w:r>
      <w:r w:rsidR="00707B21" w:rsidRPr="002128A6">
        <w:rPr>
          <w:sz w:val="28"/>
          <w:szCs w:val="28"/>
        </w:rPr>
        <w:t>Р.В. Бурдин</w:t>
      </w:r>
      <w:r w:rsidR="00707B21" w:rsidRPr="002128A6">
        <w:rPr>
          <w:sz w:val="28"/>
          <w:szCs w:val="28"/>
        </w:rPr>
        <w:tab/>
      </w:r>
      <w:r w:rsidR="00707B21" w:rsidRPr="002128A6">
        <w:rPr>
          <w:sz w:val="28"/>
          <w:szCs w:val="28"/>
        </w:rPr>
        <w:tab/>
      </w:r>
      <w:r w:rsidR="00707B21">
        <w:rPr>
          <w:sz w:val="28"/>
          <w:szCs w:val="28"/>
        </w:rPr>
        <w:t xml:space="preserve">                </w:t>
      </w:r>
      <w:r>
        <w:rPr>
          <w:sz w:val="28"/>
          <w:szCs w:val="28"/>
        </w:rPr>
        <w:t xml:space="preserve">                                         </w:t>
      </w:r>
      <w:bookmarkStart w:id="1" w:name="_GoBack"/>
      <w:bookmarkEnd w:id="1"/>
      <w:r w:rsidR="00707B21" w:rsidRPr="002128A6">
        <w:rPr>
          <w:sz w:val="28"/>
          <w:szCs w:val="28"/>
        </w:rPr>
        <w:t xml:space="preserve"> В.А. </w:t>
      </w:r>
      <w:proofErr w:type="gramStart"/>
      <w:r w:rsidR="00707B21" w:rsidRPr="002128A6">
        <w:rPr>
          <w:sz w:val="28"/>
          <w:szCs w:val="28"/>
        </w:rPr>
        <w:t>Голубев</w:t>
      </w:r>
      <w:bookmarkEnd w:id="0"/>
      <w:proofErr w:type="gramEnd"/>
    </w:p>
    <w:p w:rsidR="00950DB5" w:rsidRPr="00CF5DCB" w:rsidRDefault="00950DB5" w:rsidP="004D4568">
      <w:pPr>
        <w:rPr>
          <w:sz w:val="24"/>
          <w:szCs w:val="24"/>
        </w:rPr>
      </w:pPr>
    </w:p>
    <w:p w:rsidR="00402098" w:rsidRPr="00CF5DCB" w:rsidRDefault="00402098" w:rsidP="004D4568">
      <w:pPr>
        <w:rPr>
          <w:sz w:val="24"/>
          <w:szCs w:val="24"/>
        </w:rPr>
      </w:pPr>
    </w:p>
    <w:p w:rsidR="0036683D" w:rsidRPr="00CF5DCB" w:rsidRDefault="0036683D" w:rsidP="004D4568">
      <w:pPr>
        <w:widowControl w:val="0"/>
        <w:tabs>
          <w:tab w:val="left" w:pos="993"/>
          <w:tab w:val="left" w:pos="1134"/>
        </w:tabs>
        <w:ind w:firstLine="709"/>
        <w:jc w:val="both"/>
        <w:rPr>
          <w:b/>
          <w:sz w:val="24"/>
          <w:szCs w:val="24"/>
        </w:rPr>
      </w:pPr>
    </w:p>
    <w:p w:rsidR="00CD5B8C" w:rsidRDefault="00CD5B8C">
      <w:r>
        <w:br w:type="page"/>
      </w:r>
    </w:p>
    <w:tbl>
      <w:tblPr>
        <w:tblpPr w:leftFromText="180" w:rightFromText="180" w:vertAnchor="text" w:horzAnchor="margin" w:tblpXSpec="right" w:tblpY="-152"/>
        <w:tblW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tblGrid>
      <w:tr w:rsidR="00707B21" w:rsidRPr="00CF5DCB" w:rsidTr="00707B21">
        <w:tc>
          <w:tcPr>
            <w:tcW w:w="3828" w:type="dxa"/>
            <w:tcBorders>
              <w:top w:val="nil"/>
              <w:left w:val="nil"/>
              <w:bottom w:val="nil"/>
              <w:right w:val="nil"/>
            </w:tcBorders>
            <w:shd w:val="clear" w:color="auto" w:fill="auto"/>
            <w:vAlign w:val="center"/>
          </w:tcPr>
          <w:p w:rsidR="00707B21" w:rsidRPr="004606DE" w:rsidRDefault="00707B21" w:rsidP="00707B21">
            <w:pPr>
              <w:widowControl w:val="0"/>
              <w:tabs>
                <w:tab w:val="left" w:pos="993"/>
                <w:tab w:val="left" w:pos="1134"/>
              </w:tabs>
              <w:jc w:val="center"/>
              <w:rPr>
                <w:sz w:val="28"/>
                <w:szCs w:val="28"/>
              </w:rPr>
            </w:pPr>
            <w:r w:rsidRPr="004606DE">
              <w:rPr>
                <w:sz w:val="28"/>
                <w:szCs w:val="28"/>
              </w:rPr>
              <w:lastRenderedPageBreak/>
              <w:t>ПРИЛОЖЕНИЕ</w:t>
            </w:r>
          </w:p>
          <w:p w:rsidR="00707B21" w:rsidRPr="004606DE" w:rsidRDefault="00707B21" w:rsidP="00707B21">
            <w:pPr>
              <w:widowControl w:val="0"/>
              <w:tabs>
                <w:tab w:val="left" w:pos="993"/>
                <w:tab w:val="left" w:pos="1134"/>
              </w:tabs>
              <w:jc w:val="center"/>
              <w:rPr>
                <w:sz w:val="28"/>
                <w:szCs w:val="28"/>
              </w:rPr>
            </w:pPr>
            <w:r w:rsidRPr="004606DE">
              <w:rPr>
                <w:sz w:val="28"/>
                <w:szCs w:val="28"/>
              </w:rPr>
              <w:t>к решению Совета депутатов города Бердска пятого созыва</w:t>
            </w:r>
          </w:p>
          <w:p w:rsidR="00707B21" w:rsidRPr="004606DE" w:rsidRDefault="00707B21" w:rsidP="00707B21">
            <w:pPr>
              <w:widowControl w:val="0"/>
              <w:tabs>
                <w:tab w:val="left" w:pos="993"/>
                <w:tab w:val="left" w:pos="1134"/>
              </w:tabs>
              <w:jc w:val="center"/>
              <w:rPr>
                <w:sz w:val="28"/>
                <w:szCs w:val="28"/>
              </w:rPr>
            </w:pPr>
            <w:r w:rsidRPr="004606DE">
              <w:rPr>
                <w:sz w:val="28"/>
                <w:szCs w:val="28"/>
              </w:rPr>
              <w:t xml:space="preserve">от </w:t>
            </w:r>
            <w:r w:rsidR="00DD5AC1">
              <w:rPr>
                <w:sz w:val="28"/>
                <w:szCs w:val="28"/>
              </w:rPr>
              <w:t>12.12.2024 № 316</w:t>
            </w:r>
          </w:p>
          <w:p w:rsidR="00707B21" w:rsidRPr="00CF5DCB" w:rsidRDefault="00707B21" w:rsidP="00707B21">
            <w:pPr>
              <w:widowControl w:val="0"/>
              <w:tabs>
                <w:tab w:val="left" w:pos="993"/>
                <w:tab w:val="left" w:pos="1134"/>
              </w:tabs>
              <w:jc w:val="center"/>
              <w:rPr>
                <w:sz w:val="24"/>
                <w:szCs w:val="24"/>
              </w:rPr>
            </w:pPr>
          </w:p>
        </w:tc>
      </w:tr>
    </w:tbl>
    <w:p w:rsidR="0036683D" w:rsidRPr="00CF5DCB" w:rsidRDefault="0036683D" w:rsidP="004D4568">
      <w:pPr>
        <w:widowControl w:val="0"/>
        <w:tabs>
          <w:tab w:val="left" w:pos="993"/>
          <w:tab w:val="left" w:pos="1134"/>
        </w:tabs>
        <w:ind w:firstLine="709"/>
        <w:jc w:val="both"/>
        <w:rPr>
          <w:b/>
          <w:sz w:val="24"/>
          <w:szCs w:val="24"/>
        </w:rPr>
      </w:pPr>
    </w:p>
    <w:p w:rsidR="0036683D" w:rsidRPr="00CF5DCB" w:rsidRDefault="0036683D" w:rsidP="004D4568">
      <w:pPr>
        <w:widowControl w:val="0"/>
        <w:tabs>
          <w:tab w:val="left" w:pos="993"/>
          <w:tab w:val="left" w:pos="1134"/>
        </w:tabs>
        <w:ind w:firstLine="709"/>
        <w:jc w:val="both"/>
        <w:rPr>
          <w:b/>
          <w:sz w:val="24"/>
          <w:szCs w:val="24"/>
        </w:rPr>
      </w:pPr>
    </w:p>
    <w:p w:rsidR="0036683D" w:rsidRDefault="0036683D"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Default="00707B21" w:rsidP="004D4568">
      <w:pPr>
        <w:widowControl w:val="0"/>
        <w:tabs>
          <w:tab w:val="left" w:pos="993"/>
          <w:tab w:val="left" w:pos="1134"/>
        </w:tabs>
        <w:ind w:firstLine="709"/>
        <w:jc w:val="both"/>
        <w:rPr>
          <w:b/>
          <w:sz w:val="24"/>
          <w:szCs w:val="24"/>
        </w:rPr>
      </w:pPr>
    </w:p>
    <w:p w:rsidR="00707B21" w:rsidRPr="00CF5DCB" w:rsidRDefault="00707B21" w:rsidP="004D4568">
      <w:pPr>
        <w:widowControl w:val="0"/>
        <w:tabs>
          <w:tab w:val="left" w:pos="993"/>
          <w:tab w:val="left" w:pos="1134"/>
        </w:tabs>
        <w:ind w:firstLine="709"/>
        <w:jc w:val="both"/>
        <w:rPr>
          <w:b/>
          <w:sz w:val="24"/>
          <w:szCs w:val="24"/>
        </w:rPr>
      </w:pPr>
    </w:p>
    <w:p w:rsidR="0036683D" w:rsidRPr="00CB36A6" w:rsidRDefault="0036683D" w:rsidP="004D4568">
      <w:pPr>
        <w:widowControl w:val="0"/>
        <w:tabs>
          <w:tab w:val="left" w:pos="993"/>
          <w:tab w:val="left" w:pos="1134"/>
        </w:tabs>
        <w:jc w:val="center"/>
        <w:rPr>
          <w:b/>
          <w:sz w:val="28"/>
          <w:szCs w:val="28"/>
        </w:rPr>
      </w:pPr>
      <w:r w:rsidRPr="00CB36A6">
        <w:rPr>
          <w:b/>
          <w:sz w:val="28"/>
          <w:szCs w:val="28"/>
        </w:rPr>
        <w:t>ПРОГНОЗ</w:t>
      </w:r>
    </w:p>
    <w:p w:rsidR="0036683D" w:rsidRPr="00CB36A6" w:rsidRDefault="0036683D" w:rsidP="004D4568">
      <w:pPr>
        <w:widowControl w:val="0"/>
        <w:tabs>
          <w:tab w:val="left" w:pos="993"/>
          <w:tab w:val="left" w:pos="1134"/>
        </w:tabs>
        <w:jc w:val="center"/>
        <w:rPr>
          <w:b/>
          <w:sz w:val="28"/>
          <w:szCs w:val="28"/>
        </w:rPr>
      </w:pPr>
    </w:p>
    <w:p w:rsidR="0036683D" w:rsidRPr="00CB36A6" w:rsidRDefault="0036683D" w:rsidP="004D4568">
      <w:pPr>
        <w:widowControl w:val="0"/>
        <w:tabs>
          <w:tab w:val="left" w:pos="993"/>
          <w:tab w:val="left" w:pos="1134"/>
        </w:tabs>
        <w:jc w:val="center"/>
        <w:rPr>
          <w:b/>
          <w:sz w:val="28"/>
          <w:szCs w:val="28"/>
        </w:rPr>
      </w:pPr>
      <w:r w:rsidRPr="00CB36A6">
        <w:rPr>
          <w:b/>
          <w:sz w:val="28"/>
          <w:szCs w:val="28"/>
        </w:rPr>
        <w:t>СОЦИАЛЬНО – ЭКОНОМИЧЕСКОГО РАЗВИТИЯ</w:t>
      </w:r>
    </w:p>
    <w:p w:rsidR="0036683D" w:rsidRPr="00CB36A6" w:rsidRDefault="0036683D" w:rsidP="004D4568">
      <w:pPr>
        <w:widowControl w:val="0"/>
        <w:tabs>
          <w:tab w:val="left" w:pos="993"/>
          <w:tab w:val="left" w:pos="1134"/>
        </w:tabs>
        <w:jc w:val="center"/>
        <w:rPr>
          <w:b/>
          <w:sz w:val="28"/>
          <w:szCs w:val="28"/>
        </w:rPr>
      </w:pPr>
    </w:p>
    <w:p w:rsidR="0036683D" w:rsidRPr="00CB36A6" w:rsidRDefault="0036683D" w:rsidP="004D4568">
      <w:pPr>
        <w:widowControl w:val="0"/>
        <w:tabs>
          <w:tab w:val="left" w:pos="993"/>
          <w:tab w:val="left" w:pos="1134"/>
        </w:tabs>
        <w:jc w:val="center"/>
        <w:rPr>
          <w:b/>
          <w:sz w:val="28"/>
          <w:szCs w:val="28"/>
        </w:rPr>
      </w:pPr>
      <w:r w:rsidRPr="00CB36A6">
        <w:rPr>
          <w:b/>
          <w:sz w:val="28"/>
          <w:szCs w:val="28"/>
        </w:rPr>
        <w:t>ГОРОДА БЕРДСКА</w:t>
      </w:r>
    </w:p>
    <w:p w:rsidR="0036683D" w:rsidRPr="00CB36A6" w:rsidRDefault="0036683D" w:rsidP="004D4568">
      <w:pPr>
        <w:widowControl w:val="0"/>
        <w:tabs>
          <w:tab w:val="left" w:pos="993"/>
          <w:tab w:val="left" w:pos="1134"/>
        </w:tabs>
        <w:jc w:val="center"/>
        <w:rPr>
          <w:b/>
          <w:sz w:val="28"/>
          <w:szCs w:val="28"/>
        </w:rPr>
      </w:pPr>
    </w:p>
    <w:p w:rsidR="0036683D" w:rsidRPr="00CB36A6" w:rsidRDefault="0036683D" w:rsidP="004D4568">
      <w:pPr>
        <w:widowControl w:val="0"/>
        <w:tabs>
          <w:tab w:val="left" w:pos="993"/>
          <w:tab w:val="left" w:pos="1134"/>
        </w:tabs>
        <w:jc w:val="center"/>
        <w:rPr>
          <w:b/>
          <w:sz w:val="28"/>
          <w:szCs w:val="28"/>
        </w:rPr>
      </w:pPr>
      <w:r w:rsidRPr="00CB36A6">
        <w:rPr>
          <w:b/>
          <w:sz w:val="28"/>
          <w:szCs w:val="28"/>
        </w:rPr>
        <w:t>на 202</w:t>
      </w:r>
      <w:r w:rsidR="00314F60">
        <w:rPr>
          <w:b/>
          <w:sz w:val="28"/>
          <w:szCs w:val="28"/>
        </w:rPr>
        <w:t>5</w:t>
      </w:r>
      <w:r w:rsidRPr="00CB36A6">
        <w:rPr>
          <w:b/>
          <w:sz w:val="28"/>
          <w:szCs w:val="28"/>
        </w:rPr>
        <w:t xml:space="preserve"> год и </w:t>
      </w:r>
      <w:r w:rsidRPr="00CB36A6">
        <w:rPr>
          <w:b/>
          <w:color w:val="000000"/>
          <w:sz w:val="28"/>
          <w:szCs w:val="28"/>
        </w:rPr>
        <w:t>плановый период 202</w:t>
      </w:r>
      <w:r w:rsidR="00314F60">
        <w:rPr>
          <w:b/>
          <w:color w:val="000000"/>
          <w:sz w:val="28"/>
          <w:szCs w:val="28"/>
        </w:rPr>
        <w:t>6</w:t>
      </w:r>
      <w:r w:rsidRPr="00CB36A6">
        <w:rPr>
          <w:b/>
          <w:color w:val="000000"/>
          <w:sz w:val="28"/>
          <w:szCs w:val="28"/>
        </w:rPr>
        <w:t xml:space="preserve"> и 202</w:t>
      </w:r>
      <w:r w:rsidR="00314F60">
        <w:rPr>
          <w:b/>
          <w:color w:val="000000"/>
          <w:sz w:val="28"/>
          <w:szCs w:val="28"/>
        </w:rPr>
        <w:t>7</w:t>
      </w:r>
      <w:r w:rsidRPr="00CB36A6">
        <w:rPr>
          <w:b/>
          <w:color w:val="000000"/>
          <w:sz w:val="28"/>
          <w:szCs w:val="28"/>
        </w:rPr>
        <w:t xml:space="preserve"> годов</w:t>
      </w:r>
    </w:p>
    <w:p w:rsidR="0036683D" w:rsidRPr="00CB36A6" w:rsidRDefault="0036683D" w:rsidP="004D4568">
      <w:pPr>
        <w:widowControl w:val="0"/>
        <w:tabs>
          <w:tab w:val="left" w:pos="993"/>
          <w:tab w:val="left" w:pos="1134"/>
        </w:tabs>
        <w:ind w:firstLine="709"/>
        <w:jc w:val="center"/>
        <w:rPr>
          <w:b/>
          <w:sz w:val="28"/>
          <w:szCs w:val="28"/>
        </w:rPr>
      </w:pPr>
    </w:p>
    <w:p w:rsidR="0036683D" w:rsidRPr="00CB36A6" w:rsidRDefault="0036683D" w:rsidP="004D4568">
      <w:pPr>
        <w:widowControl w:val="0"/>
        <w:tabs>
          <w:tab w:val="left" w:pos="993"/>
          <w:tab w:val="left" w:pos="1134"/>
        </w:tabs>
        <w:ind w:firstLine="709"/>
        <w:jc w:val="center"/>
        <w:rPr>
          <w:b/>
          <w:sz w:val="28"/>
          <w:szCs w:val="28"/>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ind w:firstLine="709"/>
        <w:jc w:val="center"/>
        <w:rPr>
          <w:b/>
          <w:sz w:val="24"/>
          <w:szCs w:val="24"/>
        </w:rPr>
      </w:pPr>
    </w:p>
    <w:p w:rsidR="0036683D" w:rsidRPr="00CF5DCB" w:rsidRDefault="0036683D" w:rsidP="004D4568">
      <w:pPr>
        <w:widowControl w:val="0"/>
        <w:tabs>
          <w:tab w:val="left" w:pos="993"/>
          <w:tab w:val="left" w:pos="1134"/>
        </w:tabs>
        <w:rPr>
          <w:b/>
          <w:sz w:val="24"/>
          <w:szCs w:val="24"/>
        </w:rPr>
      </w:pPr>
    </w:p>
    <w:p w:rsidR="00DF726B" w:rsidRPr="004606DE" w:rsidRDefault="0036683D" w:rsidP="004606DE">
      <w:pPr>
        <w:widowControl w:val="0"/>
        <w:tabs>
          <w:tab w:val="left" w:pos="993"/>
          <w:tab w:val="left" w:pos="1134"/>
        </w:tabs>
        <w:jc w:val="center"/>
        <w:rPr>
          <w:b/>
          <w:bCs/>
          <w:sz w:val="28"/>
          <w:szCs w:val="28"/>
        </w:rPr>
      </w:pPr>
      <w:r w:rsidRPr="004606DE">
        <w:rPr>
          <w:b/>
          <w:bCs/>
          <w:sz w:val="28"/>
          <w:szCs w:val="28"/>
        </w:rPr>
        <w:t>202</w:t>
      </w:r>
      <w:r w:rsidR="00314F60">
        <w:rPr>
          <w:b/>
          <w:bCs/>
          <w:sz w:val="28"/>
          <w:szCs w:val="28"/>
        </w:rPr>
        <w:t>4</w:t>
      </w:r>
      <w:r w:rsidRPr="004606DE">
        <w:rPr>
          <w:b/>
          <w:bCs/>
          <w:sz w:val="28"/>
          <w:szCs w:val="28"/>
        </w:rPr>
        <w:t xml:space="preserve"> год</w:t>
      </w:r>
    </w:p>
    <w:p w:rsidR="00DF726B" w:rsidRPr="00CF5DCB" w:rsidRDefault="00DF726B" w:rsidP="004D4568">
      <w:pPr>
        <w:jc w:val="center"/>
        <w:rPr>
          <w:b/>
          <w:bCs/>
          <w:sz w:val="24"/>
          <w:szCs w:val="24"/>
        </w:rPr>
      </w:pPr>
      <w:r w:rsidRPr="00CF5DCB">
        <w:rPr>
          <w:b/>
          <w:bCs/>
          <w:sz w:val="24"/>
          <w:szCs w:val="24"/>
        </w:rPr>
        <w:br w:type="page"/>
      </w:r>
      <w:r w:rsidRPr="00CF5DCB">
        <w:rPr>
          <w:spacing w:val="40"/>
          <w:sz w:val="24"/>
          <w:szCs w:val="24"/>
        </w:rPr>
        <w:lastRenderedPageBreak/>
        <w:t>СОДЕРЖАНИЕ</w:t>
      </w:r>
    </w:p>
    <w:p w:rsidR="00BE3A5B" w:rsidRPr="00BE3A5B" w:rsidRDefault="005E6EF1">
      <w:pPr>
        <w:pStyle w:val="13"/>
        <w:rPr>
          <w:rFonts w:asciiTheme="minorHAnsi" w:eastAsiaTheme="minorEastAsia" w:hAnsiTheme="minorHAnsi" w:cstheme="minorBidi"/>
          <w:noProof/>
          <w:sz w:val="22"/>
          <w:szCs w:val="22"/>
        </w:rPr>
      </w:pPr>
      <w:r w:rsidRPr="00CF5DCB">
        <w:fldChar w:fldCharType="begin"/>
      </w:r>
      <w:r w:rsidR="00914BF9" w:rsidRPr="00CF5DCB">
        <w:instrText xml:space="preserve"> TOC \o "1-3" \h \z \u </w:instrText>
      </w:r>
      <w:r w:rsidRPr="00CF5DCB">
        <w:fldChar w:fldCharType="separate"/>
      </w:r>
      <w:hyperlink w:anchor="_Toc182320832" w:history="1">
        <w:r w:rsidR="00BE3A5B" w:rsidRPr="00BE3A5B">
          <w:rPr>
            <w:rStyle w:val="a5"/>
            <w:noProof/>
          </w:rPr>
          <w:t>I. Оценка достигнутого уровня социально-экономического развития города Бердска за период 2022-2024 годов</w:t>
        </w:r>
        <w:r w:rsidR="00BE3A5B" w:rsidRPr="00BE3A5B">
          <w:rPr>
            <w:noProof/>
            <w:webHidden/>
          </w:rPr>
          <w:tab/>
        </w:r>
        <w:r w:rsidRPr="00BE3A5B">
          <w:rPr>
            <w:noProof/>
            <w:webHidden/>
          </w:rPr>
          <w:fldChar w:fldCharType="begin"/>
        </w:r>
        <w:r w:rsidR="00BE3A5B" w:rsidRPr="00BE3A5B">
          <w:rPr>
            <w:noProof/>
            <w:webHidden/>
          </w:rPr>
          <w:instrText xml:space="preserve"> PAGEREF _Toc182320832 \h </w:instrText>
        </w:r>
        <w:r w:rsidRPr="00BE3A5B">
          <w:rPr>
            <w:noProof/>
            <w:webHidden/>
          </w:rPr>
        </w:r>
        <w:r w:rsidRPr="00BE3A5B">
          <w:rPr>
            <w:noProof/>
            <w:webHidden/>
          </w:rPr>
          <w:fldChar w:fldCharType="separate"/>
        </w:r>
        <w:r w:rsidR="00865E78">
          <w:rPr>
            <w:noProof/>
            <w:webHidden/>
          </w:rPr>
          <w:t>5</w:t>
        </w:r>
        <w:r w:rsidRPr="00BE3A5B">
          <w:rPr>
            <w:noProof/>
            <w:webHidden/>
          </w:rPr>
          <w:fldChar w:fldCharType="end"/>
        </w:r>
      </w:hyperlink>
    </w:p>
    <w:p w:rsidR="00BE3A5B" w:rsidRPr="00BE3A5B" w:rsidRDefault="00724063">
      <w:pPr>
        <w:pStyle w:val="13"/>
        <w:rPr>
          <w:rFonts w:asciiTheme="minorHAnsi" w:eastAsiaTheme="minorEastAsia" w:hAnsiTheme="minorHAnsi" w:cstheme="minorBidi"/>
          <w:noProof/>
          <w:sz w:val="22"/>
          <w:szCs w:val="22"/>
        </w:rPr>
      </w:pPr>
      <w:hyperlink w:anchor="_Toc182320833" w:history="1">
        <w:r w:rsidR="00BE3A5B" w:rsidRPr="00BE3A5B">
          <w:rPr>
            <w:rStyle w:val="a5"/>
            <w:noProof/>
          </w:rPr>
          <w:t>II.</w:t>
        </w:r>
        <w:r w:rsidR="00BE3A5B" w:rsidRPr="00BE3A5B">
          <w:rPr>
            <w:rFonts w:asciiTheme="minorHAnsi" w:eastAsiaTheme="minorEastAsia" w:hAnsiTheme="minorHAnsi" w:cstheme="minorBidi"/>
            <w:noProof/>
            <w:sz w:val="22"/>
            <w:szCs w:val="22"/>
          </w:rPr>
          <w:tab/>
        </w:r>
        <w:r w:rsidR="00BE3A5B" w:rsidRPr="00BE3A5B">
          <w:rPr>
            <w:rStyle w:val="a5"/>
            <w:noProof/>
          </w:rPr>
          <w:t>Оценка факторов и ограничений экономического роста города Бердска на среднесрочный период</w:t>
        </w:r>
        <w:r w:rsidR="00BE3A5B" w:rsidRPr="00BE3A5B">
          <w:rPr>
            <w:noProof/>
            <w:webHidden/>
          </w:rPr>
          <w:tab/>
        </w:r>
        <w:r w:rsidR="005E6EF1" w:rsidRPr="00BE3A5B">
          <w:rPr>
            <w:noProof/>
            <w:webHidden/>
          </w:rPr>
          <w:fldChar w:fldCharType="begin"/>
        </w:r>
        <w:r w:rsidR="00BE3A5B" w:rsidRPr="00BE3A5B">
          <w:rPr>
            <w:noProof/>
            <w:webHidden/>
          </w:rPr>
          <w:instrText xml:space="preserve"> PAGEREF _Toc182320833 \h </w:instrText>
        </w:r>
        <w:r w:rsidR="005E6EF1" w:rsidRPr="00BE3A5B">
          <w:rPr>
            <w:noProof/>
            <w:webHidden/>
          </w:rPr>
        </w:r>
        <w:r w:rsidR="005E6EF1" w:rsidRPr="00BE3A5B">
          <w:rPr>
            <w:noProof/>
            <w:webHidden/>
          </w:rPr>
          <w:fldChar w:fldCharType="separate"/>
        </w:r>
        <w:r w:rsidR="00865E78">
          <w:rPr>
            <w:noProof/>
            <w:webHidden/>
          </w:rPr>
          <w:t>7</w:t>
        </w:r>
        <w:r w:rsidR="005E6EF1" w:rsidRPr="00BE3A5B">
          <w:rPr>
            <w:noProof/>
            <w:webHidden/>
          </w:rPr>
          <w:fldChar w:fldCharType="end"/>
        </w:r>
      </w:hyperlink>
    </w:p>
    <w:p w:rsidR="00BE3A5B" w:rsidRPr="00BE3A5B" w:rsidRDefault="00724063">
      <w:pPr>
        <w:pStyle w:val="13"/>
        <w:rPr>
          <w:rFonts w:asciiTheme="minorHAnsi" w:eastAsiaTheme="minorEastAsia" w:hAnsiTheme="minorHAnsi" w:cstheme="minorBidi"/>
          <w:noProof/>
          <w:sz w:val="22"/>
          <w:szCs w:val="22"/>
        </w:rPr>
      </w:pPr>
      <w:hyperlink w:anchor="_Toc182320834" w:history="1">
        <w:r w:rsidR="00BE3A5B" w:rsidRPr="00BE3A5B">
          <w:rPr>
            <w:rStyle w:val="a5"/>
            <w:bCs/>
            <w:noProof/>
            <w:kern w:val="32"/>
            <w:lang w:val="en-US"/>
          </w:rPr>
          <w:t>III</w:t>
        </w:r>
        <w:r w:rsidR="00BE3A5B" w:rsidRPr="00BE3A5B">
          <w:rPr>
            <w:rStyle w:val="a5"/>
            <w:bCs/>
            <w:noProof/>
            <w:kern w:val="32"/>
          </w:rPr>
          <w:t>. Приоритеты социально-экономического развития на 2025 год и плановый период 2026 и 2027 годов</w:t>
        </w:r>
        <w:r w:rsidR="00BE3A5B" w:rsidRPr="00BE3A5B">
          <w:rPr>
            <w:noProof/>
            <w:webHidden/>
          </w:rPr>
          <w:tab/>
        </w:r>
        <w:r w:rsidR="005E6EF1" w:rsidRPr="00BE3A5B">
          <w:rPr>
            <w:noProof/>
            <w:webHidden/>
          </w:rPr>
          <w:fldChar w:fldCharType="begin"/>
        </w:r>
        <w:r w:rsidR="00BE3A5B" w:rsidRPr="00BE3A5B">
          <w:rPr>
            <w:noProof/>
            <w:webHidden/>
          </w:rPr>
          <w:instrText xml:space="preserve"> PAGEREF _Toc182320834 \h </w:instrText>
        </w:r>
        <w:r w:rsidR="005E6EF1" w:rsidRPr="00BE3A5B">
          <w:rPr>
            <w:noProof/>
            <w:webHidden/>
          </w:rPr>
        </w:r>
        <w:r w:rsidR="005E6EF1" w:rsidRPr="00BE3A5B">
          <w:rPr>
            <w:noProof/>
            <w:webHidden/>
          </w:rPr>
          <w:fldChar w:fldCharType="separate"/>
        </w:r>
        <w:r w:rsidR="00865E78">
          <w:rPr>
            <w:noProof/>
            <w:webHidden/>
          </w:rPr>
          <w:t>8</w:t>
        </w:r>
        <w:r w:rsidR="005E6EF1" w:rsidRPr="00BE3A5B">
          <w:rPr>
            <w:noProof/>
            <w:webHidden/>
          </w:rPr>
          <w:fldChar w:fldCharType="end"/>
        </w:r>
      </w:hyperlink>
    </w:p>
    <w:p w:rsidR="00BE3A5B" w:rsidRPr="00BE3A5B" w:rsidRDefault="00724063">
      <w:pPr>
        <w:pStyle w:val="13"/>
        <w:rPr>
          <w:rFonts w:asciiTheme="minorHAnsi" w:eastAsiaTheme="minorEastAsia" w:hAnsiTheme="minorHAnsi" w:cstheme="minorBidi"/>
          <w:noProof/>
          <w:sz w:val="22"/>
          <w:szCs w:val="22"/>
        </w:rPr>
      </w:pPr>
      <w:hyperlink w:anchor="_Toc182320835" w:history="1">
        <w:r w:rsidR="00BE3A5B" w:rsidRPr="00BE3A5B">
          <w:rPr>
            <w:rStyle w:val="a5"/>
            <w:noProof/>
          </w:rPr>
          <w:t>IV.</w:t>
        </w:r>
        <w:r w:rsidR="00BE3A5B" w:rsidRPr="00BE3A5B">
          <w:rPr>
            <w:rFonts w:asciiTheme="minorHAnsi" w:eastAsiaTheme="minorEastAsia" w:hAnsiTheme="minorHAnsi" w:cstheme="minorBidi"/>
            <w:noProof/>
            <w:sz w:val="22"/>
            <w:szCs w:val="22"/>
          </w:rPr>
          <w:tab/>
        </w:r>
        <w:r w:rsidR="00BE3A5B" w:rsidRPr="00BE3A5B">
          <w:rPr>
            <w:rStyle w:val="a5"/>
            <w:noProof/>
          </w:rPr>
          <w:t>Целевые показатели прогноза социально-экономического развития города Бердска на 2025 год и плановый период 2026 и 2027 годов</w:t>
        </w:r>
        <w:r w:rsidR="00BE3A5B" w:rsidRPr="00BE3A5B">
          <w:rPr>
            <w:noProof/>
            <w:webHidden/>
          </w:rPr>
          <w:tab/>
        </w:r>
        <w:r w:rsidR="005E6EF1" w:rsidRPr="00BE3A5B">
          <w:rPr>
            <w:noProof/>
            <w:webHidden/>
          </w:rPr>
          <w:fldChar w:fldCharType="begin"/>
        </w:r>
        <w:r w:rsidR="00BE3A5B" w:rsidRPr="00BE3A5B">
          <w:rPr>
            <w:noProof/>
            <w:webHidden/>
          </w:rPr>
          <w:instrText xml:space="preserve"> PAGEREF _Toc182320835 \h </w:instrText>
        </w:r>
        <w:r w:rsidR="005E6EF1" w:rsidRPr="00BE3A5B">
          <w:rPr>
            <w:noProof/>
            <w:webHidden/>
          </w:rPr>
        </w:r>
        <w:r w:rsidR="005E6EF1" w:rsidRPr="00BE3A5B">
          <w:rPr>
            <w:noProof/>
            <w:webHidden/>
          </w:rPr>
          <w:fldChar w:fldCharType="separate"/>
        </w:r>
        <w:r w:rsidR="00865E78">
          <w:rPr>
            <w:noProof/>
            <w:webHidden/>
          </w:rPr>
          <w:t>15</w:t>
        </w:r>
        <w:r w:rsidR="005E6EF1" w:rsidRPr="00BE3A5B">
          <w:rPr>
            <w:noProof/>
            <w:webHidden/>
          </w:rPr>
          <w:fldChar w:fldCharType="end"/>
        </w:r>
      </w:hyperlink>
    </w:p>
    <w:p w:rsidR="00BE3A5B" w:rsidRPr="00BE3A5B" w:rsidRDefault="00724063">
      <w:pPr>
        <w:pStyle w:val="13"/>
        <w:rPr>
          <w:rFonts w:asciiTheme="minorHAnsi" w:eastAsiaTheme="minorEastAsia" w:hAnsiTheme="minorHAnsi" w:cstheme="minorBidi"/>
          <w:noProof/>
          <w:sz w:val="22"/>
          <w:szCs w:val="22"/>
        </w:rPr>
      </w:pPr>
      <w:hyperlink w:anchor="_Toc182320836" w:history="1">
        <w:r w:rsidR="00BE3A5B" w:rsidRPr="00BE3A5B">
          <w:rPr>
            <w:rStyle w:val="a5"/>
            <w:noProof/>
            <w:lang w:val="en-US"/>
          </w:rPr>
          <w:t>V</w:t>
        </w:r>
        <w:r w:rsidR="00BE3A5B" w:rsidRPr="00BE3A5B">
          <w:rPr>
            <w:rStyle w:val="a5"/>
            <w:noProof/>
          </w:rPr>
          <w:t>. Экономическое развитие</w:t>
        </w:r>
        <w:r w:rsidR="00BE3A5B" w:rsidRPr="00BE3A5B">
          <w:rPr>
            <w:noProof/>
            <w:webHidden/>
          </w:rPr>
          <w:tab/>
        </w:r>
        <w:r w:rsidR="005E6EF1" w:rsidRPr="00BE3A5B">
          <w:rPr>
            <w:noProof/>
            <w:webHidden/>
          </w:rPr>
          <w:fldChar w:fldCharType="begin"/>
        </w:r>
        <w:r w:rsidR="00BE3A5B" w:rsidRPr="00BE3A5B">
          <w:rPr>
            <w:noProof/>
            <w:webHidden/>
          </w:rPr>
          <w:instrText xml:space="preserve"> PAGEREF _Toc182320836 \h </w:instrText>
        </w:r>
        <w:r w:rsidR="005E6EF1" w:rsidRPr="00BE3A5B">
          <w:rPr>
            <w:noProof/>
            <w:webHidden/>
          </w:rPr>
        </w:r>
        <w:r w:rsidR="005E6EF1" w:rsidRPr="00BE3A5B">
          <w:rPr>
            <w:noProof/>
            <w:webHidden/>
          </w:rPr>
          <w:fldChar w:fldCharType="separate"/>
        </w:r>
        <w:r w:rsidR="00865E78">
          <w:rPr>
            <w:noProof/>
            <w:webHidden/>
          </w:rPr>
          <w:t>16</w:t>
        </w:r>
        <w:r w:rsidR="005E6EF1" w:rsidRPr="00BE3A5B">
          <w:rPr>
            <w:noProof/>
            <w:webHidden/>
          </w:rPr>
          <w:fldChar w:fldCharType="end"/>
        </w:r>
      </w:hyperlink>
    </w:p>
    <w:p w:rsidR="00BE3A5B" w:rsidRPr="00BE3A5B" w:rsidRDefault="00724063">
      <w:pPr>
        <w:pStyle w:val="22"/>
        <w:rPr>
          <w:rFonts w:asciiTheme="minorHAnsi" w:eastAsiaTheme="minorEastAsia" w:hAnsiTheme="minorHAnsi" w:cstheme="minorBidi"/>
          <w:bCs w:val="0"/>
          <w:iCs w:val="0"/>
          <w:sz w:val="22"/>
          <w:szCs w:val="22"/>
        </w:rPr>
      </w:pPr>
      <w:hyperlink w:anchor="_Toc182320837" w:history="1">
        <w:r w:rsidR="00BE3A5B" w:rsidRPr="00BE3A5B">
          <w:rPr>
            <w:rStyle w:val="a5"/>
          </w:rPr>
          <w:t>1. Повышение финансовой устойчивости бюджета города</w:t>
        </w:r>
        <w:r w:rsidR="00BE3A5B" w:rsidRPr="00BE3A5B">
          <w:rPr>
            <w:webHidden/>
          </w:rPr>
          <w:tab/>
        </w:r>
        <w:r w:rsidR="005E6EF1" w:rsidRPr="00BE3A5B">
          <w:rPr>
            <w:webHidden/>
          </w:rPr>
          <w:fldChar w:fldCharType="begin"/>
        </w:r>
        <w:r w:rsidR="00BE3A5B" w:rsidRPr="00BE3A5B">
          <w:rPr>
            <w:webHidden/>
          </w:rPr>
          <w:instrText xml:space="preserve"> PAGEREF _Toc182320837 \h </w:instrText>
        </w:r>
        <w:r w:rsidR="005E6EF1" w:rsidRPr="00BE3A5B">
          <w:rPr>
            <w:webHidden/>
          </w:rPr>
        </w:r>
        <w:r w:rsidR="005E6EF1" w:rsidRPr="00BE3A5B">
          <w:rPr>
            <w:webHidden/>
          </w:rPr>
          <w:fldChar w:fldCharType="separate"/>
        </w:r>
        <w:r w:rsidR="00865E78">
          <w:rPr>
            <w:webHidden/>
          </w:rPr>
          <w:t>16</w:t>
        </w:r>
        <w:r w:rsidR="005E6EF1" w:rsidRPr="00BE3A5B">
          <w:rPr>
            <w:webHidden/>
          </w:rPr>
          <w:fldChar w:fldCharType="end"/>
        </w:r>
      </w:hyperlink>
    </w:p>
    <w:p w:rsidR="00BE3A5B" w:rsidRPr="00BE3A5B" w:rsidRDefault="00724063">
      <w:pPr>
        <w:pStyle w:val="22"/>
        <w:rPr>
          <w:rFonts w:asciiTheme="minorHAnsi" w:eastAsiaTheme="minorEastAsia" w:hAnsiTheme="minorHAnsi" w:cstheme="minorBidi"/>
          <w:bCs w:val="0"/>
          <w:iCs w:val="0"/>
          <w:sz w:val="22"/>
          <w:szCs w:val="22"/>
        </w:rPr>
      </w:pPr>
      <w:hyperlink w:anchor="_Toc182320838" w:history="1">
        <w:r w:rsidR="00BE3A5B" w:rsidRPr="00BE3A5B">
          <w:rPr>
            <w:rStyle w:val="a5"/>
          </w:rPr>
          <w:t>2. Развитие промышленного производства</w:t>
        </w:r>
        <w:r w:rsidR="00BE3A5B" w:rsidRPr="00BE3A5B">
          <w:rPr>
            <w:webHidden/>
          </w:rPr>
          <w:tab/>
        </w:r>
        <w:r w:rsidR="005E6EF1" w:rsidRPr="00BE3A5B">
          <w:rPr>
            <w:webHidden/>
          </w:rPr>
          <w:fldChar w:fldCharType="begin"/>
        </w:r>
        <w:r w:rsidR="00BE3A5B" w:rsidRPr="00BE3A5B">
          <w:rPr>
            <w:webHidden/>
          </w:rPr>
          <w:instrText xml:space="preserve"> PAGEREF _Toc182320838 \h </w:instrText>
        </w:r>
        <w:r w:rsidR="005E6EF1" w:rsidRPr="00BE3A5B">
          <w:rPr>
            <w:webHidden/>
          </w:rPr>
        </w:r>
        <w:r w:rsidR="005E6EF1" w:rsidRPr="00BE3A5B">
          <w:rPr>
            <w:webHidden/>
          </w:rPr>
          <w:fldChar w:fldCharType="separate"/>
        </w:r>
        <w:r w:rsidR="00865E78">
          <w:rPr>
            <w:webHidden/>
          </w:rPr>
          <w:t>17</w:t>
        </w:r>
        <w:r w:rsidR="005E6EF1" w:rsidRPr="00BE3A5B">
          <w:rPr>
            <w:webHidden/>
          </w:rPr>
          <w:fldChar w:fldCharType="end"/>
        </w:r>
      </w:hyperlink>
    </w:p>
    <w:p w:rsidR="00BE3A5B" w:rsidRPr="00BE3A5B" w:rsidRDefault="00724063">
      <w:pPr>
        <w:pStyle w:val="22"/>
        <w:rPr>
          <w:rFonts w:asciiTheme="minorHAnsi" w:eastAsiaTheme="minorEastAsia" w:hAnsiTheme="minorHAnsi" w:cstheme="minorBidi"/>
          <w:bCs w:val="0"/>
          <w:iCs w:val="0"/>
          <w:sz w:val="22"/>
          <w:szCs w:val="22"/>
        </w:rPr>
      </w:pPr>
      <w:hyperlink w:anchor="_Toc182320839" w:history="1">
        <w:r w:rsidR="00BE3A5B" w:rsidRPr="00BE3A5B">
          <w:rPr>
            <w:rStyle w:val="a5"/>
          </w:rPr>
          <w:t>3. Содействие развитию субъектов малого и среднего предпринимательства (СМиСП)</w:t>
        </w:r>
        <w:r w:rsidR="00BE3A5B" w:rsidRPr="00BE3A5B">
          <w:rPr>
            <w:webHidden/>
          </w:rPr>
          <w:tab/>
        </w:r>
        <w:r w:rsidR="005E6EF1" w:rsidRPr="00BE3A5B">
          <w:rPr>
            <w:webHidden/>
          </w:rPr>
          <w:fldChar w:fldCharType="begin"/>
        </w:r>
        <w:r w:rsidR="00BE3A5B" w:rsidRPr="00BE3A5B">
          <w:rPr>
            <w:webHidden/>
          </w:rPr>
          <w:instrText xml:space="preserve"> PAGEREF _Toc182320839 \h </w:instrText>
        </w:r>
        <w:r w:rsidR="005E6EF1" w:rsidRPr="00BE3A5B">
          <w:rPr>
            <w:webHidden/>
          </w:rPr>
        </w:r>
        <w:r w:rsidR="005E6EF1" w:rsidRPr="00BE3A5B">
          <w:rPr>
            <w:webHidden/>
          </w:rPr>
          <w:fldChar w:fldCharType="separate"/>
        </w:r>
        <w:r w:rsidR="00865E78">
          <w:rPr>
            <w:webHidden/>
          </w:rPr>
          <w:t>17</w:t>
        </w:r>
        <w:r w:rsidR="005E6EF1" w:rsidRPr="00BE3A5B">
          <w:rPr>
            <w:webHidden/>
          </w:rPr>
          <w:fldChar w:fldCharType="end"/>
        </w:r>
      </w:hyperlink>
    </w:p>
    <w:p w:rsidR="00BE3A5B" w:rsidRPr="00BE3A5B" w:rsidRDefault="00724063">
      <w:pPr>
        <w:pStyle w:val="22"/>
        <w:rPr>
          <w:rFonts w:asciiTheme="minorHAnsi" w:eastAsiaTheme="minorEastAsia" w:hAnsiTheme="minorHAnsi" w:cstheme="minorBidi"/>
          <w:bCs w:val="0"/>
          <w:iCs w:val="0"/>
          <w:sz w:val="22"/>
          <w:szCs w:val="22"/>
        </w:rPr>
      </w:pPr>
      <w:hyperlink w:anchor="_Toc182320840" w:history="1">
        <w:r w:rsidR="00BE3A5B" w:rsidRPr="00BE3A5B">
          <w:rPr>
            <w:rStyle w:val="a5"/>
          </w:rPr>
          <w:t>4.</w:t>
        </w:r>
        <w:r w:rsidR="00BE3A5B" w:rsidRPr="00BE3A5B">
          <w:rPr>
            <w:rFonts w:asciiTheme="minorHAnsi" w:eastAsiaTheme="minorEastAsia" w:hAnsiTheme="minorHAnsi" w:cstheme="minorBidi"/>
            <w:bCs w:val="0"/>
            <w:iCs w:val="0"/>
            <w:sz w:val="22"/>
            <w:szCs w:val="22"/>
          </w:rPr>
          <w:tab/>
        </w:r>
        <w:r w:rsidR="00BE3A5B" w:rsidRPr="00BE3A5B">
          <w:rPr>
            <w:rStyle w:val="a5"/>
          </w:rPr>
          <w:t>Развитие инвестиционной деятельности и инновационного сектора экономики</w:t>
        </w:r>
        <w:r w:rsidR="00BE3A5B" w:rsidRPr="00BE3A5B">
          <w:rPr>
            <w:webHidden/>
          </w:rPr>
          <w:tab/>
        </w:r>
        <w:r w:rsidR="005E6EF1" w:rsidRPr="00BE3A5B">
          <w:rPr>
            <w:webHidden/>
          </w:rPr>
          <w:fldChar w:fldCharType="begin"/>
        </w:r>
        <w:r w:rsidR="00BE3A5B" w:rsidRPr="00BE3A5B">
          <w:rPr>
            <w:webHidden/>
          </w:rPr>
          <w:instrText xml:space="preserve"> PAGEREF _Toc182320840 \h </w:instrText>
        </w:r>
        <w:r w:rsidR="005E6EF1" w:rsidRPr="00BE3A5B">
          <w:rPr>
            <w:webHidden/>
          </w:rPr>
        </w:r>
        <w:r w:rsidR="005E6EF1" w:rsidRPr="00BE3A5B">
          <w:rPr>
            <w:webHidden/>
          </w:rPr>
          <w:fldChar w:fldCharType="separate"/>
        </w:r>
        <w:r w:rsidR="00865E78">
          <w:rPr>
            <w:webHidden/>
          </w:rPr>
          <w:t>18</w:t>
        </w:r>
        <w:r w:rsidR="005E6EF1" w:rsidRPr="00BE3A5B">
          <w:rPr>
            <w:webHidden/>
          </w:rPr>
          <w:fldChar w:fldCharType="end"/>
        </w:r>
      </w:hyperlink>
    </w:p>
    <w:p w:rsidR="00BE3A5B" w:rsidRPr="00BE3A5B" w:rsidRDefault="00724063">
      <w:pPr>
        <w:pStyle w:val="22"/>
        <w:rPr>
          <w:rFonts w:asciiTheme="minorHAnsi" w:eastAsiaTheme="minorEastAsia" w:hAnsiTheme="minorHAnsi" w:cstheme="minorBidi"/>
          <w:bCs w:val="0"/>
          <w:iCs w:val="0"/>
          <w:sz w:val="22"/>
          <w:szCs w:val="22"/>
        </w:rPr>
      </w:pPr>
      <w:hyperlink w:anchor="_Toc182320841" w:history="1">
        <w:r w:rsidR="00BE3A5B" w:rsidRPr="00BE3A5B">
          <w:rPr>
            <w:rStyle w:val="a5"/>
          </w:rPr>
          <w:t>5. Создание условий для обеспечения населения услугами торговли, общественного питания и бытового обслуживания, услугами связи</w:t>
        </w:r>
        <w:r w:rsidR="00BE3A5B" w:rsidRPr="00BE3A5B">
          <w:rPr>
            <w:webHidden/>
          </w:rPr>
          <w:tab/>
        </w:r>
        <w:r w:rsidR="005E6EF1" w:rsidRPr="00BE3A5B">
          <w:rPr>
            <w:webHidden/>
          </w:rPr>
          <w:fldChar w:fldCharType="begin"/>
        </w:r>
        <w:r w:rsidR="00BE3A5B" w:rsidRPr="00BE3A5B">
          <w:rPr>
            <w:webHidden/>
          </w:rPr>
          <w:instrText xml:space="preserve"> PAGEREF _Toc182320841 \h </w:instrText>
        </w:r>
        <w:r w:rsidR="005E6EF1" w:rsidRPr="00BE3A5B">
          <w:rPr>
            <w:webHidden/>
          </w:rPr>
        </w:r>
        <w:r w:rsidR="005E6EF1" w:rsidRPr="00BE3A5B">
          <w:rPr>
            <w:webHidden/>
          </w:rPr>
          <w:fldChar w:fldCharType="separate"/>
        </w:r>
        <w:r w:rsidR="00865E78">
          <w:rPr>
            <w:webHidden/>
          </w:rPr>
          <w:t>19</w:t>
        </w:r>
        <w:r w:rsidR="005E6EF1" w:rsidRPr="00BE3A5B">
          <w:rPr>
            <w:webHidden/>
          </w:rPr>
          <w:fldChar w:fldCharType="end"/>
        </w:r>
      </w:hyperlink>
    </w:p>
    <w:p w:rsidR="00BE3A5B" w:rsidRPr="00BE3A5B" w:rsidRDefault="00724063">
      <w:pPr>
        <w:pStyle w:val="22"/>
        <w:rPr>
          <w:rFonts w:asciiTheme="minorHAnsi" w:eastAsiaTheme="minorEastAsia" w:hAnsiTheme="minorHAnsi" w:cstheme="minorBidi"/>
          <w:bCs w:val="0"/>
          <w:iCs w:val="0"/>
          <w:sz w:val="22"/>
          <w:szCs w:val="22"/>
        </w:rPr>
      </w:pPr>
      <w:hyperlink w:anchor="_Toc182320842" w:history="1">
        <w:r w:rsidR="00BE3A5B" w:rsidRPr="00BE3A5B">
          <w:rPr>
            <w:rStyle w:val="a5"/>
          </w:rPr>
          <w:t>6. Создание условий для предоставления транспортных услуг населению и организация транспортного обслуживания населения</w:t>
        </w:r>
        <w:r w:rsidR="00BE3A5B" w:rsidRPr="00BE3A5B">
          <w:rPr>
            <w:webHidden/>
          </w:rPr>
          <w:tab/>
        </w:r>
        <w:r w:rsidR="005E6EF1" w:rsidRPr="00BE3A5B">
          <w:rPr>
            <w:webHidden/>
          </w:rPr>
          <w:fldChar w:fldCharType="begin"/>
        </w:r>
        <w:r w:rsidR="00BE3A5B" w:rsidRPr="00BE3A5B">
          <w:rPr>
            <w:webHidden/>
          </w:rPr>
          <w:instrText xml:space="preserve"> PAGEREF _Toc182320842 \h </w:instrText>
        </w:r>
        <w:r w:rsidR="005E6EF1" w:rsidRPr="00BE3A5B">
          <w:rPr>
            <w:webHidden/>
          </w:rPr>
        </w:r>
        <w:r w:rsidR="005E6EF1" w:rsidRPr="00BE3A5B">
          <w:rPr>
            <w:webHidden/>
          </w:rPr>
          <w:fldChar w:fldCharType="separate"/>
        </w:r>
        <w:r w:rsidR="00865E78">
          <w:rPr>
            <w:webHidden/>
          </w:rPr>
          <w:t>29</w:t>
        </w:r>
        <w:r w:rsidR="005E6EF1" w:rsidRPr="00BE3A5B">
          <w:rPr>
            <w:webHidden/>
          </w:rPr>
          <w:fldChar w:fldCharType="end"/>
        </w:r>
      </w:hyperlink>
    </w:p>
    <w:p w:rsidR="00BE3A5B" w:rsidRPr="00BE3A5B" w:rsidRDefault="00724063">
      <w:pPr>
        <w:pStyle w:val="22"/>
        <w:rPr>
          <w:rFonts w:asciiTheme="minorHAnsi" w:eastAsiaTheme="minorEastAsia" w:hAnsiTheme="minorHAnsi" w:cstheme="minorBidi"/>
          <w:bCs w:val="0"/>
          <w:iCs w:val="0"/>
          <w:sz w:val="22"/>
          <w:szCs w:val="22"/>
        </w:rPr>
      </w:pPr>
      <w:hyperlink w:anchor="_Toc182320843" w:history="1">
        <w:r w:rsidR="00BE3A5B" w:rsidRPr="00BE3A5B">
          <w:rPr>
            <w:rStyle w:val="a5"/>
          </w:rPr>
          <w:t>7. Строительство, содержание и ремонт автомобильных дорог</w:t>
        </w:r>
        <w:r w:rsidR="00BE3A5B" w:rsidRPr="00BE3A5B">
          <w:rPr>
            <w:webHidden/>
          </w:rPr>
          <w:tab/>
        </w:r>
        <w:r w:rsidR="005E6EF1" w:rsidRPr="00BE3A5B">
          <w:rPr>
            <w:webHidden/>
          </w:rPr>
          <w:fldChar w:fldCharType="begin"/>
        </w:r>
        <w:r w:rsidR="00BE3A5B" w:rsidRPr="00BE3A5B">
          <w:rPr>
            <w:webHidden/>
          </w:rPr>
          <w:instrText xml:space="preserve"> PAGEREF _Toc182320843 \h </w:instrText>
        </w:r>
        <w:r w:rsidR="005E6EF1" w:rsidRPr="00BE3A5B">
          <w:rPr>
            <w:webHidden/>
          </w:rPr>
        </w:r>
        <w:r w:rsidR="005E6EF1" w:rsidRPr="00BE3A5B">
          <w:rPr>
            <w:webHidden/>
          </w:rPr>
          <w:fldChar w:fldCharType="separate"/>
        </w:r>
        <w:r w:rsidR="00865E78">
          <w:rPr>
            <w:webHidden/>
          </w:rPr>
          <w:t>21</w:t>
        </w:r>
        <w:r w:rsidR="005E6EF1" w:rsidRPr="00BE3A5B">
          <w:rPr>
            <w:webHidden/>
          </w:rPr>
          <w:fldChar w:fldCharType="end"/>
        </w:r>
      </w:hyperlink>
    </w:p>
    <w:p w:rsidR="00BE3A5B" w:rsidRPr="00BE3A5B" w:rsidRDefault="00724063">
      <w:pPr>
        <w:pStyle w:val="22"/>
        <w:rPr>
          <w:rFonts w:asciiTheme="minorHAnsi" w:eastAsiaTheme="minorEastAsia" w:hAnsiTheme="minorHAnsi" w:cstheme="minorBidi"/>
          <w:bCs w:val="0"/>
          <w:iCs w:val="0"/>
          <w:sz w:val="22"/>
          <w:szCs w:val="22"/>
        </w:rPr>
      </w:pPr>
      <w:hyperlink w:anchor="_Toc182320844" w:history="1">
        <w:r w:rsidR="00BE3A5B" w:rsidRPr="00BE3A5B">
          <w:rPr>
            <w:rStyle w:val="a5"/>
          </w:rPr>
          <w:t>8. Организация строительства. Создание условий для жилищного строительства</w:t>
        </w:r>
        <w:r w:rsidR="00BE3A5B" w:rsidRPr="00BE3A5B">
          <w:rPr>
            <w:webHidden/>
          </w:rPr>
          <w:tab/>
        </w:r>
        <w:r w:rsidR="005E6EF1" w:rsidRPr="00BE3A5B">
          <w:rPr>
            <w:webHidden/>
          </w:rPr>
          <w:fldChar w:fldCharType="begin"/>
        </w:r>
        <w:r w:rsidR="00BE3A5B" w:rsidRPr="00BE3A5B">
          <w:rPr>
            <w:webHidden/>
          </w:rPr>
          <w:instrText xml:space="preserve"> PAGEREF _Toc182320844 \h </w:instrText>
        </w:r>
        <w:r w:rsidR="005E6EF1" w:rsidRPr="00BE3A5B">
          <w:rPr>
            <w:webHidden/>
          </w:rPr>
        </w:r>
        <w:r w:rsidR="005E6EF1" w:rsidRPr="00BE3A5B">
          <w:rPr>
            <w:webHidden/>
          </w:rPr>
          <w:fldChar w:fldCharType="separate"/>
        </w:r>
        <w:r w:rsidR="00865E78">
          <w:rPr>
            <w:webHidden/>
          </w:rPr>
          <w:t>22</w:t>
        </w:r>
        <w:r w:rsidR="005E6EF1" w:rsidRPr="00BE3A5B">
          <w:rPr>
            <w:webHidden/>
          </w:rPr>
          <w:fldChar w:fldCharType="end"/>
        </w:r>
      </w:hyperlink>
    </w:p>
    <w:p w:rsidR="00BE3A5B" w:rsidRPr="00BE3A5B" w:rsidRDefault="00724063">
      <w:pPr>
        <w:pStyle w:val="22"/>
        <w:rPr>
          <w:rFonts w:asciiTheme="minorHAnsi" w:eastAsiaTheme="minorEastAsia" w:hAnsiTheme="minorHAnsi" w:cstheme="minorBidi"/>
          <w:bCs w:val="0"/>
          <w:iCs w:val="0"/>
          <w:sz w:val="22"/>
          <w:szCs w:val="22"/>
        </w:rPr>
      </w:pPr>
      <w:hyperlink w:anchor="_Toc182320845" w:history="1">
        <w:r w:rsidR="00BE3A5B" w:rsidRPr="00BE3A5B">
          <w:rPr>
            <w:rStyle w:val="a5"/>
          </w:rPr>
          <w:t>9. Обеспечение граждан, нуждающихся в улучшении жилищных условий, жилыми помещениями</w:t>
        </w:r>
        <w:r w:rsidR="00BE3A5B" w:rsidRPr="00BE3A5B">
          <w:rPr>
            <w:webHidden/>
          </w:rPr>
          <w:t>………………………………………………………………………………………….</w:t>
        </w:r>
        <w:r w:rsidR="005E6EF1" w:rsidRPr="00BE3A5B">
          <w:rPr>
            <w:webHidden/>
          </w:rPr>
          <w:fldChar w:fldCharType="begin"/>
        </w:r>
        <w:r w:rsidR="00BE3A5B" w:rsidRPr="00BE3A5B">
          <w:rPr>
            <w:webHidden/>
          </w:rPr>
          <w:instrText xml:space="preserve"> PAGEREF _Toc182320845 \h </w:instrText>
        </w:r>
        <w:r w:rsidR="005E6EF1" w:rsidRPr="00BE3A5B">
          <w:rPr>
            <w:webHidden/>
          </w:rPr>
        </w:r>
        <w:r w:rsidR="005E6EF1" w:rsidRPr="00BE3A5B">
          <w:rPr>
            <w:webHidden/>
          </w:rPr>
          <w:fldChar w:fldCharType="separate"/>
        </w:r>
        <w:r w:rsidR="00865E78">
          <w:rPr>
            <w:webHidden/>
          </w:rPr>
          <w:t>23</w:t>
        </w:r>
        <w:r w:rsidR="005E6EF1" w:rsidRPr="00BE3A5B">
          <w:rPr>
            <w:webHidden/>
          </w:rPr>
          <w:fldChar w:fldCharType="end"/>
        </w:r>
      </w:hyperlink>
    </w:p>
    <w:p w:rsidR="00BE3A5B" w:rsidRPr="00BE3A5B" w:rsidRDefault="00724063">
      <w:pPr>
        <w:pStyle w:val="22"/>
        <w:rPr>
          <w:rFonts w:asciiTheme="minorHAnsi" w:eastAsiaTheme="minorEastAsia" w:hAnsiTheme="minorHAnsi" w:cstheme="minorBidi"/>
          <w:bCs w:val="0"/>
          <w:iCs w:val="0"/>
          <w:sz w:val="22"/>
          <w:szCs w:val="22"/>
        </w:rPr>
      </w:pPr>
      <w:hyperlink w:anchor="_Toc182320846" w:history="1">
        <w:r w:rsidR="00BE3A5B" w:rsidRPr="00BE3A5B">
          <w:rPr>
            <w:rStyle w:val="a5"/>
          </w:rPr>
          <w:t>10. Организация электро-, газо-, тепло- и водоснабжения и содержание муниципального жилищного фонда</w:t>
        </w:r>
        <w:r w:rsidR="00BE3A5B" w:rsidRPr="00BE3A5B">
          <w:rPr>
            <w:webHidden/>
          </w:rPr>
          <w:tab/>
        </w:r>
        <w:r w:rsidR="005E6EF1" w:rsidRPr="00BE3A5B">
          <w:rPr>
            <w:webHidden/>
          </w:rPr>
          <w:fldChar w:fldCharType="begin"/>
        </w:r>
        <w:r w:rsidR="00BE3A5B" w:rsidRPr="00BE3A5B">
          <w:rPr>
            <w:webHidden/>
          </w:rPr>
          <w:instrText xml:space="preserve"> PAGEREF _Toc182320846 \h </w:instrText>
        </w:r>
        <w:r w:rsidR="005E6EF1" w:rsidRPr="00BE3A5B">
          <w:rPr>
            <w:webHidden/>
          </w:rPr>
        </w:r>
        <w:r w:rsidR="005E6EF1" w:rsidRPr="00BE3A5B">
          <w:rPr>
            <w:webHidden/>
          </w:rPr>
          <w:fldChar w:fldCharType="separate"/>
        </w:r>
        <w:r w:rsidR="00865E78">
          <w:rPr>
            <w:webHidden/>
          </w:rPr>
          <w:t>25</w:t>
        </w:r>
        <w:r w:rsidR="005E6EF1" w:rsidRPr="00BE3A5B">
          <w:rPr>
            <w:webHidden/>
          </w:rPr>
          <w:fldChar w:fldCharType="end"/>
        </w:r>
      </w:hyperlink>
    </w:p>
    <w:p w:rsidR="00BE3A5B" w:rsidRPr="00BE3A5B" w:rsidRDefault="00724063">
      <w:pPr>
        <w:pStyle w:val="22"/>
        <w:rPr>
          <w:rFonts w:asciiTheme="minorHAnsi" w:eastAsiaTheme="minorEastAsia" w:hAnsiTheme="minorHAnsi" w:cstheme="minorBidi"/>
          <w:bCs w:val="0"/>
          <w:iCs w:val="0"/>
          <w:sz w:val="22"/>
          <w:szCs w:val="22"/>
        </w:rPr>
      </w:pPr>
      <w:hyperlink w:anchor="_Toc182320848" w:history="1">
        <w:r w:rsidR="00BE3A5B" w:rsidRPr="00BE3A5B">
          <w:rPr>
            <w:rStyle w:val="a5"/>
          </w:rPr>
          <w:t>11. Организация сбора, вывоза, утилизации и переработки бытовых и промышленных отходов</w:t>
        </w:r>
        <w:r w:rsidR="00BE3A5B" w:rsidRPr="00BE3A5B">
          <w:rPr>
            <w:webHidden/>
          </w:rPr>
          <w:tab/>
        </w:r>
        <w:r w:rsidR="005E6EF1" w:rsidRPr="00BE3A5B">
          <w:rPr>
            <w:webHidden/>
          </w:rPr>
          <w:fldChar w:fldCharType="begin"/>
        </w:r>
        <w:r w:rsidR="00BE3A5B" w:rsidRPr="00BE3A5B">
          <w:rPr>
            <w:webHidden/>
          </w:rPr>
          <w:instrText xml:space="preserve"> PAGEREF _Toc182320848 \h </w:instrText>
        </w:r>
        <w:r w:rsidR="005E6EF1" w:rsidRPr="00BE3A5B">
          <w:rPr>
            <w:webHidden/>
          </w:rPr>
        </w:r>
        <w:r w:rsidR="005E6EF1" w:rsidRPr="00BE3A5B">
          <w:rPr>
            <w:webHidden/>
          </w:rPr>
          <w:fldChar w:fldCharType="separate"/>
        </w:r>
        <w:r w:rsidR="00865E78">
          <w:rPr>
            <w:webHidden/>
          </w:rPr>
          <w:t>27</w:t>
        </w:r>
        <w:r w:rsidR="005E6EF1" w:rsidRPr="00BE3A5B">
          <w:rPr>
            <w:webHidden/>
          </w:rPr>
          <w:fldChar w:fldCharType="end"/>
        </w:r>
      </w:hyperlink>
    </w:p>
    <w:p w:rsidR="00BE3A5B" w:rsidRPr="00BE3A5B" w:rsidRDefault="00724063">
      <w:pPr>
        <w:pStyle w:val="22"/>
        <w:rPr>
          <w:rFonts w:asciiTheme="minorHAnsi" w:eastAsiaTheme="minorEastAsia" w:hAnsiTheme="minorHAnsi" w:cstheme="minorBidi"/>
          <w:bCs w:val="0"/>
          <w:iCs w:val="0"/>
          <w:sz w:val="22"/>
          <w:szCs w:val="22"/>
        </w:rPr>
      </w:pPr>
      <w:hyperlink w:anchor="_Toc182320849" w:history="1">
        <w:r w:rsidR="00BE3A5B" w:rsidRPr="00BE3A5B">
          <w:rPr>
            <w:rStyle w:val="a5"/>
          </w:rPr>
          <w:t>12. Организация благоустройства и озеленения</w:t>
        </w:r>
        <w:r w:rsidR="00BE3A5B" w:rsidRPr="00BE3A5B">
          <w:rPr>
            <w:webHidden/>
          </w:rPr>
          <w:tab/>
        </w:r>
        <w:r w:rsidR="005E6EF1" w:rsidRPr="00BE3A5B">
          <w:rPr>
            <w:webHidden/>
          </w:rPr>
          <w:fldChar w:fldCharType="begin"/>
        </w:r>
        <w:r w:rsidR="00BE3A5B" w:rsidRPr="00BE3A5B">
          <w:rPr>
            <w:webHidden/>
          </w:rPr>
          <w:instrText xml:space="preserve"> PAGEREF _Toc182320849 \h </w:instrText>
        </w:r>
        <w:r w:rsidR="005E6EF1" w:rsidRPr="00BE3A5B">
          <w:rPr>
            <w:webHidden/>
          </w:rPr>
        </w:r>
        <w:r w:rsidR="005E6EF1" w:rsidRPr="00BE3A5B">
          <w:rPr>
            <w:webHidden/>
          </w:rPr>
          <w:fldChar w:fldCharType="separate"/>
        </w:r>
        <w:r w:rsidR="00865E78">
          <w:rPr>
            <w:webHidden/>
          </w:rPr>
          <w:t>28</w:t>
        </w:r>
        <w:r w:rsidR="005E6EF1" w:rsidRPr="00BE3A5B">
          <w:rPr>
            <w:webHidden/>
          </w:rPr>
          <w:fldChar w:fldCharType="end"/>
        </w:r>
      </w:hyperlink>
    </w:p>
    <w:p w:rsidR="00BE3A5B" w:rsidRPr="00BE3A5B" w:rsidRDefault="00724063">
      <w:pPr>
        <w:pStyle w:val="22"/>
        <w:rPr>
          <w:rFonts w:asciiTheme="minorHAnsi" w:eastAsiaTheme="minorEastAsia" w:hAnsiTheme="minorHAnsi" w:cstheme="minorBidi"/>
          <w:bCs w:val="0"/>
          <w:iCs w:val="0"/>
          <w:sz w:val="22"/>
          <w:szCs w:val="22"/>
        </w:rPr>
      </w:pPr>
      <w:hyperlink w:anchor="_Toc182320851" w:history="1">
        <w:r w:rsidR="00BE3A5B" w:rsidRPr="00BE3A5B">
          <w:rPr>
            <w:rStyle w:val="a5"/>
          </w:rPr>
          <w:t>13. Организация ритуальных услуг и содержание мест захоронения</w:t>
        </w:r>
        <w:r w:rsidR="00BE3A5B" w:rsidRPr="00BE3A5B">
          <w:rPr>
            <w:webHidden/>
          </w:rPr>
          <w:tab/>
        </w:r>
        <w:r w:rsidR="005E6EF1" w:rsidRPr="00BE3A5B">
          <w:rPr>
            <w:webHidden/>
          </w:rPr>
          <w:fldChar w:fldCharType="begin"/>
        </w:r>
        <w:r w:rsidR="00BE3A5B" w:rsidRPr="00BE3A5B">
          <w:rPr>
            <w:webHidden/>
          </w:rPr>
          <w:instrText xml:space="preserve"> PAGEREF _Toc182320851 \h </w:instrText>
        </w:r>
        <w:r w:rsidR="005E6EF1" w:rsidRPr="00BE3A5B">
          <w:rPr>
            <w:webHidden/>
          </w:rPr>
        </w:r>
        <w:r w:rsidR="005E6EF1" w:rsidRPr="00BE3A5B">
          <w:rPr>
            <w:webHidden/>
          </w:rPr>
          <w:fldChar w:fldCharType="separate"/>
        </w:r>
        <w:r w:rsidR="00865E78">
          <w:rPr>
            <w:webHidden/>
          </w:rPr>
          <w:t>30</w:t>
        </w:r>
        <w:r w:rsidR="005E6EF1" w:rsidRPr="00BE3A5B">
          <w:rPr>
            <w:webHidden/>
          </w:rPr>
          <w:fldChar w:fldCharType="end"/>
        </w:r>
      </w:hyperlink>
    </w:p>
    <w:p w:rsidR="00BE3A5B" w:rsidRDefault="00724063">
      <w:pPr>
        <w:pStyle w:val="22"/>
        <w:rPr>
          <w:rFonts w:asciiTheme="minorHAnsi" w:eastAsiaTheme="minorEastAsia" w:hAnsiTheme="minorHAnsi" w:cstheme="minorBidi"/>
          <w:bCs w:val="0"/>
          <w:iCs w:val="0"/>
          <w:sz w:val="22"/>
          <w:szCs w:val="22"/>
        </w:rPr>
      </w:pPr>
      <w:hyperlink w:anchor="_Toc182320852" w:history="1">
        <w:r w:rsidR="00BE3A5B" w:rsidRPr="00BE3A5B">
          <w:rPr>
            <w:rStyle w:val="a5"/>
          </w:rPr>
          <w:t>14. Организация размещения рекламных конструкций</w:t>
        </w:r>
        <w:r w:rsidR="00BE3A5B" w:rsidRPr="00BE3A5B">
          <w:rPr>
            <w:webHidden/>
          </w:rPr>
          <w:tab/>
        </w:r>
        <w:r w:rsidR="005E6EF1" w:rsidRPr="00BE3A5B">
          <w:rPr>
            <w:webHidden/>
          </w:rPr>
          <w:fldChar w:fldCharType="begin"/>
        </w:r>
        <w:r w:rsidR="00BE3A5B" w:rsidRPr="00BE3A5B">
          <w:rPr>
            <w:webHidden/>
          </w:rPr>
          <w:instrText xml:space="preserve"> PAGEREF _Toc182320852 \h </w:instrText>
        </w:r>
        <w:r w:rsidR="005E6EF1" w:rsidRPr="00BE3A5B">
          <w:rPr>
            <w:webHidden/>
          </w:rPr>
        </w:r>
        <w:r w:rsidR="005E6EF1" w:rsidRPr="00BE3A5B">
          <w:rPr>
            <w:webHidden/>
          </w:rPr>
          <w:fldChar w:fldCharType="separate"/>
        </w:r>
        <w:r w:rsidR="00865E78">
          <w:rPr>
            <w:webHidden/>
          </w:rPr>
          <w:t>30</w:t>
        </w:r>
        <w:r w:rsidR="005E6EF1" w:rsidRPr="00BE3A5B">
          <w:rPr>
            <w:webHidden/>
          </w:rPr>
          <w:fldChar w:fldCharType="end"/>
        </w:r>
      </w:hyperlink>
    </w:p>
    <w:p w:rsidR="00BE3A5B" w:rsidRDefault="00724063">
      <w:pPr>
        <w:pStyle w:val="13"/>
        <w:rPr>
          <w:rFonts w:asciiTheme="minorHAnsi" w:eastAsiaTheme="minorEastAsia" w:hAnsiTheme="minorHAnsi" w:cstheme="minorBidi"/>
          <w:noProof/>
          <w:sz w:val="22"/>
          <w:szCs w:val="22"/>
        </w:rPr>
      </w:pPr>
      <w:hyperlink w:anchor="_Toc182320853" w:history="1">
        <w:r w:rsidR="00BE3A5B" w:rsidRPr="007E1454">
          <w:rPr>
            <w:rStyle w:val="a5"/>
            <w:noProof/>
            <w:lang w:val="en-US"/>
          </w:rPr>
          <w:t>VI</w:t>
        </w:r>
        <w:r w:rsidR="00BE3A5B" w:rsidRPr="007E1454">
          <w:rPr>
            <w:rStyle w:val="a5"/>
            <w:noProof/>
          </w:rPr>
          <w:t>. Развитие муниципального сектора экономики</w:t>
        </w:r>
        <w:r w:rsidR="00BE3A5B">
          <w:rPr>
            <w:noProof/>
            <w:webHidden/>
          </w:rPr>
          <w:tab/>
        </w:r>
        <w:r w:rsidR="005E6EF1">
          <w:rPr>
            <w:noProof/>
            <w:webHidden/>
          </w:rPr>
          <w:fldChar w:fldCharType="begin"/>
        </w:r>
        <w:r w:rsidR="00BE3A5B">
          <w:rPr>
            <w:noProof/>
            <w:webHidden/>
          </w:rPr>
          <w:instrText xml:space="preserve"> PAGEREF _Toc182320853 \h </w:instrText>
        </w:r>
        <w:r w:rsidR="005E6EF1">
          <w:rPr>
            <w:noProof/>
            <w:webHidden/>
          </w:rPr>
        </w:r>
        <w:r w:rsidR="005E6EF1">
          <w:rPr>
            <w:noProof/>
            <w:webHidden/>
          </w:rPr>
          <w:fldChar w:fldCharType="separate"/>
        </w:r>
        <w:r w:rsidR="00865E78">
          <w:rPr>
            <w:noProof/>
            <w:webHidden/>
          </w:rPr>
          <w:t>31</w:t>
        </w:r>
        <w:r w:rsidR="005E6EF1">
          <w:rPr>
            <w:noProof/>
            <w:webHidden/>
          </w:rPr>
          <w:fldChar w:fldCharType="end"/>
        </w:r>
      </w:hyperlink>
    </w:p>
    <w:p w:rsidR="00BE3A5B" w:rsidRPr="00B31C77" w:rsidRDefault="00724063" w:rsidP="00B31C77">
      <w:pPr>
        <w:pStyle w:val="13"/>
        <w:rPr>
          <w:rFonts w:asciiTheme="minorHAnsi" w:eastAsiaTheme="minorEastAsia" w:hAnsiTheme="minorHAnsi" w:cstheme="minorBidi"/>
          <w:noProof/>
          <w:sz w:val="22"/>
          <w:szCs w:val="22"/>
        </w:rPr>
      </w:pPr>
      <w:hyperlink w:anchor="_Toc182320854" w:history="1">
        <w:r w:rsidR="00BE3A5B" w:rsidRPr="007E1454">
          <w:rPr>
            <w:rStyle w:val="a5"/>
            <w:iCs/>
            <w:noProof/>
          </w:rPr>
          <w:t>1.</w:t>
        </w:r>
        <w:r w:rsidR="00BE3A5B">
          <w:rPr>
            <w:rFonts w:asciiTheme="minorHAnsi" w:eastAsiaTheme="minorEastAsia" w:hAnsiTheme="minorHAnsi" w:cstheme="minorBidi"/>
            <w:noProof/>
            <w:sz w:val="22"/>
            <w:szCs w:val="22"/>
          </w:rPr>
          <w:tab/>
        </w:r>
        <w:r w:rsidR="00BE3A5B" w:rsidRPr="007E1454">
          <w:rPr>
            <w:rStyle w:val="a5"/>
            <w:iCs/>
            <w:noProof/>
          </w:rPr>
          <w:t>Владение, пользование и распоряжение имуществом, находящимся в муниципальной собственности</w:t>
        </w:r>
        <w:r w:rsidR="00BE3A5B">
          <w:rPr>
            <w:noProof/>
            <w:webHidden/>
          </w:rPr>
          <w:tab/>
        </w:r>
        <w:r w:rsidR="005E6EF1">
          <w:rPr>
            <w:noProof/>
            <w:webHidden/>
          </w:rPr>
          <w:fldChar w:fldCharType="begin"/>
        </w:r>
        <w:r w:rsidR="00BE3A5B">
          <w:rPr>
            <w:noProof/>
            <w:webHidden/>
          </w:rPr>
          <w:instrText xml:space="preserve"> PAGEREF _Toc182320854 \h </w:instrText>
        </w:r>
        <w:r w:rsidR="005E6EF1">
          <w:rPr>
            <w:noProof/>
            <w:webHidden/>
          </w:rPr>
        </w:r>
        <w:r w:rsidR="005E6EF1">
          <w:rPr>
            <w:noProof/>
            <w:webHidden/>
          </w:rPr>
          <w:fldChar w:fldCharType="separate"/>
        </w:r>
        <w:r w:rsidR="00865E78">
          <w:rPr>
            <w:noProof/>
            <w:webHidden/>
          </w:rPr>
          <w:t>31</w:t>
        </w:r>
        <w:r w:rsidR="005E6EF1">
          <w:rPr>
            <w:noProof/>
            <w:webHidden/>
          </w:rPr>
          <w:fldChar w:fldCharType="end"/>
        </w:r>
      </w:hyperlink>
    </w:p>
    <w:p w:rsidR="00BE3A5B" w:rsidRDefault="00724063">
      <w:pPr>
        <w:pStyle w:val="22"/>
        <w:rPr>
          <w:rFonts w:asciiTheme="minorHAnsi" w:eastAsiaTheme="minorEastAsia" w:hAnsiTheme="minorHAnsi" w:cstheme="minorBidi"/>
          <w:bCs w:val="0"/>
          <w:iCs w:val="0"/>
          <w:sz w:val="22"/>
          <w:szCs w:val="22"/>
        </w:rPr>
      </w:pPr>
      <w:hyperlink w:anchor="_Toc182320859" w:history="1">
        <w:r w:rsidR="00BE3A5B" w:rsidRPr="007E1454">
          <w:rPr>
            <w:rStyle w:val="a5"/>
          </w:rPr>
          <w:t>2.</w:t>
        </w:r>
        <w:r w:rsidR="00BE3A5B">
          <w:rPr>
            <w:rFonts w:asciiTheme="minorHAnsi" w:eastAsiaTheme="minorEastAsia" w:hAnsiTheme="minorHAnsi" w:cstheme="minorBidi"/>
            <w:bCs w:val="0"/>
            <w:iCs w:val="0"/>
            <w:sz w:val="22"/>
            <w:szCs w:val="22"/>
          </w:rPr>
          <w:tab/>
        </w:r>
        <w:r w:rsidR="00BE3A5B" w:rsidRPr="007E1454">
          <w:rPr>
            <w:rStyle w:val="a5"/>
          </w:rPr>
          <w:t>Осуществление земельного контроля за использованием земель</w:t>
        </w:r>
        <w:r w:rsidR="00BE3A5B">
          <w:rPr>
            <w:webHidden/>
          </w:rPr>
          <w:tab/>
        </w:r>
        <w:r w:rsidR="005E6EF1">
          <w:rPr>
            <w:webHidden/>
          </w:rPr>
          <w:fldChar w:fldCharType="begin"/>
        </w:r>
        <w:r w:rsidR="00BE3A5B">
          <w:rPr>
            <w:webHidden/>
          </w:rPr>
          <w:instrText xml:space="preserve"> PAGEREF _Toc182320859 \h </w:instrText>
        </w:r>
        <w:r w:rsidR="005E6EF1">
          <w:rPr>
            <w:webHidden/>
          </w:rPr>
        </w:r>
        <w:r w:rsidR="005E6EF1">
          <w:rPr>
            <w:webHidden/>
          </w:rPr>
          <w:fldChar w:fldCharType="separate"/>
        </w:r>
        <w:r w:rsidR="00865E78">
          <w:rPr>
            <w:webHidden/>
          </w:rPr>
          <w:t>33</w:t>
        </w:r>
        <w:r w:rsidR="005E6EF1">
          <w:rPr>
            <w:webHidden/>
          </w:rPr>
          <w:fldChar w:fldCharType="end"/>
        </w:r>
      </w:hyperlink>
    </w:p>
    <w:p w:rsidR="00BE3A5B" w:rsidRDefault="00724063">
      <w:pPr>
        <w:pStyle w:val="22"/>
        <w:rPr>
          <w:rFonts w:asciiTheme="minorHAnsi" w:eastAsiaTheme="minorEastAsia" w:hAnsiTheme="minorHAnsi" w:cstheme="minorBidi"/>
          <w:bCs w:val="0"/>
          <w:iCs w:val="0"/>
          <w:sz w:val="22"/>
          <w:szCs w:val="22"/>
        </w:rPr>
      </w:pPr>
      <w:hyperlink w:anchor="_Toc182320860" w:history="1">
        <w:r w:rsidR="00BE3A5B" w:rsidRPr="007E1454">
          <w:rPr>
            <w:rStyle w:val="a5"/>
          </w:rPr>
          <w:t>3.</w:t>
        </w:r>
        <w:r w:rsidR="00BE3A5B">
          <w:rPr>
            <w:rFonts w:asciiTheme="minorHAnsi" w:eastAsiaTheme="minorEastAsia" w:hAnsiTheme="minorHAnsi" w:cstheme="minorBidi"/>
            <w:bCs w:val="0"/>
            <w:iCs w:val="0"/>
            <w:sz w:val="22"/>
            <w:szCs w:val="22"/>
          </w:rPr>
          <w:tab/>
        </w:r>
        <w:r w:rsidR="00BE3A5B" w:rsidRPr="007E1454">
          <w:rPr>
            <w:rStyle w:val="a5"/>
          </w:rPr>
          <w:t>Формирование и содержание муниципального архива</w:t>
        </w:r>
        <w:r w:rsidR="00BE3A5B">
          <w:rPr>
            <w:webHidden/>
          </w:rPr>
          <w:tab/>
        </w:r>
        <w:r w:rsidR="005E6EF1">
          <w:rPr>
            <w:webHidden/>
          </w:rPr>
          <w:fldChar w:fldCharType="begin"/>
        </w:r>
        <w:r w:rsidR="00BE3A5B">
          <w:rPr>
            <w:webHidden/>
          </w:rPr>
          <w:instrText xml:space="preserve"> PAGEREF _Toc182320860 \h </w:instrText>
        </w:r>
        <w:r w:rsidR="005E6EF1">
          <w:rPr>
            <w:webHidden/>
          </w:rPr>
        </w:r>
        <w:r w:rsidR="005E6EF1">
          <w:rPr>
            <w:webHidden/>
          </w:rPr>
          <w:fldChar w:fldCharType="separate"/>
        </w:r>
        <w:r w:rsidR="00865E78">
          <w:rPr>
            <w:webHidden/>
          </w:rPr>
          <w:t>34</w:t>
        </w:r>
        <w:r w:rsidR="005E6EF1">
          <w:rPr>
            <w:webHidden/>
          </w:rPr>
          <w:fldChar w:fldCharType="end"/>
        </w:r>
      </w:hyperlink>
    </w:p>
    <w:p w:rsidR="00BE3A5B" w:rsidRDefault="00724063">
      <w:pPr>
        <w:pStyle w:val="22"/>
        <w:rPr>
          <w:rFonts w:asciiTheme="minorHAnsi" w:eastAsiaTheme="minorEastAsia" w:hAnsiTheme="minorHAnsi" w:cstheme="minorBidi"/>
          <w:bCs w:val="0"/>
          <w:iCs w:val="0"/>
          <w:sz w:val="22"/>
          <w:szCs w:val="22"/>
        </w:rPr>
      </w:pPr>
      <w:hyperlink w:anchor="_Toc182320862" w:history="1">
        <w:r w:rsidR="00BE3A5B" w:rsidRPr="007E1454">
          <w:rPr>
            <w:rStyle w:val="a5"/>
          </w:rPr>
          <w:t>4. Организация предоставления муниципальных услуг</w:t>
        </w:r>
        <w:r w:rsidR="00BE3A5B">
          <w:rPr>
            <w:webHidden/>
          </w:rPr>
          <w:tab/>
        </w:r>
        <w:r w:rsidR="005E6EF1">
          <w:rPr>
            <w:webHidden/>
          </w:rPr>
          <w:fldChar w:fldCharType="begin"/>
        </w:r>
        <w:r w:rsidR="00BE3A5B">
          <w:rPr>
            <w:webHidden/>
          </w:rPr>
          <w:instrText xml:space="preserve"> PAGEREF _Toc182320862 \h </w:instrText>
        </w:r>
        <w:r w:rsidR="005E6EF1">
          <w:rPr>
            <w:webHidden/>
          </w:rPr>
        </w:r>
        <w:r w:rsidR="005E6EF1">
          <w:rPr>
            <w:webHidden/>
          </w:rPr>
          <w:fldChar w:fldCharType="separate"/>
        </w:r>
        <w:r w:rsidR="00865E78">
          <w:rPr>
            <w:webHidden/>
          </w:rPr>
          <w:t>35</w:t>
        </w:r>
        <w:r w:rsidR="005E6EF1">
          <w:rPr>
            <w:webHidden/>
          </w:rPr>
          <w:fldChar w:fldCharType="end"/>
        </w:r>
      </w:hyperlink>
    </w:p>
    <w:p w:rsidR="00BE3A5B" w:rsidRDefault="00724063">
      <w:pPr>
        <w:pStyle w:val="13"/>
        <w:rPr>
          <w:rFonts w:asciiTheme="minorHAnsi" w:eastAsiaTheme="minorEastAsia" w:hAnsiTheme="minorHAnsi" w:cstheme="minorBidi"/>
          <w:noProof/>
          <w:sz w:val="22"/>
          <w:szCs w:val="22"/>
        </w:rPr>
      </w:pPr>
      <w:hyperlink w:anchor="_Toc182320863" w:history="1">
        <w:r w:rsidR="00BE3A5B" w:rsidRPr="007E1454">
          <w:rPr>
            <w:rStyle w:val="a5"/>
            <w:noProof/>
            <w:lang w:val="en-US"/>
          </w:rPr>
          <w:t>VII</w:t>
        </w:r>
        <w:r w:rsidR="00BE3A5B" w:rsidRPr="007E1454">
          <w:rPr>
            <w:rStyle w:val="a5"/>
            <w:noProof/>
          </w:rPr>
          <w:t>. Социальное развитие</w:t>
        </w:r>
        <w:r w:rsidR="00BE3A5B">
          <w:rPr>
            <w:noProof/>
            <w:webHidden/>
          </w:rPr>
          <w:tab/>
        </w:r>
        <w:r w:rsidR="005E6EF1">
          <w:rPr>
            <w:noProof/>
            <w:webHidden/>
          </w:rPr>
          <w:fldChar w:fldCharType="begin"/>
        </w:r>
        <w:r w:rsidR="00BE3A5B">
          <w:rPr>
            <w:noProof/>
            <w:webHidden/>
          </w:rPr>
          <w:instrText xml:space="preserve"> PAGEREF _Toc182320863 \h </w:instrText>
        </w:r>
        <w:r w:rsidR="005E6EF1">
          <w:rPr>
            <w:noProof/>
            <w:webHidden/>
          </w:rPr>
        </w:r>
        <w:r w:rsidR="005E6EF1">
          <w:rPr>
            <w:noProof/>
            <w:webHidden/>
          </w:rPr>
          <w:fldChar w:fldCharType="separate"/>
        </w:r>
        <w:r w:rsidR="00865E78">
          <w:rPr>
            <w:noProof/>
            <w:webHidden/>
          </w:rPr>
          <w:t>36</w:t>
        </w:r>
        <w:r w:rsidR="005E6EF1">
          <w:rPr>
            <w:noProof/>
            <w:webHidden/>
          </w:rPr>
          <w:fldChar w:fldCharType="end"/>
        </w:r>
      </w:hyperlink>
    </w:p>
    <w:p w:rsidR="00BE3A5B" w:rsidRDefault="00724063">
      <w:pPr>
        <w:pStyle w:val="22"/>
        <w:rPr>
          <w:rFonts w:asciiTheme="minorHAnsi" w:eastAsiaTheme="minorEastAsia" w:hAnsiTheme="minorHAnsi" w:cstheme="minorBidi"/>
          <w:bCs w:val="0"/>
          <w:iCs w:val="0"/>
          <w:sz w:val="22"/>
          <w:szCs w:val="22"/>
        </w:rPr>
      </w:pPr>
      <w:hyperlink w:anchor="_Toc182320864" w:history="1">
        <w:r w:rsidR="00BE3A5B" w:rsidRPr="007E1454">
          <w:rPr>
            <w:rStyle w:val="a5"/>
          </w:rPr>
          <w:t>1. Регулирование трудовых отношений</w:t>
        </w:r>
        <w:r w:rsidR="00BE3A5B">
          <w:rPr>
            <w:webHidden/>
          </w:rPr>
          <w:tab/>
        </w:r>
        <w:r w:rsidR="005E6EF1">
          <w:rPr>
            <w:webHidden/>
          </w:rPr>
          <w:fldChar w:fldCharType="begin"/>
        </w:r>
        <w:r w:rsidR="00BE3A5B">
          <w:rPr>
            <w:webHidden/>
          </w:rPr>
          <w:instrText xml:space="preserve"> PAGEREF _Toc182320864 \h </w:instrText>
        </w:r>
        <w:r w:rsidR="005E6EF1">
          <w:rPr>
            <w:webHidden/>
          </w:rPr>
        </w:r>
        <w:r w:rsidR="005E6EF1">
          <w:rPr>
            <w:webHidden/>
          </w:rPr>
          <w:fldChar w:fldCharType="separate"/>
        </w:r>
        <w:r w:rsidR="00865E78">
          <w:rPr>
            <w:webHidden/>
          </w:rPr>
          <w:t>36</w:t>
        </w:r>
        <w:r w:rsidR="005E6EF1">
          <w:rPr>
            <w:webHidden/>
          </w:rPr>
          <w:fldChar w:fldCharType="end"/>
        </w:r>
      </w:hyperlink>
    </w:p>
    <w:p w:rsidR="00BE3A5B" w:rsidRDefault="00724063">
      <w:pPr>
        <w:pStyle w:val="22"/>
        <w:rPr>
          <w:rFonts w:asciiTheme="minorHAnsi" w:eastAsiaTheme="minorEastAsia" w:hAnsiTheme="minorHAnsi" w:cstheme="minorBidi"/>
          <w:bCs w:val="0"/>
          <w:iCs w:val="0"/>
          <w:sz w:val="22"/>
          <w:szCs w:val="22"/>
        </w:rPr>
      </w:pPr>
      <w:hyperlink w:anchor="_Toc182320865" w:history="1">
        <w:r w:rsidR="00BE3A5B" w:rsidRPr="007E1454">
          <w:rPr>
            <w:rStyle w:val="a5"/>
          </w:rPr>
          <w:t>2. Социальная поддержка населения</w:t>
        </w:r>
        <w:r w:rsidR="00BE3A5B">
          <w:rPr>
            <w:webHidden/>
          </w:rPr>
          <w:tab/>
        </w:r>
        <w:r w:rsidR="005E6EF1">
          <w:rPr>
            <w:webHidden/>
          </w:rPr>
          <w:fldChar w:fldCharType="begin"/>
        </w:r>
        <w:r w:rsidR="00BE3A5B">
          <w:rPr>
            <w:webHidden/>
          </w:rPr>
          <w:instrText xml:space="preserve"> PAGEREF _Toc182320865 \h </w:instrText>
        </w:r>
        <w:r w:rsidR="005E6EF1">
          <w:rPr>
            <w:webHidden/>
          </w:rPr>
        </w:r>
        <w:r w:rsidR="005E6EF1">
          <w:rPr>
            <w:webHidden/>
          </w:rPr>
          <w:fldChar w:fldCharType="separate"/>
        </w:r>
        <w:r w:rsidR="00865E78">
          <w:rPr>
            <w:webHidden/>
          </w:rPr>
          <w:t>37</w:t>
        </w:r>
        <w:r w:rsidR="005E6EF1">
          <w:rPr>
            <w:webHidden/>
          </w:rPr>
          <w:fldChar w:fldCharType="end"/>
        </w:r>
      </w:hyperlink>
    </w:p>
    <w:p w:rsidR="00BE3A5B" w:rsidRDefault="00724063">
      <w:pPr>
        <w:pStyle w:val="22"/>
        <w:rPr>
          <w:rFonts w:asciiTheme="minorHAnsi" w:eastAsiaTheme="minorEastAsia" w:hAnsiTheme="minorHAnsi" w:cstheme="minorBidi"/>
          <w:bCs w:val="0"/>
          <w:iCs w:val="0"/>
          <w:sz w:val="22"/>
          <w:szCs w:val="22"/>
        </w:rPr>
      </w:pPr>
      <w:hyperlink w:anchor="_Toc182320866" w:history="1">
        <w:r w:rsidR="00BE3A5B" w:rsidRPr="007E1454">
          <w:rPr>
            <w:rStyle w:val="a5"/>
          </w:rPr>
          <w:t>3.</w:t>
        </w:r>
        <w:r w:rsidR="00BE3A5B">
          <w:rPr>
            <w:rFonts w:asciiTheme="minorHAnsi" w:eastAsiaTheme="minorEastAsia" w:hAnsiTheme="minorHAnsi" w:cstheme="minorBidi"/>
            <w:bCs w:val="0"/>
            <w:iCs w:val="0"/>
            <w:sz w:val="22"/>
            <w:szCs w:val="22"/>
          </w:rPr>
          <w:tab/>
        </w:r>
        <w:r w:rsidR="00BE3A5B" w:rsidRPr="007E1454">
          <w:rPr>
            <w:rStyle w:val="a5"/>
          </w:rPr>
          <w:t>Организация предоставления общедоступного и бесплатного дошкольного, начального общего, основного общего, среднего общего образования, организация предоставления дополнительного образования,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sidR="00BE3A5B">
          <w:rPr>
            <w:webHidden/>
          </w:rPr>
          <w:tab/>
        </w:r>
        <w:r w:rsidR="005E6EF1">
          <w:rPr>
            <w:webHidden/>
          </w:rPr>
          <w:fldChar w:fldCharType="begin"/>
        </w:r>
        <w:r w:rsidR="00BE3A5B">
          <w:rPr>
            <w:webHidden/>
          </w:rPr>
          <w:instrText xml:space="preserve"> PAGEREF _Toc182320866 \h </w:instrText>
        </w:r>
        <w:r w:rsidR="005E6EF1">
          <w:rPr>
            <w:webHidden/>
          </w:rPr>
        </w:r>
        <w:r w:rsidR="005E6EF1">
          <w:rPr>
            <w:webHidden/>
          </w:rPr>
          <w:fldChar w:fldCharType="separate"/>
        </w:r>
        <w:r w:rsidR="00865E78">
          <w:rPr>
            <w:webHidden/>
          </w:rPr>
          <w:t>39</w:t>
        </w:r>
        <w:r w:rsidR="005E6EF1">
          <w:rPr>
            <w:webHidden/>
          </w:rPr>
          <w:fldChar w:fldCharType="end"/>
        </w:r>
      </w:hyperlink>
    </w:p>
    <w:p w:rsidR="00BE3A5B" w:rsidRDefault="00724063">
      <w:pPr>
        <w:pStyle w:val="22"/>
        <w:rPr>
          <w:rFonts w:asciiTheme="minorHAnsi" w:eastAsiaTheme="minorEastAsia" w:hAnsiTheme="minorHAnsi" w:cstheme="minorBidi"/>
          <w:bCs w:val="0"/>
          <w:iCs w:val="0"/>
          <w:sz w:val="22"/>
          <w:szCs w:val="22"/>
        </w:rPr>
      </w:pPr>
      <w:hyperlink w:anchor="_Toc182320867" w:history="1">
        <w:r w:rsidR="00BE3A5B" w:rsidRPr="00B31C77">
          <w:rPr>
            <w:rStyle w:val="a5"/>
          </w:rPr>
          <w:t>4.</w:t>
        </w:r>
        <w:r w:rsidR="00BE3A5B" w:rsidRPr="00B31C77">
          <w:rPr>
            <w:rFonts w:asciiTheme="minorHAnsi" w:eastAsiaTheme="minorEastAsia" w:hAnsiTheme="minorHAnsi" w:cstheme="minorBidi"/>
            <w:bCs w:val="0"/>
            <w:iCs w:val="0"/>
            <w:sz w:val="22"/>
            <w:szCs w:val="22"/>
          </w:rPr>
          <w:tab/>
        </w:r>
        <w:r w:rsidR="00BE3A5B" w:rsidRPr="00B31C77">
          <w:rPr>
            <w:rStyle w:val="a5"/>
          </w:rPr>
          <w:t>Участие в осуществлении деятельности по опеке и попечительству</w:t>
        </w:r>
        <w:r w:rsidR="00BE3A5B">
          <w:rPr>
            <w:webHidden/>
          </w:rPr>
          <w:tab/>
        </w:r>
        <w:r w:rsidR="005E6EF1">
          <w:rPr>
            <w:webHidden/>
          </w:rPr>
          <w:fldChar w:fldCharType="begin"/>
        </w:r>
        <w:r w:rsidR="00BE3A5B">
          <w:rPr>
            <w:webHidden/>
          </w:rPr>
          <w:instrText xml:space="preserve"> PAGEREF _Toc182320867 \h </w:instrText>
        </w:r>
        <w:r w:rsidR="005E6EF1">
          <w:rPr>
            <w:webHidden/>
          </w:rPr>
        </w:r>
        <w:r w:rsidR="005E6EF1">
          <w:rPr>
            <w:webHidden/>
          </w:rPr>
          <w:fldChar w:fldCharType="separate"/>
        </w:r>
        <w:r w:rsidR="00865E78">
          <w:rPr>
            <w:webHidden/>
          </w:rPr>
          <w:t>40</w:t>
        </w:r>
        <w:r w:rsidR="005E6EF1">
          <w:rPr>
            <w:webHidden/>
          </w:rPr>
          <w:fldChar w:fldCharType="end"/>
        </w:r>
      </w:hyperlink>
    </w:p>
    <w:p w:rsidR="00BE3A5B" w:rsidRDefault="00724063">
      <w:pPr>
        <w:pStyle w:val="22"/>
        <w:rPr>
          <w:rFonts w:asciiTheme="minorHAnsi" w:eastAsiaTheme="minorEastAsia" w:hAnsiTheme="minorHAnsi" w:cstheme="minorBidi"/>
          <w:bCs w:val="0"/>
          <w:iCs w:val="0"/>
          <w:sz w:val="22"/>
          <w:szCs w:val="22"/>
        </w:rPr>
      </w:pPr>
      <w:hyperlink w:anchor="_Toc182320868" w:history="1">
        <w:r w:rsidR="00BE3A5B" w:rsidRPr="007E1454">
          <w:rPr>
            <w:rStyle w:val="a5"/>
          </w:rPr>
          <w:t>5. Создание условий для оказания медицинской помощи</w:t>
        </w:r>
        <w:r w:rsidR="00BE3A5B">
          <w:rPr>
            <w:webHidden/>
          </w:rPr>
          <w:tab/>
        </w:r>
        <w:r w:rsidR="005E6EF1">
          <w:rPr>
            <w:webHidden/>
          </w:rPr>
          <w:fldChar w:fldCharType="begin"/>
        </w:r>
        <w:r w:rsidR="00BE3A5B">
          <w:rPr>
            <w:webHidden/>
          </w:rPr>
          <w:instrText xml:space="preserve"> PAGEREF _Toc182320868 \h </w:instrText>
        </w:r>
        <w:r w:rsidR="005E6EF1">
          <w:rPr>
            <w:webHidden/>
          </w:rPr>
        </w:r>
        <w:r w:rsidR="005E6EF1">
          <w:rPr>
            <w:webHidden/>
          </w:rPr>
          <w:fldChar w:fldCharType="separate"/>
        </w:r>
        <w:r w:rsidR="00865E78">
          <w:rPr>
            <w:webHidden/>
          </w:rPr>
          <w:t>41</w:t>
        </w:r>
        <w:r w:rsidR="005E6EF1">
          <w:rPr>
            <w:webHidden/>
          </w:rPr>
          <w:fldChar w:fldCharType="end"/>
        </w:r>
      </w:hyperlink>
    </w:p>
    <w:p w:rsidR="00BE3A5B" w:rsidRDefault="00724063">
      <w:pPr>
        <w:pStyle w:val="22"/>
        <w:rPr>
          <w:rFonts w:asciiTheme="minorHAnsi" w:eastAsiaTheme="minorEastAsia" w:hAnsiTheme="minorHAnsi" w:cstheme="minorBidi"/>
          <w:bCs w:val="0"/>
          <w:iCs w:val="0"/>
          <w:sz w:val="22"/>
          <w:szCs w:val="22"/>
        </w:rPr>
      </w:pPr>
      <w:hyperlink w:anchor="_Toc182320869" w:history="1">
        <w:r w:rsidR="00BE3A5B" w:rsidRPr="007E1454">
          <w:rPr>
            <w:rStyle w:val="a5"/>
          </w:rPr>
          <w:t>6. Обеспечение условий для развития физической культуры и массового спорта</w:t>
        </w:r>
        <w:r w:rsidR="00BE3A5B">
          <w:rPr>
            <w:webHidden/>
          </w:rPr>
          <w:tab/>
        </w:r>
        <w:r w:rsidR="005E6EF1">
          <w:rPr>
            <w:webHidden/>
          </w:rPr>
          <w:fldChar w:fldCharType="begin"/>
        </w:r>
        <w:r w:rsidR="00BE3A5B">
          <w:rPr>
            <w:webHidden/>
          </w:rPr>
          <w:instrText xml:space="preserve"> PAGEREF _Toc182320869 \h </w:instrText>
        </w:r>
        <w:r w:rsidR="005E6EF1">
          <w:rPr>
            <w:webHidden/>
          </w:rPr>
        </w:r>
        <w:r w:rsidR="005E6EF1">
          <w:rPr>
            <w:webHidden/>
          </w:rPr>
          <w:fldChar w:fldCharType="separate"/>
        </w:r>
        <w:r w:rsidR="00865E78">
          <w:rPr>
            <w:webHidden/>
          </w:rPr>
          <w:t>43</w:t>
        </w:r>
        <w:r w:rsidR="005E6EF1">
          <w:rPr>
            <w:webHidden/>
          </w:rPr>
          <w:fldChar w:fldCharType="end"/>
        </w:r>
      </w:hyperlink>
    </w:p>
    <w:p w:rsidR="00BE3A5B" w:rsidRDefault="00724063">
      <w:pPr>
        <w:pStyle w:val="22"/>
        <w:rPr>
          <w:rFonts w:asciiTheme="minorHAnsi" w:eastAsiaTheme="minorEastAsia" w:hAnsiTheme="minorHAnsi" w:cstheme="minorBidi"/>
          <w:bCs w:val="0"/>
          <w:iCs w:val="0"/>
          <w:sz w:val="22"/>
          <w:szCs w:val="22"/>
        </w:rPr>
      </w:pPr>
      <w:hyperlink w:anchor="_Toc182320870" w:history="1">
        <w:r w:rsidR="00BE3A5B" w:rsidRPr="007E1454">
          <w:rPr>
            <w:rStyle w:val="a5"/>
          </w:rPr>
          <w:t>7. Организация и осуществление мероприятий по работе с детьми и молодёжью</w:t>
        </w:r>
        <w:r w:rsidR="00BE3A5B">
          <w:rPr>
            <w:webHidden/>
          </w:rPr>
          <w:tab/>
        </w:r>
        <w:r w:rsidR="005E6EF1">
          <w:rPr>
            <w:webHidden/>
          </w:rPr>
          <w:fldChar w:fldCharType="begin"/>
        </w:r>
        <w:r w:rsidR="00BE3A5B">
          <w:rPr>
            <w:webHidden/>
          </w:rPr>
          <w:instrText xml:space="preserve"> PAGEREF _Toc182320870 \h </w:instrText>
        </w:r>
        <w:r w:rsidR="005E6EF1">
          <w:rPr>
            <w:webHidden/>
          </w:rPr>
        </w:r>
        <w:r w:rsidR="005E6EF1">
          <w:rPr>
            <w:webHidden/>
          </w:rPr>
          <w:fldChar w:fldCharType="separate"/>
        </w:r>
        <w:r w:rsidR="00865E78">
          <w:rPr>
            <w:webHidden/>
          </w:rPr>
          <w:t>45</w:t>
        </w:r>
        <w:r w:rsidR="005E6EF1">
          <w:rPr>
            <w:webHidden/>
          </w:rPr>
          <w:fldChar w:fldCharType="end"/>
        </w:r>
      </w:hyperlink>
    </w:p>
    <w:p w:rsidR="00BE3A5B" w:rsidRDefault="00724063">
      <w:pPr>
        <w:pStyle w:val="22"/>
        <w:rPr>
          <w:rFonts w:asciiTheme="minorHAnsi" w:eastAsiaTheme="minorEastAsia" w:hAnsiTheme="minorHAnsi" w:cstheme="minorBidi"/>
          <w:bCs w:val="0"/>
          <w:iCs w:val="0"/>
          <w:sz w:val="22"/>
          <w:szCs w:val="22"/>
        </w:rPr>
      </w:pPr>
      <w:hyperlink w:anchor="_Toc182320871" w:history="1">
        <w:r w:rsidR="00BE3A5B" w:rsidRPr="007E1454">
          <w:rPr>
            <w:rStyle w:val="a5"/>
          </w:rPr>
          <w:t>8. Создание условий для организации досуга и обеспечения жителей услугами организаций культуры. Организация библиотечного обслуживания населения, комплектование и обеспечение сохранности библиотечных фондов библиотек. Сохранение, использование и популяризация объектов культурного наследия (памятников истории и культуры)</w:t>
        </w:r>
        <w:r w:rsidR="00BE3A5B">
          <w:rPr>
            <w:webHidden/>
          </w:rPr>
          <w:tab/>
        </w:r>
        <w:r w:rsidR="005E6EF1">
          <w:rPr>
            <w:webHidden/>
          </w:rPr>
          <w:fldChar w:fldCharType="begin"/>
        </w:r>
        <w:r w:rsidR="00BE3A5B">
          <w:rPr>
            <w:webHidden/>
          </w:rPr>
          <w:instrText xml:space="preserve"> PAGEREF _Toc182320871 \h </w:instrText>
        </w:r>
        <w:r w:rsidR="005E6EF1">
          <w:rPr>
            <w:webHidden/>
          </w:rPr>
        </w:r>
        <w:r w:rsidR="005E6EF1">
          <w:rPr>
            <w:webHidden/>
          </w:rPr>
          <w:fldChar w:fldCharType="separate"/>
        </w:r>
        <w:r w:rsidR="00865E78">
          <w:rPr>
            <w:webHidden/>
          </w:rPr>
          <w:t>46</w:t>
        </w:r>
        <w:r w:rsidR="005E6EF1">
          <w:rPr>
            <w:webHidden/>
          </w:rPr>
          <w:fldChar w:fldCharType="end"/>
        </w:r>
      </w:hyperlink>
    </w:p>
    <w:p w:rsidR="00BE3A5B" w:rsidRDefault="00BE3A5B">
      <w:pPr>
        <w:pStyle w:val="22"/>
        <w:rPr>
          <w:rFonts w:asciiTheme="minorHAnsi" w:eastAsiaTheme="minorEastAsia" w:hAnsiTheme="minorHAnsi" w:cstheme="minorBidi"/>
          <w:bCs w:val="0"/>
          <w:iCs w:val="0"/>
          <w:sz w:val="22"/>
          <w:szCs w:val="22"/>
        </w:rPr>
      </w:pPr>
    </w:p>
    <w:p w:rsidR="00BE3A5B" w:rsidRDefault="00724063">
      <w:pPr>
        <w:pStyle w:val="13"/>
        <w:rPr>
          <w:rFonts w:asciiTheme="minorHAnsi" w:eastAsiaTheme="minorEastAsia" w:hAnsiTheme="minorHAnsi" w:cstheme="minorBidi"/>
          <w:noProof/>
          <w:sz w:val="22"/>
          <w:szCs w:val="22"/>
        </w:rPr>
      </w:pPr>
      <w:hyperlink w:anchor="_Toc182320873" w:history="1">
        <w:r w:rsidR="00BE3A5B" w:rsidRPr="007E1454">
          <w:rPr>
            <w:rStyle w:val="a5"/>
            <w:noProof/>
            <w:lang w:val="en-US"/>
          </w:rPr>
          <w:t>VIII</w:t>
        </w:r>
        <w:r w:rsidR="00BE3A5B" w:rsidRPr="007E1454">
          <w:rPr>
            <w:rStyle w:val="a5"/>
            <w:noProof/>
          </w:rPr>
          <w:t>. Охрана окружающей среды</w:t>
        </w:r>
        <w:r w:rsidR="00BE3A5B">
          <w:rPr>
            <w:noProof/>
            <w:webHidden/>
          </w:rPr>
          <w:tab/>
        </w:r>
        <w:r w:rsidR="005E6EF1">
          <w:rPr>
            <w:noProof/>
            <w:webHidden/>
          </w:rPr>
          <w:fldChar w:fldCharType="begin"/>
        </w:r>
        <w:r w:rsidR="00BE3A5B">
          <w:rPr>
            <w:noProof/>
            <w:webHidden/>
          </w:rPr>
          <w:instrText xml:space="preserve"> PAGEREF _Toc182320873 \h </w:instrText>
        </w:r>
        <w:r w:rsidR="005E6EF1">
          <w:rPr>
            <w:noProof/>
            <w:webHidden/>
          </w:rPr>
        </w:r>
        <w:r w:rsidR="005E6EF1">
          <w:rPr>
            <w:noProof/>
            <w:webHidden/>
          </w:rPr>
          <w:fldChar w:fldCharType="separate"/>
        </w:r>
        <w:r w:rsidR="00865E78">
          <w:rPr>
            <w:noProof/>
            <w:webHidden/>
          </w:rPr>
          <w:t>47</w:t>
        </w:r>
        <w:r w:rsidR="005E6EF1">
          <w:rPr>
            <w:noProof/>
            <w:webHidden/>
          </w:rPr>
          <w:fldChar w:fldCharType="end"/>
        </w:r>
      </w:hyperlink>
    </w:p>
    <w:p w:rsidR="00BE3A5B" w:rsidRDefault="00724063">
      <w:pPr>
        <w:pStyle w:val="13"/>
        <w:rPr>
          <w:rFonts w:asciiTheme="minorHAnsi" w:eastAsiaTheme="minorEastAsia" w:hAnsiTheme="minorHAnsi" w:cstheme="minorBidi"/>
          <w:noProof/>
          <w:sz w:val="22"/>
          <w:szCs w:val="22"/>
        </w:rPr>
      </w:pPr>
      <w:hyperlink w:anchor="_Toc182320874" w:history="1">
        <w:r w:rsidR="00BE3A5B" w:rsidRPr="007E1454">
          <w:rPr>
            <w:rStyle w:val="a5"/>
            <w:noProof/>
            <w:lang w:val="en-US"/>
          </w:rPr>
          <w:t>IX</w:t>
        </w:r>
        <w:r w:rsidR="00BE3A5B" w:rsidRPr="007E1454">
          <w:rPr>
            <w:rStyle w:val="a5"/>
            <w:noProof/>
          </w:rPr>
          <w:t>. Обеспечение первичных мер пожарной безопасности</w:t>
        </w:r>
        <w:r w:rsidR="00BE3A5B">
          <w:rPr>
            <w:noProof/>
            <w:webHidden/>
          </w:rPr>
          <w:tab/>
        </w:r>
        <w:r w:rsidR="005E6EF1">
          <w:rPr>
            <w:noProof/>
            <w:webHidden/>
          </w:rPr>
          <w:fldChar w:fldCharType="begin"/>
        </w:r>
        <w:r w:rsidR="00BE3A5B">
          <w:rPr>
            <w:noProof/>
            <w:webHidden/>
          </w:rPr>
          <w:instrText xml:space="preserve"> PAGEREF _Toc182320874 \h </w:instrText>
        </w:r>
        <w:r w:rsidR="005E6EF1">
          <w:rPr>
            <w:noProof/>
            <w:webHidden/>
          </w:rPr>
        </w:r>
        <w:r w:rsidR="005E6EF1">
          <w:rPr>
            <w:noProof/>
            <w:webHidden/>
          </w:rPr>
          <w:fldChar w:fldCharType="separate"/>
        </w:r>
        <w:r w:rsidR="00865E78">
          <w:rPr>
            <w:noProof/>
            <w:webHidden/>
          </w:rPr>
          <w:t>49</w:t>
        </w:r>
        <w:r w:rsidR="005E6EF1">
          <w:rPr>
            <w:noProof/>
            <w:webHidden/>
          </w:rPr>
          <w:fldChar w:fldCharType="end"/>
        </w:r>
      </w:hyperlink>
    </w:p>
    <w:p w:rsidR="00BE3A5B" w:rsidRDefault="00724063">
      <w:pPr>
        <w:pStyle w:val="13"/>
        <w:rPr>
          <w:rFonts w:asciiTheme="minorHAnsi" w:eastAsiaTheme="minorEastAsia" w:hAnsiTheme="minorHAnsi" w:cstheme="minorBidi"/>
          <w:noProof/>
          <w:sz w:val="22"/>
          <w:szCs w:val="22"/>
        </w:rPr>
      </w:pPr>
      <w:hyperlink w:anchor="_Toc182320875" w:history="1">
        <w:r w:rsidR="00BE3A5B" w:rsidRPr="007E1454">
          <w:rPr>
            <w:rStyle w:val="a5"/>
            <w:iCs/>
            <w:noProof/>
            <w:lang w:val="en-US"/>
          </w:rPr>
          <w:t>X</w:t>
        </w:r>
        <w:r w:rsidR="00BE3A5B" w:rsidRPr="007E1454">
          <w:rPr>
            <w:rStyle w:val="a5"/>
            <w:iCs/>
            <w:noProof/>
          </w:rPr>
          <w:t>. Организация</w:t>
        </w:r>
        <w:r w:rsidR="00BE3A5B" w:rsidRPr="007E1454">
          <w:rPr>
            <w:rStyle w:val="a5"/>
            <w:noProof/>
          </w:rPr>
          <w:t xml:space="preserve">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w:t>
        </w:r>
        <w:r w:rsidR="00BE3A5B">
          <w:rPr>
            <w:noProof/>
            <w:webHidden/>
          </w:rPr>
          <w:tab/>
        </w:r>
        <w:r w:rsidR="005E6EF1">
          <w:rPr>
            <w:noProof/>
            <w:webHidden/>
          </w:rPr>
          <w:fldChar w:fldCharType="begin"/>
        </w:r>
        <w:r w:rsidR="00BE3A5B">
          <w:rPr>
            <w:noProof/>
            <w:webHidden/>
          </w:rPr>
          <w:instrText xml:space="preserve"> PAGEREF _Toc182320875 \h </w:instrText>
        </w:r>
        <w:r w:rsidR="005E6EF1">
          <w:rPr>
            <w:noProof/>
            <w:webHidden/>
          </w:rPr>
        </w:r>
        <w:r w:rsidR="005E6EF1">
          <w:rPr>
            <w:noProof/>
            <w:webHidden/>
          </w:rPr>
          <w:fldChar w:fldCharType="separate"/>
        </w:r>
        <w:r w:rsidR="00865E78">
          <w:rPr>
            <w:noProof/>
            <w:webHidden/>
          </w:rPr>
          <w:t>50</w:t>
        </w:r>
        <w:r w:rsidR="005E6EF1">
          <w:rPr>
            <w:noProof/>
            <w:webHidden/>
          </w:rPr>
          <w:fldChar w:fldCharType="end"/>
        </w:r>
      </w:hyperlink>
    </w:p>
    <w:p w:rsidR="00BE3A5B" w:rsidRDefault="00724063">
      <w:pPr>
        <w:pStyle w:val="13"/>
        <w:rPr>
          <w:rFonts w:asciiTheme="minorHAnsi" w:eastAsiaTheme="minorEastAsia" w:hAnsiTheme="minorHAnsi" w:cstheme="minorBidi"/>
          <w:noProof/>
          <w:sz w:val="22"/>
          <w:szCs w:val="22"/>
        </w:rPr>
      </w:pPr>
      <w:hyperlink w:anchor="_Toc182320876" w:history="1">
        <w:r w:rsidR="00BE3A5B" w:rsidRPr="007E1454">
          <w:rPr>
            <w:rStyle w:val="a5"/>
            <w:noProof/>
            <w:lang w:val="en-US"/>
          </w:rPr>
          <w:t>XI</w:t>
        </w:r>
        <w:r w:rsidR="00BE3A5B" w:rsidRPr="007E1454">
          <w:rPr>
            <w:rStyle w:val="a5"/>
            <w:noProof/>
          </w:rPr>
          <w:t>. Осуществление мер по противодействию коррупции</w:t>
        </w:r>
        <w:r w:rsidR="00BE3A5B">
          <w:rPr>
            <w:noProof/>
            <w:webHidden/>
          </w:rPr>
          <w:tab/>
        </w:r>
        <w:r w:rsidR="005E6EF1">
          <w:rPr>
            <w:noProof/>
            <w:webHidden/>
          </w:rPr>
          <w:fldChar w:fldCharType="begin"/>
        </w:r>
        <w:r w:rsidR="00BE3A5B">
          <w:rPr>
            <w:noProof/>
            <w:webHidden/>
          </w:rPr>
          <w:instrText xml:space="preserve"> PAGEREF _Toc182320876 \h </w:instrText>
        </w:r>
        <w:r w:rsidR="005E6EF1">
          <w:rPr>
            <w:noProof/>
            <w:webHidden/>
          </w:rPr>
        </w:r>
        <w:r w:rsidR="005E6EF1">
          <w:rPr>
            <w:noProof/>
            <w:webHidden/>
          </w:rPr>
          <w:fldChar w:fldCharType="separate"/>
        </w:r>
        <w:r w:rsidR="00865E78">
          <w:rPr>
            <w:noProof/>
            <w:webHidden/>
          </w:rPr>
          <w:t>51</w:t>
        </w:r>
        <w:r w:rsidR="005E6EF1">
          <w:rPr>
            <w:noProof/>
            <w:webHidden/>
          </w:rPr>
          <w:fldChar w:fldCharType="end"/>
        </w:r>
      </w:hyperlink>
    </w:p>
    <w:p w:rsidR="00BE3A5B" w:rsidRDefault="00724063">
      <w:pPr>
        <w:pStyle w:val="13"/>
        <w:rPr>
          <w:rFonts w:asciiTheme="minorHAnsi" w:eastAsiaTheme="minorEastAsia" w:hAnsiTheme="minorHAnsi" w:cstheme="minorBidi"/>
          <w:noProof/>
          <w:sz w:val="22"/>
          <w:szCs w:val="22"/>
        </w:rPr>
      </w:pPr>
      <w:hyperlink w:anchor="_Toc182320877" w:history="1">
        <w:r w:rsidR="00BE3A5B" w:rsidRPr="007E1454">
          <w:rPr>
            <w:rStyle w:val="a5"/>
            <w:iCs/>
            <w:noProof/>
            <w:lang w:val="en-US"/>
          </w:rPr>
          <w:t>XII</w:t>
        </w:r>
        <w:r w:rsidR="00BE3A5B" w:rsidRPr="007E1454">
          <w:rPr>
            <w:rStyle w:val="a5"/>
            <w:iCs/>
            <w:noProof/>
          </w:rPr>
          <w:t>. Организация</w:t>
        </w:r>
        <w:r w:rsidR="00BE3A5B" w:rsidRPr="007E1454">
          <w:rPr>
            <w:rStyle w:val="a5"/>
            <w:noProof/>
          </w:rPr>
          <w:t xml:space="preserve"> и осуществление мероприятий по мобилизационной подготовке</w:t>
        </w:r>
        <w:r w:rsidR="00BE3A5B">
          <w:rPr>
            <w:noProof/>
            <w:webHidden/>
          </w:rPr>
          <w:tab/>
        </w:r>
        <w:r w:rsidR="005E6EF1">
          <w:rPr>
            <w:noProof/>
            <w:webHidden/>
          </w:rPr>
          <w:fldChar w:fldCharType="begin"/>
        </w:r>
        <w:r w:rsidR="00BE3A5B">
          <w:rPr>
            <w:noProof/>
            <w:webHidden/>
          </w:rPr>
          <w:instrText xml:space="preserve"> PAGEREF _Toc182320877 \h </w:instrText>
        </w:r>
        <w:r w:rsidR="005E6EF1">
          <w:rPr>
            <w:noProof/>
            <w:webHidden/>
          </w:rPr>
        </w:r>
        <w:r w:rsidR="005E6EF1">
          <w:rPr>
            <w:noProof/>
            <w:webHidden/>
          </w:rPr>
          <w:fldChar w:fldCharType="separate"/>
        </w:r>
        <w:r w:rsidR="00865E78">
          <w:rPr>
            <w:noProof/>
            <w:webHidden/>
          </w:rPr>
          <w:t>51</w:t>
        </w:r>
        <w:r w:rsidR="005E6EF1">
          <w:rPr>
            <w:noProof/>
            <w:webHidden/>
          </w:rPr>
          <w:fldChar w:fldCharType="end"/>
        </w:r>
      </w:hyperlink>
    </w:p>
    <w:p w:rsidR="00BE3A5B" w:rsidRDefault="00724063">
      <w:pPr>
        <w:pStyle w:val="13"/>
        <w:rPr>
          <w:rFonts w:asciiTheme="minorHAnsi" w:eastAsiaTheme="minorEastAsia" w:hAnsiTheme="minorHAnsi" w:cstheme="minorBidi"/>
          <w:noProof/>
          <w:sz w:val="22"/>
          <w:szCs w:val="22"/>
        </w:rPr>
      </w:pPr>
      <w:hyperlink w:anchor="_Toc182320878" w:history="1">
        <w:r w:rsidR="00BE3A5B" w:rsidRPr="007E1454">
          <w:rPr>
            <w:rStyle w:val="a5"/>
            <w:iCs/>
            <w:noProof/>
            <w:lang w:val="en-US"/>
          </w:rPr>
          <w:t>XIII</w:t>
        </w:r>
        <w:r w:rsidR="00BE3A5B" w:rsidRPr="007E1454">
          <w:rPr>
            <w:rStyle w:val="a5"/>
            <w:iCs/>
            <w:noProof/>
          </w:rPr>
          <w:t xml:space="preserve">. </w:t>
        </w:r>
        <w:r w:rsidR="00BE3A5B" w:rsidRPr="007E1454">
          <w:rPr>
            <w:rStyle w:val="a5"/>
            <w:noProof/>
          </w:rPr>
          <w:t>Привлечение потенциала городского сообщества к решению социально-экономических задач города. Повышение социальной активности граждан</w:t>
        </w:r>
        <w:r w:rsidR="00BE3A5B">
          <w:rPr>
            <w:noProof/>
            <w:webHidden/>
          </w:rPr>
          <w:tab/>
        </w:r>
        <w:r w:rsidR="005E6EF1">
          <w:rPr>
            <w:noProof/>
            <w:webHidden/>
          </w:rPr>
          <w:fldChar w:fldCharType="begin"/>
        </w:r>
        <w:r w:rsidR="00BE3A5B">
          <w:rPr>
            <w:noProof/>
            <w:webHidden/>
          </w:rPr>
          <w:instrText xml:space="preserve"> PAGEREF _Toc182320878 \h </w:instrText>
        </w:r>
        <w:r w:rsidR="005E6EF1">
          <w:rPr>
            <w:noProof/>
            <w:webHidden/>
          </w:rPr>
        </w:r>
        <w:r w:rsidR="005E6EF1">
          <w:rPr>
            <w:noProof/>
            <w:webHidden/>
          </w:rPr>
          <w:fldChar w:fldCharType="separate"/>
        </w:r>
        <w:r w:rsidR="00865E78">
          <w:rPr>
            <w:noProof/>
            <w:webHidden/>
          </w:rPr>
          <w:t>52</w:t>
        </w:r>
        <w:r w:rsidR="005E6EF1">
          <w:rPr>
            <w:noProof/>
            <w:webHidden/>
          </w:rPr>
          <w:fldChar w:fldCharType="end"/>
        </w:r>
      </w:hyperlink>
    </w:p>
    <w:p w:rsidR="00BE3A5B" w:rsidRDefault="00724063">
      <w:pPr>
        <w:pStyle w:val="13"/>
        <w:rPr>
          <w:rFonts w:asciiTheme="minorHAnsi" w:eastAsiaTheme="minorEastAsia" w:hAnsiTheme="minorHAnsi" w:cstheme="minorBidi"/>
          <w:noProof/>
          <w:sz w:val="22"/>
          <w:szCs w:val="22"/>
        </w:rPr>
      </w:pPr>
      <w:hyperlink w:anchor="_Toc182320879" w:history="1">
        <w:r w:rsidR="00BE3A5B" w:rsidRPr="007E1454">
          <w:rPr>
            <w:rStyle w:val="a5"/>
            <w:noProof/>
          </w:rPr>
          <w:t>XIV. Основные параметры муниципальных программ города Бердска</w:t>
        </w:r>
        <w:r w:rsidR="00BE3A5B">
          <w:rPr>
            <w:noProof/>
            <w:webHidden/>
          </w:rPr>
          <w:tab/>
        </w:r>
        <w:r w:rsidR="005E6EF1">
          <w:rPr>
            <w:noProof/>
            <w:webHidden/>
          </w:rPr>
          <w:fldChar w:fldCharType="begin"/>
        </w:r>
        <w:r w:rsidR="00BE3A5B">
          <w:rPr>
            <w:noProof/>
            <w:webHidden/>
          </w:rPr>
          <w:instrText xml:space="preserve"> PAGEREF _Toc182320879 \h </w:instrText>
        </w:r>
        <w:r w:rsidR="005E6EF1">
          <w:rPr>
            <w:noProof/>
            <w:webHidden/>
          </w:rPr>
        </w:r>
        <w:r w:rsidR="005E6EF1">
          <w:rPr>
            <w:noProof/>
            <w:webHidden/>
          </w:rPr>
          <w:fldChar w:fldCharType="separate"/>
        </w:r>
        <w:r w:rsidR="00865E78">
          <w:rPr>
            <w:noProof/>
            <w:webHidden/>
          </w:rPr>
          <w:t>53</w:t>
        </w:r>
        <w:r w:rsidR="005E6EF1">
          <w:rPr>
            <w:noProof/>
            <w:webHidden/>
          </w:rPr>
          <w:fldChar w:fldCharType="end"/>
        </w:r>
      </w:hyperlink>
    </w:p>
    <w:p w:rsidR="00BE3A5B" w:rsidRDefault="00724063">
      <w:pPr>
        <w:pStyle w:val="13"/>
        <w:rPr>
          <w:rFonts w:asciiTheme="minorHAnsi" w:eastAsiaTheme="minorEastAsia" w:hAnsiTheme="minorHAnsi" w:cstheme="minorBidi"/>
          <w:noProof/>
          <w:sz w:val="22"/>
          <w:szCs w:val="22"/>
        </w:rPr>
      </w:pPr>
      <w:hyperlink w:anchor="_Toc182320880" w:history="1">
        <w:r w:rsidR="00BE3A5B" w:rsidRPr="007E1454">
          <w:rPr>
            <w:rStyle w:val="a5"/>
            <w:noProof/>
            <w:lang w:val="en-US"/>
          </w:rPr>
          <w:t>XV</w:t>
        </w:r>
        <w:r w:rsidR="00BE3A5B" w:rsidRPr="007E1454">
          <w:rPr>
            <w:rStyle w:val="a5"/>
            <w:noProof/>
          </w:rPr>
          <w:t>. Перечень инвестиционных проектов, планируемых к реализации в 2024-2027 годах</w:t>
        </w:r>
        <w:r w:rsidR="00BE3A5B">
          <w:rPr>
            <w:noProof/>
            <w:webHidden/>
          </w:rPr>
          <w:tab/>
        </w:r>
        <w:r w:rsidR="005E6EF1">
          <w:rPr>
            <w:noProof/>
            <w:webHidden/>
          </w:rPr>
          <w:fldChar w:fldCharType="begin"/>
        </w:r>
        <w:r w:rsidR="00BE3A5B">
          <w:rPr>
            <w:noProof/>
            <w:webHidden/>
          </w:rPr>
          <w:instrText xml:space="preserve"> PAGEREF _Toc182320880 \h </w:instrText>
        </w:r>
        <w:r w:rsidR="005E6EF1">
          <w:rPr>
            <w:noProof/>
            <w:webHidden/>
          </w:rPr>
        </w:r>
        <w:r w:rsidR="005E6EF1">
          <w:rPr>
            <w:noProof/>
            <w:webHidden/>
          </w:rPr>
          <w:fldChar w:fldCharType="separate"/>
        </w:r>
        <w:r w:rsidR="00865E78">
          <w:rPr>
            <w:noProof/>
            <w:webHidden/>
          </w:rPr>
          <w:t>62</w:t>
        </w:r>
        <w:r w:rsidR="005E6EF1">
          <w:rPr>
            <w:noProof/>
            <w:webHidden/>
          </w:rPr>
          <w:fldChar w:fldCharType="end"/>
        </w:r>
      </w:hyperlink>
    </w:p>
    <w:p w:rsidR="00BE3A5B" w:rsidRDefault="00724063">
      <w:pPr>
        <w:pStyle w:val="13"/>
        <w:rPr>
          <w:rFonts w:asciiTheme="minorHAnsi" w:eastAsiaTheme="minorEastAsia" w:hAnsiTheme="minorHAnsi" w:cstheme="minorBidi"/>
          <w:noProof/>
          <w:sz w:val="22"/>
          <w:szCs w:val="22"/>
        </w:rPr>
      </w:pPr>
      <w:hyperlink w:anchor="_Toc182320881" w:history="1">
        <w:r w:rsidR="00BE3A5B" w:rsidRPr="007E1454">
          <w:rPr>
            <w:rStyle w:val="a5"/>
            <w:noProof/>
            <w:lang w:val="en-US"/>
          </w:rPr>
          <w:t>XVI</w:t>
        </w:r>
        <w:r w:rsidR="00BE3A5B" w:rsidRPr="007E1454">
          <w:rPr>
            <w:rStyle w:val="a5"/>
            <w:noProof/>
          </w:rPr>
          <w:t>. Планируемое создание новых и расширение действующих производств в 2024-2027</w:t>
        </w:r>
        <w:r w:rsidR="00BE3A5B">
          <w:rPr>
            <w:noProof/>
            <w:webHidden/>
          </w:rPr>
          <w:tab/>
        </w:r>
        <w:r w:rsidR="005E6EF1">
          <w:rPr>
            <w:noProof/>
            <w:webHidden/>
          </w:rPr>
          <w:fldChar w:fldCharType="begin"/>
        </w:r>
        <w:r w:rsidR="00BE3A5B">
          <w:rPr>
            <w:noProof/>
            <w:webHidden/>
          </w:rPr>
          <w:instrText xml:space="preserve"> PAGEREF _Toc182320881 \h </w:instrText>
        </w:r>
        <w:r w:rsidR="005E6EF1">
          <w:rPr>
            <w:noProof/>
            <w:webHidden/>
          </w:rPr>
        </w:r>
        <w:r w:rsidR="005E6EF1">
          <w:rPr>
            <w:noProof/>
            <w:webHidden/>
          </w:rPr>
          <w:fldChar w:fldCharType="separate"/>
        </w:r>
        <w:r w:rsidR="00865E78">
          <w:rPr>
            <w:noProof/>
            <w:webHidden/>
          </w:rPr>
          <w:t>63</w:t>
        </w:r>
        <w:r w:rsidR="005E6EF1">
          <w:rPr>
            <w:noProof/>
            <w:webHidden/>
          </w:rPr>
          <w:fldChar w:fldCharType="end"/>
        </w:r>
      </w:hyperlink>
    </w:p>
    <w:p w:rsidR="00BE3A5B" w:rsidRDefault="00724063">
      <w:pPr>
        <w:pStyle w:val="13"/>
        <w:rPr>
          <w:rFonts w:asciiTheme="minorHAnsi" w:eastAsiaTheme="minorEastAsia" w:hAnsiTheme="minorHAnsi" w:cstheme="minorBidi"/>
          <w:noProof/>
          <w:sz w:val="22"/>
          <w:szCs w:val="22"/>
        </w:rPr>
      </w:pPr>
      <w:hyperlink w:anchor="_Toc182320882" w:history="1">
        <w:r w:rsidR="00BE3A5B" w:rsidRPr="007E1454">
          <w:rPr>
            <w:rStyle w:val="a5"/>
            <w:noProof/>
          </w:rPr>
          <w:t>годах</w:t>
        </w:r>
        <w:r w:rsidR="00BE3A5B">
          <w:rPr>
            <w:noProof/>
            <w:webHidden/>
          </w:rPr>
          <w:tab/>
        </w:r>
        <w:r w:rsidR="005E6EF1">
          <w:rPr>
            <w:noProof/>
            <w:webHidden/>
          </w:rPr>
          <w:fldChar w:fldCharType="begin"/>
        </w:r>
        <w:r w:rsidR="00BE3A5B">
          <w:rPr>
            <w:noProof/>
            <w:webHidden/>
          </w:rPr>
          <w:instrText xml:space="preserve"> PAGEREF _Toc182320882 \h </w:instrText>
        </w:r>
        <w:r w:rsidR="005E6EF1">
          <w:rPr>
            <w:noProof/>
            <w:webHidden/>
          </w:rPr>
        </w:r>
        <w:r w:rsidR="005E6EF1">
          <w:rPr>
            <w:noProof/>
            <w:webHidden/>
          </w:rPr>
          <w:fldChar w:fldCharType="separate"/>
        </w:r>
        <w:r w:rsidR="00865E78">
          <w:rPr>
            <w:noProof/>
            <w:webHidden/>
          </w:rPr>
          <w:t>63</w:t>
        </w:r>
        <w:r w:rsidR="005E6EF1">
          <w:rPr>
            <w:noProof/>
            <w:webHidden/>
          </w:rPr>
          <w:fldChar w:fldCharType="end"/>
        </w:r>
      </w:hyperlink>
    </w:p>
    <w:p w:rsidR="00DF726B" w:rsidRPr="00CF5DCB" w:rsidRDefault="005E6EF1" w:rsidP="004D4568">
      <w:pPr>
        <w:widowControl w:val="0"/>
        <w:tabs>
          <w:tab w:val="left" w:pos="993"/>
          <w:tab w:val="left" w:pos="1134"/>
        </w:tabs>
        <w:jc w:val="center"/>
        <w:rPr>
          <w:b/>
          <w:sz w:val="24"/>
          <w:szCs w:val="24"/>
        </w:rPr>
      </w:pPr>
      <w:r w:rsidRPr="00CF5DCB">
        <w:rPr>
          <w:sz w:val="24"/>
          <w:szCs w:val="24"/>
        </w:rPr>
        <w:fldChar w:fldCharType="end"/>
      </w:r>
    </w:p>
    <w:p w:rsidR="00DF726B" w:rsidRPr="00CF5DCB" w:rsidRDefault="00DF726B" w:rsidP="004D4568">
      <w:pPr>
        <w:widowControl w:val="0"/>
        <w:tabs>
          <w:tab w:val="left" w:pos="993"/>
          <w:tab w:val="left" w:pos="1134"/>
        </w:tabs>
        <w:rPr>
          <w:b/>
          <w:sz w:val="24"/>
          <w:szCs w:val="24"/>
        </w:rPr>
      </w:pPr>
    </w:p>
    <w:p w:rsidR="00872AFE" w:rsidRPr="00CF5DCB" w:rsidRDefault="00872AFE" w:rsidP="004D4568">
      <w:pPr>
        <w:spacing w:after="200"/>
        <w:rPr>
          <w:b/>
          <w:sz w:val="24"/>
          <w:szCs w:val="24"/>
        </w:rPr>
      </w:pPr>
      <w:r w:rsidRPr="00CF5DCB">
        <w:rPr>
          <w:b/>
          <w:sz w:val="24"/>
          <w:szCs w:val="24"/>
        </w:rPr>
        <w:br w:type="page"/>
      </w:r>
    </w:p>
    <w:p w:rsidR="00DF726B" w:rsidRPr="00A40F88" w:rsidRDefault="00DF726B" w:rsidP="00D56AD3">
      <w:pPr>
        <w:tabs>
          <w:tab w:val="left" w:pos="993"/>
          <w:tab w:val="left" w:pos="1134"/>
        </w:tabs>
        <w:jc w:val="center"/>
        <w:rPr>
          <w:b/>
          <w:sz w:val="24"/>
          <w:szCs w:val="24"/>
        </w:rPr>
      </w:pPr>
      <w:bookmarkStart w:id="2" w:name="_Toc460227788"/>
      <w:bookmarkStart w:id="3" w:name="_Toc460227933"/>
      <w:r w:rsidRPr="00A40F88">
        <w:rPr>
          <w:b/>
          <w:sz w:val="24"/>
          <w:szCs w:val="24"/>
        </w:rPr>
        <w:lastRenderedPageBreak/>
        <w:t>Прогноз социально-экономического развития города Бердска</w:t>
      </w:r>
    </w:p>
    <w:p w:rsidR="00DF726B" w:rsidRPr="005D07FD" w:rsidRDefault="00DF726B" w:rsidP="00D56AD3">
      <w:pPr>
        <w:tabs>
          <w:tab w:val="left" w:pos="993"/>
          <w:tab w:val="left" w:pos="1134"/>
        </w:tabs>
        <w:jc w:val="center"/>
        <w:rPr>
          <w:b/>
          <w:sz w:val="24"/>
          <w:szCs w:val="24"/>
        </w:rPr>
      </w:pPr>
      <w:r w:rsidRPr="00A40F88">
        <w:rPr>
          <w:b/>
          <w:sz w:val="24"/>
          <w:szCs w:val="24"/>
        </w:rPr>
        <w:t>на 202</w:t>
      </w:r>
      <w:r w:rsidR="005D07FD" w:rsidRPr="00A40F88">
        <w:rPr>
          <w:b/>
          <w:sz w:val="24"/>
          <w:szCs w:val="24"/>
        </w:rPr>
        <w:t>5</w:t>
      </w:r>
      <w:r w:rsidRPr="00A40F88">
        <w:rPr>
          <w:b/>
          <w:sz w:val="24"/>
          <w:szCs w:val="24"/>
        </w:rPr>
        <w:t xml:space="preserve"> год и плановый период 202</w:t>
      </w:r>
      <w:r w:rsidR="005D07FD" w:rsidRPr="00A40F88">
        <w:rPr>
          <w:b/>
          <w:sz w:val="24"/>
          <w:szCs w:val="24"/>
        </w:rPr>
        <w:t>6</w:t>
      </w:r>
      <w:r w:rsidRPr="00A40F88">
        <w:rPr>
          <w:b/>
          <w:sz w:val="24"/>
          <w:szCs w:val="24"/>
        </w:rPr>
        <w:t xml:space="preserve"> и 202</w:t>
      </w:r>
      <w:r w:rsidR="005D07FD" w:rsidRPr="00A40F88">
        <w:rPr>
          <w:b/>
          <w:sz w:val="24"/>
          <w:szCs w:val="24"/>
        </w:rPr>
        <w:t>7</w:t>
      </w:r>
      <w:r w:rsidRPr="00A40F88">
        <w:rPr>
          <w:b/>
          <w:sz w:val="24"/>
          <w:szCs w:val="24"/>
        </w:rPr>
        <w:t xml:space="preserve"> годов</w:t>
      </w:r>
    </w:p>
    <w:p w:rsidR="00DF726B" w:rsidRPr="005D07FD" w:rsidRDefault="00DF726B" w:rsidP="00D56AD3">
      <w:pPr>
        <w:tabs>
          <w:tab w:val="left" w:pos="993"/>
          <w:tab w:val="left" w:pos="1134"/>
        </w:tabs>
        <w:ind w:firstLine="709"/>
        <w:jc w:val="center"/>
        <w:rPr>
          <w:b/>
          <w:sz w:val="24"/>
          <w:szCs w:val="24"/>
        </w:rPr>
      </w:pPr>
    </w:p>
    <w:p w:rsidR="00DF726B" w:rsidRPr="00F0597B" w:rsidRDefault="00DF726B" w:rsidP="00F0597B">
      <w:pPr>
        <w:widowControl w:val="0"/>
        <w:ind w:firstLine="709"/>
        <w:jc w:val="both"/>
        <w:rPr>
          <w:bCs/>
          <w:sz w:val="24"/>
          <w:szCs w:val="24"/>
        </w:rPr>
      </w:pPr>
      <w:r w:rsidRPr="00085EE9">
        <w:rPr>
          <w:sz w:val="24"/>
          <w:szCs w:val="24"/>
        </w:rPr>
        <w:t>Прогноз социально-экономического развития города Бердска на 202</w:t>
      </w:r>
      <w:r w:rsidR="00F0597B">
        <w:rPr>
          <w:sz w:val="24"/>
          <w:szCs w:val="24"/>
        </w:rPr>
        <w:t>5</w:t>
      </w:r>
      <w:r w:rsidRPr="00085EE9">
        <w:rPr>
          <w:sz w:val="24"/>
          <w:szCs w:val="24"/>
        </w:rPr>
        <w:t xml:space="preserve"> год и плановый период 202</w:t>
      </w:r>
      <w:r w:rsidR="00F0597B">
        <w:rPr>
          <w:sz w:val="24"/>
          <w:szCs w:val="24"/>
        </w:rPr>
        <w:t>6</w:t>
      </w:r>
      <w:r w:rsidRPr="00085EE9">
        <w:rPr>
          <w:sz w:val="24"/>
          <w:szCs w:val="24"/>
        </w:rPr>
        <w:t xml:space="preserve"> и 202</w:t>
      </w:r>
      <w:r w:rsidR="00F0597B">
        <w:rPr>
          <w:sz w:val="24"/>
          <w:szCs w:val="24"/>
        </w:rPr>
        <w:t>7</w:t>
      </w:r>
      <w:r w:rsidRPr="00085EE9">
        <w:rPr>
          <w:sz w:val="24"/>
          <w:szCs w:val="24"/>
        </w:rPr>
        <w:t xml:space="preserve"> годов (далее прогноз) разработан в соответствии с </w:t>
      </w:r>
      <w:r w:rsidRPr="00085EE9">
        <w:rPr>
          <w:snapToGrid w:val="0"/>
          <w:spacing w:val="1"/>
          <w:sz w:val="24"/>
          <w:szCs w:val="24"/>
        </w:rPr>
        <w:t>Законом Новосибирской области от 18.12.2015 №</w:t>
      </w:r>
      <w:r w:rsidR="00C77807" w:rsidRPr="00085EE9">
        <w:rPr>
          <w:snapToGrid w:val="0"/>
          <w:spacing w:val="1"/>
          <w:sz w:val="24"/>
          <w:szCs w:val="24"/>
        </w:rPr>
        <w:t xml:space="preserve"> </w:t>
      </w:r>
      <w:r w:rsidRPr="00085EE9">
        <w:rPr>
          <w:snapToGrid w:val="0"/>
          <w:spacing w:val="1"/>
          <w:sz w:val="24"/>
          <w:szCs w:val="24"/>
        </w:rPr>
        <w:t xml:space="preserve">24-ОЗ </w:t>
      </w:r>
      <w:r w:rsidR="004D1BB3" w:rsidRPr="00085EE9">
        <w:rPr>
          <w:snapToGrid w:val="0"/>
          <w:spacing w:val="1"/>
          <w:sz w:val="24"/>
          <w:szCs w:val="24"/>
        </w:rPr>
        <w:t>«</w:t>
      </w:r>
      <w:r w:rsidRPr="00085EE9">
        <w:rPr>
          <w:snapToGrid w:val="0"/>
          <w:spacing w:val="1"/>
          <w:sz w:val="24"/>
          <w:szCs w:val="24"/>
        </w:rPr>
        <w:t>О планировании социально-экономического развития Новосибирской области</w:t>
      </w:r>
      <w:r w:rsidR="004D1BB3" w:rsidRPr="00085EE9">
        <w:rPr>
          <w:snapToGrid w:val="0"/>
          <w:spacing w:val="1"/>
          <w:sz w:val="24"/>
          <w:szCs w:val="24"/>
        </w:rPr>
        <w:t>»</w:t>
      </w:r>
      <w:r w:rsidRPr="00085EE9">
        <w:rPr>
          <w:snapToGrid w:val="0"/>
          <w:spacing w:val="1"/>
          <w:sz w:val="24"/>
          <w:szCs w:val="24"/>
        </w:rPr>
        <w:t>,</w:t>
      </w:r>
      <w:r w:rsidR="00B261A8" w:rsidRPr="00085EE9">
        <w:rPr>
          <w:bCs/>
          <w:sz w:val="24"/>
          <w:szCs w:val="24"/>
        </w:rPr>
        <w:t xml:space="preserve"> </w:t>
      </w:r>
      <w:r w:rsidR="00F0597B">
        <w:rPr>
          <w:bCs/>
          <w:sz w:val="24"/>
          <w:szCs w:val="24"/>
        </w:rPr>
        <w:t xml:space="preserve">постановлением Правительства Новосибирской области от </w:t>
      </w:r>
      <w:r w:rsidR="00F0597B" w:rsidRPr="00F0597B">
        <w:rPr>
          <w:color w:val="000000"/>
          <w:sz w:val="24"/>
          <w:szCs w:val="24"/>
        </w:rPr>
        <w:t>16.04.2024 № 187-п «</w:t>
      </w:r>
      <w:r w:rsidR="00F0597B" w:rsidRPr="00F0597B">
        <w:rPr>
          <w:bCs/>
          <w:sz w:val="24"/>
          <w:szCs w:val="24"/>
        </w:rPr>
        <w:t>О подготовке прогноза социально-экономического развития</w:t>
      </w:r>
      <w:r w:rsidR="00F0597B">
        <w:rPr>
          <w:bCs/>
          <w:sz w:val="24"/>
          <w:szCs w:val="24"/>
        </w:rPr>
        <w:t xml:space="preserve"> </w:t>
      </w:r>
      <w:r w:rsidR="00F0597B" w:rsidRPr="00F0597B">
        <w:rPr>
          <w:bCs/>
          <w:sz w:val="24"/>
          <w:szCs w:val="24"/>
        </w:rPr>
        <w:t>Новосибирской области на 2025 год и плановый период 2026 и 2027 годов»,</w:t>
      </w:r>
      <w:r w:rsidR="00F0597B" w:rsidRPr="00085EE9">
        <w:rPr>
          <w:sz w:val="24"/>
          <w:szCs w:val="24"/>
        </w:rPr>
        <w:t xml:space="preserve"> </w:t>
      </w:r>
      <w:r w:rsidRPr="00085EE9">
        <w:rPr>
          <w:sz w:val="24"/>
          <w:szCs w:val="24"/>
        </w:rPr>
        <w:t xml:space="preserve">решением Совета депутатов города Бердска от 20.09.2018 № 194 </w:t>
      </w:r>
      <w:r w:rsidR="004D1BB3" w:rsidRPr="00085EE9">
        <w:rPr>
          <w:sz w:val="24"/>
          <w:szCs w:val="24"/>
        </w:rPr>
        <w:t>«</w:t>
      </w:r>
      <w:r w:rsidRPr="00085EE9">
        <w:rPr>
          <w:bCs/>
          <w:sz w:val="24"/>
          <w:szCs w:val="24"/>
        </w:rPr>
        <w:t>Об утверждении Положения о стратегическом планировании в</w:t>
      </w:r>
      <w:r w:rsidRPr="00085EE9">
        <w:rPr>
          <w:sz w:val="24"/>
          <w:szCs w:val="24"/>
        </w:rPr>
        <w:t xml:space="preserve"> городе Бердске</w:t>
      </w:r>
      <w:r w:rsidR="004D1BB3" w:rsidRPr="00085EE9">
        <w:rPr>
          <w:sz w:val="24"/>
          <w:szCs w:val="24"/>
        </w:rPr>
        <w:t>»</w:t>
      </w:r>
      <w:r w:rsidRPr="00085EE9">
        <w:rPr>
          <w:sz w:val="24"/>
          <w:szCs w:val="24"/>
        </w:rPr>
        <w:t>, на основе анализа тенденций экономики и социальной сферы, сложившихся в период 20</w:t>
      </w:r>
      <w:r w:rsidR="00F21B57" w:rsidRPr="00085EE9">
        <w:rPr>
          <w:sz w:val="24"/>
          <w:szCs w:val="24"/>
        </w:rPr>
        <w:t>2</w:t>
      </w:r>
      <w:r w:rsidR="00F0597B">
        <w:rPr>
          <w:sz w:val="24"/>
          <w:szCs w:val="24"/>
        </w:rPr>
        <w:t>2</w:t>
      </w:r>
      <w:r w:rsidRPr="00085EE9">
        <w:rPr>
          <w:sz w:val="24"/>
          <w:szCs w:val="24"/>
        </w:rPr>
        <w:t>-202</w:t>
      </w:r>
      <w:r w:rsidR="00F0597B">
        <w:rPr>
          <w:sz w:val="24"/>
          <w:szCs w:val="24"/>
        </w:rPr>
        <w:t>3</w:t>
      </w:r>
      <w:r w:rsidRPr="00085EE9">
        <w:rPr>
          <w:sz w:val="24"/>
          <w:szCs w:val="24"/>
        </w:rPr>
        <w:t xml:space="preserve"> годов и за </w:t>
      </w:r>
      <w:r w:rsidR="005C0BA9" w:rsidRPr="00085EE9">
        <w:rPr>
          <w:sz w:val="24"/>
          <w:szCs w:val="24"/>
        </w:rPr>
        <w:t xml:space="preserve">6 </w:t>
      </w:r>
      <w:r w:rsidRPr="00085EE9">
        <w:rPr>
          <w:sz w:val="24"/>
          <w:szCs w:val="24"/>
        </w:rPr>
        <w:t>месяцев 202</w:t>
      </w:r>
      <w:r w:rsidR="00F0597B">
        <w:rPr>
          <w:sz w:val="24"/>
          <w:szCs w:val="24"/>
        </w:rPr>
        <w:t>4</w:t>
      </w:r>
      <w:r w:rsidRPr="00085EE9">
        <w:rPr>
          <w:sz w:val="24"/>
          <w:szCs w:val="24"/>
        </w:rPr>
        <w:t xml:space="preserve"> года, с учетом основных направлений бюджетной и налоговой политики, исходя из целей и задач Стратегии социально-экономического развития города Бердска до 2030 года, утвержденной решением Совета депутатов города Бердска от 19.12.2019 № 334.</w:t>
      </w:r>
    </w:p>
    <w:p w:rsidR="00DF726B" w:rsidRPr="00085EE9" w:rsidRDefault="00DF726B" w:rsidP="00F0597B">
      <w:pPr>
        <w:tabs>
          <w:tab w:val="left" w:pos="993"/>
          <w:tab w:val="left" w:pos="1134"/>
        </w:tabs>
        <w:ind w:firstLine="709"/>
        <w:jc w:val="both"/>
        <w:rPr>
          <w:sz w:val="24"/>
          <w:szCs w:val="24"/>
        </w:rPr>
      </w:pPr>
      <w:r w:rsidRPr="00085EE9">
        <w:rPr>
          <w:sz w:val="24"/>
          <w:szCs w:val="24"/>
        </w:rPr>
        <w:t xml:space="preserve">При подготовке прогноза учтены </w:t>
      </w:r>
      <w:bookmarkStart w:id="4" w:name="_Toc55898471"/>
      <w:bookmarkStart w:id="5" w:name="_Toc460227789"/>
      <w:bookmarkStart w:id="6" w:name="_Toc460227934"/>
      <w:bookmarkEnd w:id="2"/>
      <w:bookmarkEnd w:id="3"/>
      <w:r w:rsidRPr="00085EE9">
        <w:rPr>
          <w:sz w:val="24"/>
          <w:szCs w:val="24"/>
        </w:rPr>
        <w:t>основные параметры прогноза социально-экономического развития Новосибирской области на 202</w:t>
      </w:r>
      <w:r w:rsidR="00F0597B">
        <w:rPr>
          <w:sz w:val="24"/>
          <w:szCs w:val="24"/>
        </w:rPr>
        <w:t>5</w:t>
      </w:r>
      <w:r w:rsidRPr="00085EE9">
        <w:rPr>
          <w:sz w:val="24"/>
          <w:szCs w:val="24"/>
        </w:rPr>
        <w:t xml:space="preserve"> год и плановый период 202</w:t>
      </w:r>
      <w:r w:rsidR="00F0597B">
        <w:rPr>
          <w:sz w:val="24"/>
          <w:szCs w:val="24"/>
        </w:rPr>
        <w:t>6</w:t>
      </w:r>
      <w:r w:rsidRPr="00085EE9">
        <w:rPr>
          <w:sz w:val="24"/>
          <w:szCs w:val="24"/>
        </w:rPr>
        <w:t xml:space="preserve"> и 202</w:t>
      </w:r>
      <w:r w:rsidR="00F0597B">
        <w:rPr>
          <w:sz w:val="24"/>
          <w:szCs w:val="24"/>
        </w:rPr>
        <w:t>7</w:t>
      </w:r>
      <w:r w:rsidRPr="00085EE9">
        <w:rPr>
          <w:sz w:val="24"/>
          <w:szCs w:val="24"/>
        </w:rPr>
        <w:t xml:space="preserve"> годов, а также </w:t>
      </w:r>
      <w:r w:rsidRPr="00CF001C">
        <w:rPr>
          <w:sz w:val="24"/>
          <w:szCs w:val="24"/>
        </w:rPr>
        <w:t>приоритеты социально-экономического развития Новосибирской области на 202</w:t>
      </w:r>
      <w:r w:rsidR="00F0597B" w:rsidRPr="00CF001C">
        <w:rPr>
          <w:sz w:val="24"/>
          <w:szCs w:val="24"/>
        </w:rPr>
        <w:t>5</w:t>
      </w:r>
      <w:r w:rsidRPr="00CF001C">
        <w:rPr>
          <w:sz w:val="24"/>
          <w:szCs w:val="24"/>
        </w:rPr>
        <w:t xml:space="preserve"> год и плановый период 202</w:t>
      </w:r>
      <w:r w:rsidR="00F0597B" w:rsidRPr="00CF001C">
        <w:rPr>
          <w:sz w:val="24"/>
          <w:szCs w:val="24"/>
        </w:rPr>
        <w:t>6</w:t>
      </w:r>
      <w:r w:rsidRPr="00CF001C">
        <w:rPr>
          <w:sz w:val="24"/>
          <w:szCs w:val="24"/>
        </w:rPr>
        <w:t xml:space="preserve"> и 202</w:t>
      </w:r>
      <w:r w:rsidR="00F0597B" w:rsidRPr="00CF001C">
        <w:rPr>
          <w:sz w:val="24"/>
          <w:szCs w:val="24"/>
        </w:rPr>
        <w:t>7</w:t>
      </w:r>
      <w:r w:rsidRPr="00CF001C">
        <w:rPr>
          <w:sz w:val="24"/>
          <w:szCs w:val="24"/>
        </w:rPr>
        <w:t xml:space="preserve"> годов, утвержденные на заседании Правительства Новосибирской области </w:t>
      </w:r>
      <w:r w:rsidR="001302C4" w:rsidRPr="00CF001C">
        <w:rPr>
          <w:sz w:val="24"/>
          <w:szCs w:val="24"/>
        </w:rPr>
        <w:t>10</w:t>
      </w:r>
      <w:r w:rsidRPr="00CF001C">
        <w:rPr>
          <w:sz w:val="24"/>
          <w:szCs w:val="24"/>
        </w:rPr>
        <w:t>.06.202</w:t>
      </w:r>
      <w:r w:rsidR="001302C4" w:rsidRPr="00CF001C">
        <w:rPr>
          <w:sz w:val="24"/>
          <w:szCs w:val="24"/>
        </w:rPr>
        <w:t>4</w:t>
      </w:r>
      <w:r w:rsidR="00402C44" w:rsidRPr="00CF001C">
        <w:rPr>
          <w:sz w:val="24"/>
          <w:szCs w:val="24"/>
        </w:rPr>
        <w:t xml:space="preserve"> и одобренные распоряжение</w:t>
      </w:r>
      <w:r w:rsidR="008B5118" w:rsidRPr="00CF001C">
        <w:rPr>
          <w:sz w:val="24"/>
          <w:szCs w:val="24"/>
        </w:rPr>
        <w:t>м</w:t>
      </w:r>
      <w:r w:rsidR="00402C44" w:rsidRPr="00CF001C">
        <w:rPr>
          <w:sz w:val="24"/>
          <w:szCs w:val="24"/>
        </w:rPr>
        <w:t xml:space="preserve"> Правительства </w:t>
      </w:r>
      <w:r w:rsidR="008B5118" w:rsidRPr="00CF001C">
        <w:rPr>
          <w:sz w:val="24"/>
          <w:szCs w:val="24"/>
        </w:rPr>
        <w:t>Новосибирской области</w:t>
      </w:r>
      <w:r w:rsidR="00402C44" w:rsidRPr="00CF001C">
        <w:rPr>
          <w:sz w:val="24"/>
          <w:szCs w:val="24"/>
        </w:rPr>
        <w:t xml:space="preserve"> от 2</w:t>
      </w:r>
      <w:r w:rsidR="00CF001C" w:rsidRPr="00CF001C">
        <w:rPr>
          <w:sz w:val="24"/>
          <w:szCs w:val="24"/>
        </w:rPr>
        <w:t>1</w:t>
      </w:r>
      <w:r w:rsidR="00402C44" w:rsidRPr="00CF001C">
        <w:rPr>
          <w:sz w:val="24"/>
          <w:szCs w:val="24"/>
        </w:rPr>
        <w:t>.10.202</w:t>
      </w:r>
      <w:r w:rsidR="00CF001C" w:rsidRPr="00CF001C">
        <w:rPr>
          <w:sz w:val="24"/>
          <w:szCs w:val="24"/>
        </w:rPr>
        <w:t>4</w:t>
      </w:r>
      <w:r w:rsidR="00402C44" w:rsidRPr="00CF001C">
        <w:rPr>
          <w:sz w:val="24"/>
          <w:szCs w:val="24"/>
        </w:rPr>
        <w:t xml:space="preserve"> № </w:t>
      </w:r>
      <w:r w:rsidR="00CF001C" w:rsidRPr="00CF001C">
        <w:rPr>
          <w:sz w:val="24"/>
          <w:szCs w:val="24"/>
        </w:rPr>
        <w:t>535</w:t>
      </w:r>
      <w:r w:rsidR="00402C44" w:rsidRPr="00CF001C">
        <w:rPr>
          <w:sz w:val="24"/>
          <w:szCs w:val="24"/>
        </w:rPr>
        <w:t>-рп.</w:t>
      </w:r>
    </w:p>
    <w:p w:rsidR="00DF726B" w:rsidRPr="002477B8" w:rsidRDefault="00DF726B" w:rsidP="00D56AD3">
      <w:pPr>
        <w:pStyle w:val="1"/>
        <w:tabs>
          <w:tab w:val="left" w:pos="993"/>
          <w:tab w:val="left" w:pos="1134"/>
        </w:tabs>
        <w:spacing w:before="0" w:after="0"/>
        <w:ind w:firstLine="709"/>
        <w:rPr>
          <w:rFonts w:ascii="Times New Roman" w:hAnsi="Times New Roman"/>
          <w:bCs w:val="0"/>
          <w:sz w:val="24"/>
          <w:szCs w:val="24"/>
        </w:rPr>
      </w:pPr>
      <w:bookmarkStart w:id="7" w:name="_Toc182320832"/>
      <w:r w:rsidRPr="00A40F88">
        <w:rPr>
          <w:rFonts w:ascii="Times New Roman" w:hAnsi="Times New Roman"/>
          <w:bCs w:val="0"/>
          <w:sz w:val="24"/>
          <w:szCs w:val="24"/>
        </w:rPr>
        <w:t>I. Оценка достигнутого уровня социально-экономического развития города Бердска за период 20</w:t>
      </w:r>
      <w:r w:rsidR="00CB2BCC" w:rsidRPr="00A40F88">
        <w:rPr>
          <w:rFonts w:ascii="Times New Roman" w:hAnsi="Times New Roman"/>
          <w:bCs w:val="0"/>
          <w:sz w:val="24"/>
          <w:szCs w:val="24"/>
        </w:rPr>
        <w:t>2</w:t>
      </w:r>
      <w:r w:rsidR="005D07FD" w:rsidRPr="00A40F88">
        <w:rPr>
          <w:rFonts w:ascii="Times New Roman" w:hAnsi="Times New Roman"/>
          <w:bCs w:val="0"/>
          <w:sz w:val="24"/>
          <w:szCs w:val="24"/>
        </w:rPr>
        <w:t>2</w:t>
      </w:r>
      <w:r w:rsidRPr="00A40F88">
        <w:rPr>
          <w:rFonts w:ascii="Times New Roman" w:hAnsi="Times New Roman"/>
          <w:bCs w:val="0"/>
          <w:sz w:val="24"/>
          <w:szCs w:val="24"/>
        </w:rPr>
        <w:t>-202</w:t>
      </w:r>
      <w:r w:rsidR="005D07FD" w:rsidRPr="00A40F88">
        <w:rPr>
          <w:rFonts w:ascii="Times New Roman" w:hAnsi="Times New Roman"/>
          <w:bCs w:val="0"/>
          <w:sz w:val="24"/>
          <w:szCs w:val="24"/>
        </w:rPr>
        <w:t>4</w:t>
      </w:r>
      <w:r w:rsidRPr="00A40F88">
        <w:rPr>
          <w:rFonts w:ascii="Times New Roman" w:hAnsi="Times New Roman"/>
          <w:bCs w:val="0"/>
          <w:sz w:val="24"/>
          <w:szCs w:val="24"/>
        </w:rPr>
        <w:t xml:space="preserve"> годов</w:t>
      </w:r>
      <w:bookmarkEnd w:id="4"/>
      <w:bookmarkEnd w:id="7"/>
      <w:r w:rsidR="005C0BA9" w:rsidRPr="002477B8">
        <w:rPr>
          <w:rFonts w:ascii="Times New Roman" w:hAnsi="Times New Roman"/>
          <w:bCs w:val="0"/>
          <w:sz w:val="24"/>
          <w:szCs w:val="24"/>
        </w:rPr>
        <w:t xml:space="preserve"> </w:t>
      </w:r>
    </w:p>
    <w:p w:rsidR="00BC7935" w:rsidRPr="002450B2" w:rsidRDefault="00BC7935" w:rsidP="00BC7935">
      <w:pPr>
        <w:tabs>
          <w:tab w:val="left" w:pos="709"/>
          <w:tab w:val="left" w:pos="1134"/>
        </w:tabs>
        <w:ind w:firstLine="709"/>
        <w:jc w:val="both"/>
        <w:rPr>
          <w:rFonts w:eastAsia="Calibri"/>
          <w:sz w:val="24"/>
          <w:szCs w:val="24"/>
        </w:rPr>
      </w:pPr>
      <w:r w:rsidRPr="002450B2">
        <w:rPr>
          <w:rFonts w:eastAsia="Calibri"/>
          <w:sz w:val="24"/>
          <w:szCs w:val="24"/>
        </w:rPr>
        <w:t>В 2023 году развитие экономики Российской Федерации, Новосибирской области, города Бердска по-прежнему осуществлялось в условиях, характеризующихся усиливающимся санкционным давлением со стороны «недружественных» стран, значительным ограничением внешнеэкономической деятельности, поступательным повышением ключевой ставки Центрального банка РФ (Банка России) в период с июля по декабрь 2023 года.</w:t>
      </w:r>
    </w:p>
    <w:p w:rsidR="00BC7935" w:rsidRPr="002450B2" w:rsidRDefault="00BC7935" w:rsidP="00BC7935">
      <w:pPr>
        <w:pStyle w:val="ConsPlusNormal"/>
        <w:ind w:firstLine="709"/>
        <w:jc w:val="both"/>
        <w:rPr>
          <w:rFonts w:ascii="Times New Roman" w:hAnsi="Times New Roman" w:cs="Times New Roman"/>
          <w:strike/>
          <w:sz w:val="24"/>
          <w:szCs w:val="24"/>
        </w:rPr>
      </w:pPr>
      <w:r w:rsidRPr="002450B2">
        <w:rPr>
          <w:rFonts w:ascii="Times New Roman" w:hAnsi="Times New Roman" w:cs="Times New Roman"/>
          <w:sz w:val="24"/>
          <w:szCs w:val="24"/>
        </w:rPr>
        <w:t>В городе Бердске в течение 2023-2024 годов наблюдается естественная убыль населения.</w:t>
      </w:r>
      <w:r w:rsidRPr="002450B2">
        <w:rPr>
          <w:rFonts w:ascii="Times New Roman" w:hAnsi="Times New Roman" w:cs="Times New Roman"/>
          <w:strike/>
          <w:sz w:val="24"/>
          <w:szCs w:val="24"/>
        </w:rPr>
        <w:t xml:space="preserve"> </w:t>
      </w:r>
    </w:p>
    <w:p w:rsidR="00BC7935" w:rsidRPr="005E3C77" w:rsidRDefault="00BC7935" w:rsidP="00BC7935">
      <w:pPr>
        <w:pStyle w:val="ConsPlusNormal"/>
        <w:ind w:firstLine="709"/>
        <w:jc w:val="both"/>
        <w:rPr>
          <w:rFonts w:ascii="Times New Roman" w:hAnsi="Times New Roman" w:cs="Times New Roman"/>
          <w:sz w:val="24"/>
          <w:szCs w:val="24"/>
        </w:rPr>
      </w:pPr>
      <w:r w:rsidRPr="002450B2">
        <w:rPr>
          <w:rFonts w:ascii="Times New Roman" w:hAnsi="Times New Roman" w:cs="Times New Roman"/>
          <w:sz w:val="24"/>
          <w:szCs w:val="24"/>
        </w:rPr>
        <w:t>Численность постоянного населения 01.01.2024 года составила 102 760 человек. За 2023 год она сократилась</w:t>
      </w:r>
      <w:r w:rsidRPr="005E3C77">
        <w:rPr>
          <w:rFonts w:ascii="Times New Roman" w:hAnsi="Times New Roman" w:cs="Times New Roman"/>
          <w:sz w:val="24"/>
          <w:szCs w:val="24"/>
        </w:rPr>
        <w:t xml:space="preserve"> на 205 человек или 0,2%.</w:t>
      </w:r>
    </w:p>
    <w:p w:rsidR="00BC7935" w:rsidRPr="005E3C77" w:rsidRDefault="00BC7935" w:rsidP="00BC7935">
      <w:pPr>
        <w:pStyle w:val="ConsPlusNormal"/>
        <w:ind w:firstLine="709"/>
        <w:jc w:val="both"/>
        <w:rPr>
          <w:rFonts w:ascii="Times New Roman" w:hAnsi="Times New Roman" w:cs="Times New Roman"/>
          <w:sz w:val="24"/>
          <w:szCs w:val="24"/>
        </w:rPr>
      </w:pPr>
      <w:r w:rsidRPr="005E3C77">
        <w:rPr>
          <w:rFonts w:ascii="Times New Roman" w:hAnsi="Times New Roman" w:cs="Times New Roman"/>
          <w:sz w:val="24"/>
          <w:szCs w:val="24"/>
        </w:rPr>
        <w:t xml:space="preserve">В 2023 году коэффициент рождаемости в городе Бердске составил 8,4 человека на 1000 человек населения (далее – промилле). Коэффициент естественной убыли в 2023 году достиг уровня - 5,6 промилле (в 2022 году – 6,8 промилле). </w:t>
      </w:r>
    </w:p>
    <w:p w:rsidR="00BC7935" w:rsidRPr="005E3C77" w:rsidRDefault="00BC7935" w:rsidP="00BC7935">
      <w:pPr>
        <w:pStyle w:val="ConsPlusNormal"/>
        <w:ind w:firstLine="709"/>
        <w:jc w:val="both"/>
        <w:rPr>
          <w:rFonts w:ascii="Times New Roman" w:hAnsi="Times New Roman" w:cs="Times New Roman"/>
          <w:sz w:val="24"/>
          <w:szCs w:val="24"/>
        </w:rPr>
      </w:pPr>
      <w:r w:rsidRPr="005E3C77">
        <w:rPr>
          <w:rFonts w:ascii="Times New Roman" w:hAnsi="Times New Roman" w:cs="Times New Roman"/>
          <w:sz w:val="24"/>
          <w:szCs w:val="24"/>
        </w:rPr>
        <w:t xml:space="preserve">В январе – июне 2024 года по сравнению </w:t>
      </w:r>
      <w:bookmarkStart w:id="8" w:name="_Hlk180593042"/>
      <w:r w:rsidRPr="005E3C77">
        <w:rPr>
          <w:rFonts w:ascii="Times New Roman" w:hAnsi="Times New Roman" w:cs="Times New Roman"/>
          <w:sz w:val="24"/>
          <w:szCs w:val="24"/>
        </w:rPr>
        <w:t xml:space="preserve">с январем – июнем 2023 года </w:t>
      </w:r>
      <w:bookmarkEnd w:id="8"/>
      <w:r w:rsidRPr="005E3C77">
        <w:rPr>
          <w:rFonts w:ascii="Times New Roman" w:hAnsi="Times New Roman" w:cs="Times New Roman"/>
          <w:sz w:val="24"/>
          <w:szCs w:val="24"/>
        </w:rPr>
        <w:t>число родившихся сократилось на 48 человека, или на 11%, число умерших увеличилось на 3 человека, или на 0,4%. Число умерших превысило число родившихся на 336 человек (на 191%), в январе – июне 2023 года превышение составило 285 человек (168%).</w:t>
      </w:r>
    </w:p>
    <w:p w:rsidR="000B0275" w:rsidRDefault="000B0275" w:rsidP="00BC7935">
      <w:pPr>
        <w:pBdr>
          <w:top w:val="none" w:sz="4" w:space="0" w:color="000000"/>
          <w:left w:val="none" w:sz="4" w:space="0" w:color="000000"/>
          <w:bottom w:val="none" w:sz="4" w:space="0" w:color="000000"/>
          <w:right w:val="none" w:sz="4" w:space="0" w:color="000000"/>
        </w:pBdr>
        <w:ind w:firstLine="709"/>
        <w:jc w:val="both"/>
        <w:rPr>
          <w:color w:val="000000" w:themeColor="text1"/>
          <w:sz w:val="24"/>
          <w:szCs w:val="24"/>
        </w:rPr>
      </w:pPr>
      <w:r w:rsidRPr="000B0275">
        <w:rPr>
          <w:color w:val="000000" w:themeColor="text1"/>
          <w:sz w:val="24"/>
          <w:szCs w:val="24"/>
        </w:rPr>
        <w:t>Факторами, влияющими на демографическое развитие, являются: изменение возрастной структуры в сторону увеличения численности населения моложе трудоспособного возраста, доли пожилых людей, «старения» календаря демографических событий, что приводит к росту нагрузки на трудоспособное население и экономику в целом.</w:t>
      </w:r>
    </w:p>
    <w:p w:rsidR="00BC7935" w:rsidRPr="002450B2" w:rsidRDefault="00BC7935" w:rsidP="00BC7935">
      <w:pPr>
        <w:pBdr>
          <w:top w:val="none" w:sz="4" w:space="0" w:color="000000"/>
          <w:left w:val="none" w:sz="4" w:space="0" w:color="000000"/>
          <w:bottom w:val="none" w:sz="4" w:space="0" w:color="000000"/>
          <w:right w:val="none" w:sz="4" w:space="0" w:color="000000"/>
        </w:pBdr>
        <w:ind w:firstLine="709"/>
        <w:jc w:val="both"/>
        <w:rPr>
          <w:color w:val="000000" w:themeColor="text1"/>
          <w:sz w:val="24"/>
          <w:szCs w:val="24"/>
        </w:rPr>
      </w:pPr>
      <w:r w:rsidRPr="002450B2">
        <w:rPr>
          <w:color w:val="000000" w:themeColor="text1"/>
          <w:sz w:val="24"/>
          <w:szCs w:val="24"/>
        </w:rPr>
        <w:t>В 2022 и 2023 годах отмечена положительная динамика промышленного производства с приростом за два года в сопоставимых ценах на 10,9% к уровню 2021 года. Индекс промышленного производства в январе–июне 2024 года составил 103,4% к уровню аналогичного периода 2023 года.</w:t>
      </w:r>
    </w:p>
    <w:p w:rsidR="00BC7935" w:rsidRPr="002450B2" w:rsidRDefault="00BC7935" w:rsidP="00BC7935">
      <w:pPr>
        <w:pBdr>
          <w:top w:val="none" w:sz="4" w:space="0" w:color="000000"/>
          <w:left w:val="none" w:sz="4" w:space="0" w:color="000000"/>
          <w:bottom w:val="none" w:sz="4" w:space="0" w:color="000000"/>
          <w:right w:val="none" w:sz="4" w:space="0" w:color="000000"/>
        </w:pBdr>
        <w:ind w:firstLine="709"/>
        <w:jc w:val="both"/>
        <w:rPr>
          <w:color w:val="000000" w:themeColor="text1"/>
          <w:sz w:val="24"/>
          <w:szCs w:val="24"/>
        </w:rPr>
      </w:pPr>
      <w:r w:rsidRPr="002450B2">
        <w:rPr>
          <w:color w:val="000000" w:themeColor="text1"/>
          <w:sz w:val="24"/>
          <w:szCs w:val="24"/>
        </w:rPr>
        <w:t xml:space="preserve">Наиболее высокие темпы роста промышленного производства отмечены в сфере обрабатывающих производств - прирост к уровню 2023 года составил 12,7%, </w:t>
      </w:r>
      <w:r>
        <w:rPr>
          <w:color w:val="000000" w:themeColor="text1"/>
          <w:sz w:val="24"/>
          <w:szCs w:val="24"/>
        </w:rPr>
        <w:t xml:space="preserve">на предприятиях </w:t>
      </w:r>
      <w:r w:rsidRPr="00FA773E">
        <w:rPr>
          <w:rFonts w:eastAsia="Calibri"/>
          <w:sz w:val="24"/>
          <w:szCs w:val="24"/>
        </w:rPr>
        <w:t>энергетического комплекса</w:t>
      </w:r>
      <w:r w:rsidRPr="002450B2">
        <w:rPr>
          <w:sz w:val="24"/>
          <w:szCs w:val="24"/>
        </w:rPr>
        <w:t xml:space="preserve"> </w:t>
      </w:r>
      <w:r>
        <w:rPr>
          <w:sz w:val="24"/>
          <w:szCs w:val="24"/>
        </w:rPr>
        <w:t>- 106,6%</w:t>
      </w:r>
      <w:r w:rsidRPr="002450B2">
        <w:rPr>
          <w:sz w:val="24"/>
          <w:szCs w:val="24"/>
        </w:rPr>
        <w:t>.</w:t>
      </w:r>
    </w:p>
    <w:p w:rsidR="00BC7935" w:rsidRPr="002450B2" w:rsidRDefault="00BC7935" w:rsidP="00BC7935">
      <w:pPr>
        <w:widowControl w:val="0"/>
        <w:tabs>
          <w:tab w:val="left" w:pos="993"/>
          <w:tab w:val="left" w:pos="1134"/>
        </w:tabs>
        <w:ind w:firstLine="709"/>
        <w:jc w:val="both"/>
        <w:rPr>
          <w:rFonts w:eastAsia="Calibri"/>
          <w:sz w:val="24"/>
          <w:szCs w:val="24"/>
        </w:rPr>
      </w:pPr>
      <w:r w:rsidRPr="002450B2">
        <w:rPr>
          <w:rFonts w:eastAsia="Calibri"/>
          <w:sz w:val="24"/>
          <w:szCs w:val="24"/>
        </w:rPr>
        <w:t>Объем отгруженных товаров (работ, услуг) увеличится в 2024 году до 53,6 млрд. рублей. Индекс физического объема составит 102,9% (НСО 103,5%, РФ 102,5%).</w:t>
      </w:r>
    </w:p>
    <w:p w:rsidR="00BC7935" w:rsidRPr="002450B2" w:rsidRDefault="00BC7935" w:rsidP="00BC7935">
      <w:pPr>
        <w:widowControl w:val="0"/>
        <w:tabs>
          <w:tab w:val="left" w:pos="993"/>
          <w:tab w:val="left" w:pos="1134"/>
        </w:tabs>
        <w:ind w:firstLine="709"/>
        <w:jc w:val="both"/>
        <w:rPr>
          <w:rFonts w:eastAsia="Calibri"/>
          <w:sz w:val="24"/>
          <w:szCs w:val="24"/>
        </w:rPr>
      </w:pPr>
      <w:r w:rsidRPr="002450B2">
        <w:rPr>
          <w:rFonts w:eastAsia="Calibri"/>
          <w:sz w:val="24"/>
          <w:szCs w:val="24"/>
        </w:rPr>
        <w:t xml:space="preserve">На долю продукции обрабатывающих производств, традиционно преобладающей в </w:t>
      </w:r>
      <w:r w:rsidRPr="002450B2">
        <w:rPr>
          <w:rFonts w:eastAsia="Calibri"/>
          <w:sz w:val="24"/>
          <w:szCs w:val="24"/>
        </w:rPr>
        <w:lastRenderedPageBreak/>
        <w:t xml:space="preserve">структуре отгруженных товаров, приходится 90% от всей отгруженной промышленной продукции, 10% составляет продукция предприятий энергетического комплекса. </w:t>
      </w:r>
    </w:p>
    <w:p w:rsidR="00BC7935" w:rsidRPr="002450B2" w:rsidRDefault="00BC7935" w:rsidP="00BC7935">
      <w:pPr>
        <w:pStyle w:val="ConsPlusNormal"/>
        <w:ind w:firstLine="709"/>
        <w:jc w:val="both"/>
        <w:rPr>
          <w:rFonts w:ascii="Times New Roman" w:hAnsi="Times New Roman" w:cs="Times New Roman"/>
          <w:sz w:val="24"/>
          <w:szCs w:val="24"/>
        </w:rPr>
      </w:pPr>
      <w:r w:rsidRPr="002450B2">
        <w:rPr>
          <w:rFonts w:ascii="Times New Roman" w:hAnsi="Times New Roman" w:cs="Times New Roman"/>
          <w:sz w:val="24"/>
          <w:szCs w:val="24"/>
        </w:rPr>
        <w:t xml:space="preserve">В городе отмечается стабильный спрос на товары и услуги. </w:t>
      </w:r>
    </w:p>
    <w:p w:rsidR="00BC7935" w:rsidRDefault="00BC7935" w:rsidP="00BC7935">
      <w:pPr>
        <w:ind w:firstLine="709"/>
        <w:jc w:val="both"/>
        <w:rPr>
          <w:sz w:val="24"/>
          <w:szCs w:val="24"/>
        </w:rPr>
      </w:pPr>
      <w:r w:rsidRPr="002450B2">
        <w:rPr>
          <w:sz w:val="24"/>
          <w:szCs w:val="24"/>
        </w:rPr>
        <w:t xml:space="preserve">За 2 года (2022–2023) оборот розничной торговли увеличился в сопоставимых ценах на 8,1%. </w:t>
      </w:r>
      <w:r w:rsidRPr="002450B2">
        <w:rPr>
          <w:rFonts w:eastAsiaTheme="minorEastAsia"/>
          <w:sz w:val="24"/>
          <w:szCs w:val="24"/>
        </w:rPr>
        <w:t>В I полугодии 2024 года оборот розничной торговли составил 19,6 млрд. рублей с индексом физического объема 104,8% к соответствующему периоду 2023 года.</w:t>
      </w:r>
      <w:r w:rsidRPr="002450B2">
        <w:rPr>
          <w:sz w:val="24"/>
          <w:szCs w:val="24"/>
        </w:rPr>
        <w:t xml:space="preserve"> </w:t>
      </w:r>
    </w:p>
    <w:p w:rsidR="00BC7935" w:rsidRDefault="00BC7935" w:rsidP="00BC7935">
      <w:pPr>
        <w:ind w:firstLine="709"/>
        <w:jc w:val="both"/>
        <w:rPr>
          <w:rFonts w:eastAsiaTheme="minorEastAsia"/>
          <w:sz w:val="24"/>
          <w:szCs w:val="24"/>
        </w:rPr>
      </w:pPr>
      <w:r w:rsidRPr="002450B2">
        <w:rPr>
          <w:sz w:val="24"/>
          <w:szCs w:val="24"/>
        </w:rPr>
        <w:t xml:space="preserve">В 2023 году индекс физического объема услуг общественного питания относительно 2021 года составил 107,9%. </w:t>
      </w:r>
      <w:r w:rsidRPr="002450B2">
        <w:rPr>
          <w:rFonts w:eastAsiaTheme="minorEastAsia"/>
          <w:sz w:val="24"/>
          <w:szCs w:val="24"/>
        </w:rPr>
        <w:t xml:space="preserve">В I полугодии 2024 года оборот общественного питания составил 1,3 млрд. рублей с индексом физического объема 101,0% к соответствующему периоду 2023 года. </w:t>
      </w:r>
    </w:p>
    <w:p w:rsidR="00BC7935" w:rsidRPr="00FA773E" w:rsidRDefault="00BC7935" w:rsidP="00BC7935">
      <w:pPr>
        <w:ind w:firstLine="709"/>
        <w:jc w:val="both"/>
        <w:rPr>
          <w:rFonts w:eastAsiaTheme="minorEastAsia"/>
          <w:sz w:val="24"/>
          <w:szCs w:val="24"/>
        </w:rPr>
      </w:pPr>
      <w:r w:rsidRPr="002450B2">
        <w:rPr>
          <w:rFonts w:eastAsiaTheme="minorEastAsia"/>
          <w:color w:val="000000" w:themeColor="text1"/>
          <w:sz w:val="24"/>
          <w:szCs w:val="24"/>
        </w:rPr>
        <w:t>За 2 года (2022</w:t>
      </w:r>
      <w:r w:rsidRPr="002450B2">
        <w:rPr>
          <w:color w:val="000000" w:themeColor="text1"/>
          <w:sz w:val="24"/>
          <w:szCs w:val="24"/>
        </w:rPr>
        <w:t>–</w:t>
      </w:r>
      <w:r w:rsidRPr="002450B2">
        <w:rPr>
          <w:rFonts w:eastAsiaTheme="minorEastAsia"/>
          <w:color w:val="000000" w:themeColor="text1"/>
          <w:sz w:val="24"/>
          <w:szCs w:val="24"/>
        </w:rPr>
        <w:t xml:space="preserve">2023 гг.) наблюдается увеличение объема платных услуг населению на 8,1% в сопоставимых ценах. </w:t>
      </w:r>
      <w:r w:rsidRPr="002450B2">
        <w:rPr>
          <w:rFonts w:eastAsiaTheme="minorEastAsia"/>
          <w:sz w:val="24"/>
          <w:szCs w:val="24"/>
        </w:rPr>
        <w:t xml:space="preserve">В I полугодии 2024 года </w:t>
      </w:r>
      <w:r w:rsidRPr="002450B2">
        <w:rPr>
          <w:rFonts w:eastAsiaTheme="minorEastAsia"/>
          <w:color w:val="000000" w:themeColor="text1"/>
          <w:sz w:val="24"/>
          <w:szCs w:val="24"/>
        </w:rPr>
        <w:t xml:space="preserve">объема платных услуг населению </w:t>
      </w:r>
      <w:r w:rsidRPr="002450B2">
        <w:rPr>
          <w:rFonts w:eastAsiaTheme="minorEastAsia"/>
          <w:sz w:val="24"/>
          <w:szCs w:val="24"/>
        </w:rPr>
        <w:t>составил 7 млрд. рублей с индексом физического объема 101,8% к соответствующему периоду 2023 года.</w:t>
      </w:r>
      <w:r>
        <w:rPr>
          <w:rFonts w:eastAsiaTheme="minorEastAsia"/>
          <w:sz w:val="24"/>
          <w:szCs w:val="24"/>
        </w:rPr>
        <w:t xml:space="preserve"> </w:t>
      </w:r>
      <w:r w:rsidRPr="002450B2">
        <w:rPr>
          <w:sz w:val="24"/>
          <w:szCs w:val="24"/>
        </w:rPr>
        <w:t>В структуре платных услуг наибольший удельный вес занимают коммунальные услуги и санаторно-курортные.</w:t>
      </w:r>
    </w:p>
    <w:p w:rsidR="00BC7935" w:rsidRPr="002450B2" w:rsidRDefault="00BC7935" w:rsidP="00BC7935">
      <w:pPr>
        <w:pBdr>
          <w:top w:val="none" w:sz="4" w:space="0" w:color="000000"/>
          <w:left w:val="none" w:sz="4" w:space="0" w:color="000000"/>
          <w:bottom w:val="none" w:sz="4" w:space="0" w:color="000000"/>
          <w:right w:val="none" w:sz="4" w:space="0" w:color="000000"/>
        </w:pBdr>
        <w:ind w:firstLine="709"/>
        <w:jc w:val="both"/>
        <w:rPr>
          <w:color w:val="000000" w:themeColor="text1"/>
          <w:sz w:val="24"/>
          <w:szCs w:val="24"/>
        </w:rPr>
      </w:pPr>
      <w:r w:rsidRPr="002450B2">
        <w:rPr>
          <w:color w:val="000000" w:themeColor="text1"/>
          <w:sz w:val="24"/>
          <w:szCs w:val="24"/>
        </w:rPr>
        <w:t>За период 2022–2023 годов в развитие экономики и социальной сферы города направлено порядка 24,3 млрд. рублей. Прирост инвестиций в сопоставимых ценах за 2 года составил 4,5% к уровню 2021 года.</w:t>
      </w:r>
    </w:p>
    <w:p w:rsidR="00BC7935" w:rsidRPr="002450B2" w:rsidRDefault="00BC7935" w:rsidP="00BC7935">
      <w:pPr>
        <w:pStyle w:val="ConsPlusNormal"/>
        <w:ind w:firstLine="709"/>
        <w:jc w:val="both"/>
        <w:rPr>
          <w:rFonts w:ascii="Times New Roman" w:hAnsi="Times New Roman" w:cs="Times New Roman"/>
          <w:sz w:val="24"/>
          <w:szCs w:val="24"/>
        </w:rPr>
      </w:pPr>
      <w:r w:rsidRPr="002450B2">
        <w:rPr>
          <w:rFonts w:ascii="Times New Roman" w:hAnsi="Times New Roman" w:cs="Times New Roman"/>
          <w:sz w:val="24"/>
          <w:szCs w:val="24"/>
        </w:rPr>
        <w:t>По итогам рейтинга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 за 2022 год город Бердск занял первое место.</w:t>
      </w:r>
    </w:p>
    <w:p w:rsidR="00BC7935" w:rsidRPr="002450B2" w:rsidRDefault="00BC7935" w:rsidP="00BC7935">
      <w:pPr>
        <w:pBdr>
          <w:top w:val="none" w:sz="4" w:space="0" w:color="000000"/>
          <w:left w:val="none" w:sz="4" w:space="0" w:color="000000"/>
          <w:bottom w:val="none" w:sz="4" w:space="0" w:color="000000"/>
          <w:right w:val="none" w:sz="4" w:space="0" w:color="000000"/>
        </w:pBdr>
        <w:ind w:firstLine="709"/>
        <w:jc w:val="both"/>
        <w:rPr>
          <w:color w:val="000000" w:themeColor="text1"/>
          <w:sz w:val="24"/>
          <w:szCs w:val="24"/>
        </w:rPr>
      </w:pPr>
      <w:r w:rsidRPr="002450B2">
        <w:rPr>
          <w:color w:val="000000" w:themeColor="text1"/>
          <w:sz w:val="24"/>
          <w:szCs w:val="24"/>
        </w:rPr>
        <w:t>В структуре инвестиций в основной капитал наибольшую долю составили затраты, направленные на приобретение машин и оборудования, транспортных средств – 46%, строительство и реконструкцию зданий и сооружений – 20%.</w:t>
      </w:r>
    </w:p>
    <w:p w:rsidR="00BC7935" w:rsidRPr="002450B2" w:rsidRDefault="00BC7935" w:rsidP="00BC7935">
      <w:pPr>
        <w:tabs>
          <w:tab w:val="left" w:pos="993"/>
          <w:tab w:val="left" w:pos="1134"/>
        </w:tabs>
        <w:ind w:firstLine="709"/>
        <w:jc w:val="both"/>
        <w:rPr>
          <w:rFonts w:eastAsia="Calibri"/>
          <w:sz w:val="24"/>
          <w:szCs w:val="24"/>
        </w:rPr>
      </w:pPr>
      <w:r w:rsidRPr="002450B2">
        <w:rPr>
          <w:rFonts w:eastAsia="Calibri"/>
          <w:sz w:val="24"/>
          <w:szCs w:val="24"/>
        </w:rPr>
        <w:t>Сформирована система поддержки и защиты субъектов малого и среднего предпринимательства, продолжена адресная работа с потенциальными инвесторами, в том числе в рамках действующ</w:t>
      </w:r>
      <w:r w:rsidR="00BE192D">
        <w:rPr>
          <w:rFonts w:eastAsia="Calibri"/>
          <w:sz w:val="24"/>
          <w:szCs w:val="24"/>
        </w:rPr>
        <w:t>его</w:t>
      </w:r>
      <w:r w:rsidRPr="002450B2">
        <w:rPr>
          <w:rFonts w:eastAsia="Calibri"/>
          <w:sz w:val="24"/>
          <w:szCs w:val="24"/>
        </w:rPr>
        <w:t xml:space="preserve"> Совета по инвестиционной деятельности и развитию малого и среднего предпринимательства города Бердска.</w:t>
      </w:r>
    </w:p>
    <w:p w:rsidR="00BC7935" w:rsidRPr="002450B2" w:rsidRDefault="00BC7935" w:rsidP="00BC7935">
      <w:pPr>
        <w:pStyle w:val="ConsPlusNormal"/>
        <w:ind w:firstLine="709"/>
        <w:jc w:val="both"/>
        <w:rPr>
          <w:rFonts w:ascii="Times New Roman" w:hAnsi="Times New Roman" w:cs="Times New Roman"/>
          <w:sz w:val="24"/>
          <w:szCs w:val="24"/>
        </w:rPr>
      </w:pPr>
      <w:r w:rsidRPr="002450B2">
        <w:rPr>
          <w:rFonts w:ascii="Times New Roman" w:hAnsi="Times New Roman" w:cs="Times New Roman"/>
          <w:sz w:val="24"/>
          <w:szCs w:val="24"/>
        </w:rPr>
        <w:t>В 2022–2023 годах в строительной отрасли объем работ, выполненных по виду деятельности «строительство», увеличился в сопоставимых ценах на 10%.</w:t>
      </w:r>
    </w:p>
    <w:p w:rsidR="00BC7935" w:rsidRPr="002450B2" w:rsidRDefault="00BC7935" w:rsidP="00BC7935">
      <w:pPr>
        <w:pStyle w:val="ConsPlusNormal"/>
        <w:ind w:firstLine="709"/>
        <w:jc w:val="both"/>
        <w:rPr>
          <w:rFonts w:ascii="Times New Roman" w:hAnsi="Times New Roman" w:cs="Times New Roman"/>
          <w:sz w:val="24"/>
          <w:szCs w:val="24"/>
        </w:rPr>
      </w:pPr>
      <w:r w:rsidRPr="002450B2">
        <w:rPr>
          <w:rFonts w:ascii="Times New Roman" w:hAnsi="Times New Roman" w:cs="Times New Roman"/>
          <w:sz w:val="24"/>
          <w:szCs w:val="24"/>
        </w:rPr>
        <w:t>В 2023 году введено в эксплуатацию 84,9 тыс. кв. м жилья, что на 15,5% меньше, чем в 2022 году. В структуре веденного в эксплуатацию жилья 49% от общего объема ввода приходится на долю многоквартирного.</w:t>
      </w:r>
    </w:p>
    <w:p w:rsidR="00BC7935" w:rsidRPr="002450B2" w:rsidRDefault="00BC7935" w:rsidP="00BC7935">
      <w:pPr>
        <w:pStyle w:val="ConsPlusNormal"/>
        <w:ind w:firstLine="709"/>
        <w:jc w:val="both"/>
        <w:rPr>
          <w:rFonts w:ascii="Times New Roman" w:hAnsi="Times New Roman" w:cs="Times New Roman"/>
          <w:sz w:val="24"/>
          <w:szCs w:val="24"/>
        </w:rPr>
      </w:pPr>
      <w:r w:rsidRPr="002450B2">
        <w:rPr>
          <w:rFonts w:ascii="Times New Roman" w:hAnsi="Times New Roman" w:cs="Times New Roman"/>
          <w:sz w:val="24"/>
          <w:szCs w:val="24"/>
        </w:rPr>
        <w:t>По состоянию на конец 2023 года общая протяженность автодорог города общего пользования составляет 211,7 км. Общая протяженность автодорог с твердым покрытием – 115,4 км, что составляет 54,5% от общей протяженности. Доля автомобильных дорог, отвечающих нормативным требованиям, по итогам 2023 года составила 37%.</w:t>
      </w:r>
    </w:p>
    <w:p w:rsidR="00BC7935" w:rsidRPr="002450B2" w:rsidRDefault="00BC7935" w:rsidP="00BC7935">
      <w:pPr>
        <w:pStyle w:val="ConsPlusNormal"/>
        <w:ind w:firstLine="709"/>
        <w:jc w:val="both"/>
        <w:rPr>
          <w:rFonts w:ascii="Times New Roman" w:hAnsi="Times New Roman" w:cs="Times New Roman"/>
          <w:i/>
          <w:sz w:val="24"/>
          <w:szCs w:val="24"/>
        </w:rPr>
      </w:pPr>
      <w:r w:rsidRPr="002450B2">
        <w:rPr>
          <w:rFonts w:ascii="Times New Roman" w:hAnsi="Times New Roman" w:cs="Times New Roman"/>
          <w:sz w:val="24"/>
          <w:szCs w:val="24"/>
        </w:rPr>
        <w:t xml:space="preserve">В 2023 году организациями всех видов экономической деятельности перевезено грузов автомобильным транспортом 1 670 тыс. тонн. </w:t>
      </w:r>
    </w:p>
    <w:p w:rsidR="00BC7935" w:rsidRPr="002450B2" w:rsidRDefault="00BC7935" w:rsidP="00BC7935">
      <w:pPr>
        <w:pStyle w:val="ConsPlusNormal"/>
        <w:ind w:firstLine="709"/>
        <w:jc w:val="both"/>
        <w:rPr>
          <w:rFonts w:ascii="Times New Roman" w:hAnsi="Times New Roman" w:cs="Times New Roman"/>
          <w:sz w:val="24"/>
          <w:szCs w:val="24"/>
        </w:rPr>
      </w:pPr>
      <w:r w:rsidRPr="002450B2">
        <w:rPr>
          <w:rFonts w:ascii="Times New Roman" w:hAnsi="Times New Roman" w:cs="Times New Roman"/>
          <w:sz w:val="24"/>
          <w:szCs w:val="24"/>
        </w:rPr>
        <w:t>В течение последних лет в целом удалось сохранить стабильность на рынке труда и создать максимальные условия для эффективной занятости населения.</w:t>
      </w:r>
    </w:p>
    <w:p w:rsidR="00BC7935" w:rsidRDefault="00BC7935" w:rsidP="00BC7935">
      <w:pPr>
        <w:pStyle w:val="ConsPlusNormal"/>
        <w:ind w:firstLine="709"/>
        <w:jc w:val="both"/>
        <w:rPr>
          <w:rFonts w:ascii="Times New Roman" w:hAnsi="Times New Roman" w:cs="Times New Roman"/>
          <w:sz w:val="24"/>
          <w:szCs w:val="24"/>
        </w:rPr>
      </w:pPr>
      <w:r w:rsidRPr="002450B2">
        <w:rPr>
          <w:rFonts w:ascii="Times New Roman" w:hAnsi="Times New Roman" w:cs="Times New Roman"/>
          <w:sz w:val="24"/>
          <w:szCs w:val="24"/>
        </w:rPr>
        <w:t xml:space="preserve">Численность занятых в экономике города в 2023 году увеличилась на 0,7 п. п. и составила 42 265 человек, 41,1% от общей численности постоянного населения. </w:t>
      </w:r>
    </w:p>
    <w:p w:rsidR="00BC7935" w:rsidRPr="002450B2" w:rsidRDefault="00BC7935" w:rsidP="00BC7935">
      <w:pPr>
        <w:pStyle w:val="ConsPlusNormal"/>
        <w:ind w:firstLine="709"/>
        <w:jc w:val="both"/>
        <w:rPr>
          <w:rFonts w:ascii="Times New Roman" w:hAnsi="Times New Roman" w:cs="Times New Roman"/>
          <w:sz w:val="24"/>
          <w:szCs w:val="24"/>
        </w:rPr>
      </w:pPr>
      <w:r w:rsidRPr="002450B2">
        <w:rPr>
          <w:rFonts w:ascii="Times New Roman" w:hAnsi="Times New Roman" w:cs="Times New Roman"/>
          <w:sz w:val="24"/>
          <w:szCs w:val="24"/>
        </w:rPr>
        <w:t>По состоянию на 01.01.2024 года численность не занятых трудовой деятельностью граждан, состоящих на учете в органах службы занятости населения, сократилась на 39% по сравнению с 01.01.2023 года и составила 417 человек, уровень зарегистрированной безработицы за этот период снизился с 1,1% до 0,7% от численности рабочей силы.</w:t>
      </w:r>
    </w:p>
    <w:p w:rsidR="000B0275" w:rsidRDefault="000B0275" w:rsidP="000B0275">
      <w:pPr>
        <w:pStyle w:val="ConsPlusNormal"/>
        <w:ind w:firstLine="709"/>
        <w:jc w:val="both"/>
        <w:rPr>
          <w:rFonts w:ascii="Times New Roman" w:hAnsi="Times New Roman" w:cs="Times New Roman"/>
          <w:sz w:val="24"/>
          <w:szCs w:val="24"/>
        </w:rPr>
      </w:pPr>
      <w:r w:rsidRPr="000B0275">
        <w:rPr>
          <w:rFonts w:ascii="Times New Roman" w:hAnsi="Times New Roman" w:cs="Times New Roman"/>
          <w:sz w:val="24"/>
          <w:szCs w:val="24"/>
        </w:rPr>
        <w:t>Численность не занятых трудовой деятельностью граждан, состоящих на учете в службе занятости населения, на конец сентября 2024 года составила 316 человек, уровень безработицы - 0,5%.</w:t>
      </w:r>
    </w:p>
    <w:p w:rsidR="00BC7935" w:rsidRPr="002450B2" w:rsidRDefault="00BC7935" w:rsidP="000B0275">
      <w:pPr>
        <w:pStyle w:val="ConsPlusNormal"/>
        <w:ind w:firstLine="709"/>
        <w:jc w:val="both"/>
        <w:rPr>
          <w:rFonts w:ascii="Times New Roman" w:hAnsi="Times New Roman" w:cs="Times New Roman"/>
          <w:sz w:val="24"/>
          <w:szCs w:val="24"/>
        </w:rPr>
      </w:pPr>
      <w:r w:rsidRPr="002450B2">
        <w:rPr>
          <w:rFonts w:ascii="Times New Roman" w:hAnsi="Times New Roman" w:cs="Times New Roman"/>
          <w:sz w:val="24"/>
          <w:szCs w:val="24"/>
        </w:rPr>
        <w:t xml:space="preserve">В 2023 году среднемесячная номинальная начисленная заработная плата работников </w:t>
      </w:r>
      <w:r w:rsidRPr="002450B2">
        <w:rPr>
          <w:rFonts w:ascii="Times New Roman" w:hAnsi="Times New Roman" w:cs="Times New Roman"/>
          <w:sz w:val="24"/>
          <w:szCs w:val="24"/>
        </w:rPr>
        <w:lastRenderedPageBreak/>
        <w:t>организаций увеличилась по сравнению с 2021 годом на 31% и составила 54 019 рублей. Рост среднемесячной номинальной начисленной заработной платы превысил индекс потребительских цен, что обеспечило рост реальной среднемесячной начисленной заработной платы в 2023 году на 13,2% относительно 2021 года. Покупательная способность заработной платы (соотношение среднемесячной заработной платы и прожиточного минимума для трудоспособного населения области) составила 3,4 раза.</w:t>
      </w:r>
    </w:p>
    <w:p w:rsidR="00BC7935" w:rsidRPr="000B0275" w:rsidRDefault="00BC7935" w:rsidP="00BC7935">
      <w:pPr>
        <w:pStyle w:val="ConsPlusNormal"/>
        <w:ind w:firstLine="709"/>
        <w:jc w:val="both"/>
        <w:rPr>
          <w:rFonts w:ascii="Times New Roman" w:hAnsi="Times New Roman" w:cs="Times New Roman"/>
          <w:sz w:val="24"/>
          <w:szCs w:val="24"/>
        </w:rPr>
      </w:pPr>
      <w:r w:rsidRPr="000B0275">
        <w:rPr>
          <w:rFonts w:ascii="Times New Roman" w:hAnsi="Times New Roman" w:cs="Times New Roman"/>
          <w:sz w:val="24"/>
          <w:szCs w:val="24"/>
        </w:rPr>
        <w:t>Высокий уровень среднемесячной номинальной начисленной заработной платы сложился у работников, занятых финансовой и страхо</w:t>
      </w:r>
      <w:r w:rsidR="000B0275" w:rsidRPr="000B0275">
        <w:rPr>
          <w:rFonts w:ascii="Times New Roman" w:hAnsi="Times New Roman" w:cs="Times New Roman"/>
          <w:sz w:val="24"/>
          <w:szCs w:val="24"/>
        </w:rPr>
        <w:t>вой деятельностью</w:t>
      </w:r>
      <w:r w:rsidRPr="000B0275">
        <w:rPr>
          <w:rFonts w:ascii="Times New Roman" w:hAnsi="Times New Roman" w:cs="Times New Roman"/>
          <w:sz w:val="24"/>
          <w:szCs w:val="24"/>
        </w:rPr>
        <w:t>,</w:t>
      </w:r>
      <w:r w:rsidR="000B0275" w:rsidRPr="000B0275">
        <w:rPr>
          <w:rFonts w:ascii="Times New Roman" w:hAnsi="Times New Roman" w:cs="Times New Roman"/>
          <w:sz w:val="24"/>
          <w:szCs w:val="24"/>
        </w:rPr>
        <w:t xml:space="preserve"> в строительстве</w:t>
      </w:r>
      <w:r w:rsidRPr="000B0275">
        <w:rPr>
          <w:rFonts w:ascii="Times New Roman" w:hAnsi="Times New Roman" w:cs="Times New Roman"/>
          <w:sz w:val="24"/>
          <w:szCs w:val="24"/>
        </w:rPr>
        <w:t>, в области ин</w:t>
      </w:r>
      <w:r w:rsidR="000B0275" w:rsidRPr="000B0275">
        <w:rPr>
          <w:rFonts w:ascii="Times New Roman" w:hAnsi="Times New Roman" w:cs="Times New Roman"/>
          <w:sz w:val="24"/>
          <w:szCs w:val="24"/>
        </w:rPr>
        <w:t>формации и связи</w:t>
      </w:r>
      <w:r w:rsidRPr="000B0275">
        <w:rPr>
          <w:rFonts w:ascii="Times New Roman" w:hAnsi="Times New Roman" w:cs="Times New Roman"/>
          <w:sz w:val="24"/>
          <w:szCs w:val="24"/>
        </w:rPr>
        <w:t xml:space="preserve">, а также деятельностью по операциям </w:t>
      </w:r>
      <w:r w:rsidR="00E44407" w:rsidRPr="000B0275">
        <w:rPr>
          <w:rFonts w:ascii="Times New Roman" w:hAnsi="Times New Roman" w:cs="Times New Roman"/>
          <w:sz w:val="24"/>
          <w:szCs w:val="24"/>
        </w:rPr>
        <w:t>с недвижимым им</w:t>
      </w:r>
      <w:r w:rsidR="000B0275" w:rsidRPr="000B0275">
        <w:rPr>
          <w:rFonts w:ascii="Times New Roman" w:hAnsi="Times New Roman" w:cs="Times New Roman"/>
          <w:sz w:val="24"/>
          <w:szCs w:val="24"/>
        </w:rPr>
        <w:t>уществом</w:t>
      </w:r>
      <w:r w:rsidRPr="000B0275">
        <w:rPr>
          <w:rFonts w:ascii="Times New Roman" w:hAnsi="Times New Roman" w:cs="Times New Roman"/>
          <w:sz w:val="24"/>
          <w:szCs w:val="24"/>
        </w:rPr>
        <w:t>.</w:t>
      </w:r>
    </w:p>
    <w:p w:rsidR="00BC7935" w:rsidRPr="002450B2" w:rsidRDefault="00BC7935" w:rsidP="00BC7935">
      <w:pPr>
        <w:pStyle w:val="ConsPlusNormal"/>
        <w:ind w:firstLine="709"/>
        <w:jc w:val="both"/>
        <w:rPr>
          <w:rFonts w:ascii="Times New Roman" w:hAnsi="Times New Roman" w:cs="Times New Roman"/>
          <w:sz w:val="24"/>
          <w:szCs w:val="24"/>
        </w:rPr>
      </w:pPr>
      <w:r w:rsidRPr="002450B2">
        <w:rPr>
          <w:rFonts w:ascii="Times New Roman" w:hAnsi="Times New Roman" w:cs="Times New Roman"/>
          <w:sz w:val="24"/>
          <w:szCs w:val="24"/>
        </w:rPr>
        <w:t xml:space="preserve">В 2023 году среднедушевые денежные доходы населения составили 33 280 рублей и увеличились по сравнению с 2021 годом на 15,8%. </w:t>
      </w:r>
    </w:p>
    <w:p w:rsidR="00BC7935" w:rsidRPr="002450B2" w:rsidRDefault="00BC7935" w:rsidP="00BC7935">
      <w:pPr>
        <w:pStyle w:val="ConsPlusNormal"/>
        <w:ind w:firstLine="709"/>
        <w:jc w:val="both"/>
        <w:rPr>
          <w:rFonts w:ascii="Times New Roman" w:hAnsi="Times New Roman" w:cs="Times New Roman"/>
          <w:sz w:val="24"/>
          <w:szCs w:val="24"/>
        </w:rPr>
      </w:pPr>
      <w:r w:rsidRPr="002450B2">
        <w:rPr>
          <w:rFonts w:ascii="Times New Roman" w:hAnsi="Times New Roman" w:cs="Times New Roman"/>
          <w:sz w:val="24"/>
          <w:szCs w:val="24"/>
        </w:rPr>
        <w:t xml:space="preserve">В январе-июне 2024 года доходы в расчете на душу населения составили 36 500 рублей и увеличились по сравнению с 6 мес. 2023 года 2023 годом на 14,4%. </w:t>
      </w:r>
    </w:p>
    <w:p w:rsidR="000B0275" w:rsidRPr="007745A6" w:rsidRDefault="000B0275" w:rsidP="000B0275">
      <w:pPr>
        <w:ind w:firstLine="709"/>
        <w:jc w:val="both"/>
        <w:rPr>
          <w:sz w:val="24"/>
          <w:szCs w:val="24"/>
        </w:rPr>
      </w:pPr>
      <w:r w:rsidRPr="000B0275">
        <w:rPr>
          <w:sz w:val="24"/>
          <w:szCs w:val="24"/>
        </w:rPr>
        <w:t>Бюджет города Бердска сформирован с применением программно-целевого метода, через четкое увязывание целей развития той или иной территории с материальными ресурсами при помощи муниципальных программ.</w:t>
      </w:r>
    </w:p>
    <w:p w:rsidR="00CB33F9" w:rsidRPr="00CB33F9" w:rsidRDefault="00CB33F9" w:rsidP="00CB33F9">
      <w:pPr>
        <w:widowControl w:val="0"/>
        <w:ind w:firstLine="709"/>
        <w:jc w:val="both"/>
        <w:rPr>
          <w:sz w:val="24"/>
          <w:szCs w:val="24"/>
        </w:rPr>
      </w:pPr>
      <w:r w:rsidRPr="00CB33F9">
        <w:rPr>
          <w:sz w:val="24"/>
          <w:szCs w:val="24"/>
        </w:rPr>
        <w:t>Мероприятия государственных программ Новосибирской области (региональных проектов) интегрированы в муниципальные программы.</w:t>
      </w:r>
    </w:p>
    <w:p w:rsidR="002E5695" w:rsidRDefault="00CB33F9" w:rsidP="002E5695">
      <w:pPr>
        <w:widowControl w:val="0"/>
        <w:ind w:firstLine="709"/>
        <w:jc w:val="both"/>
        <w:rPr>
          <w:sz w:val="24"/>
          <w:szCs w:val="24"/>
        </w:rPr>
      </w:pPr>
      <w:r w:rsidRPr="00CB33F9">
        <w:rPr>
          <w:sz w:val="24"/>
          <w:szCs w:val="24"/>
        </w:rPr>
        <w:t xml:space="preserve">В 2024 году бюджету города Бердска утверждены субсидии из областного бюджета в рамках </w:t>
      </w:r>
      <w:r w:rsidR="002E5695">
        <w:rPr>
          <w:sz w:val="24"/>
          <w:szCs w:val="24"/>
        </w:rPr>
        <w:t>реализации мероприятий 14</w:t>
      </w:r>
      <w:r w:rsidRPr="00CB33F9">
        <w:rPr>
          <w:sz w:val="24"/>
          <w:szCs w:val="24"/>
        </w:rPr>
        <w:t xml:space="preserve"> государственных программ Новосибирской области.</w:t>
      </w:r>
      <w:r w:rsidR="002E5695" w:rsidRPr="002E5695">
        <w:rPr>
          <w:sz w:val="24"/>
          <w:szCs w:val="24"/>
        </w:rPr>
        <w:t xml:space="preserve"> </w:t>
      </w:r>
    </w:p>
    <w:p w:rsidR="00CB33F9" w:rsidRPr="00CB33F9" w:rsidRDefault="00CB33F9" w:rsidP="00CB33F9">
      <w:pPr>
        <w:widowControl w:val="0"/>
        <w:ind w:firstLine="709"/>
        <w:jc w:val="both"/>
        <w:rPr>
          <w:sz w:val="24"/>
          <w:szCs w:val="24"/>
        </w:rPr>
      </w:pPr>
      <w:r w:rsidRPr="00CB33F9">
        <w:rPr>
          <w:sz w:val="24"/>
          <w:szCs w:val="24"/>
        </w:rPr>
        <w:t>Согласно Реестру муниципальных программ города Бердска, на территории города реализуются 22 муниципальные программы, а именно: 6 программ социальной сферы, 4 - сферы ЖКХ, 1 - сферы строительства, 2 - сферы экономики, 9 - прочей направленности.</w:t>
      </w:r>
    </w:p>
    <w:p w:rsidR="000B0275" w:rsidRPr="00CB33F9" w:rsidRDefault="000B0275" w:rsidP="000B0275">
      <w:pPr>
        <w:widowControl w:val="0"/>
        <w:ind w:firstLine="709"/>
        <w:jc w:val="both"/>
        <w:rPr>
          <w:sz w:val="24"/>
          <w:szCs w:val="24"/>
        </w:rPr>
      </w:pPr>
      <w:r w:rsidRPr="000B0275">
        <w:rPr>
          <w:sz w:val="24"/>
          <w:szCs w:val="24"/>
        </w:rPr>
        <w:t>Планируемое финансирование составляет 5 021,8 млн. рублей, в том числе 156,4 млн. рублей - из федерального бюджета, 3 083,1 млн. рублей – из областного бюджета, 1 782,3 млн. рублей – из местного бюджета. Финансирование по сравнению с 2023 годом увеличилось на 14,1 %.</w:t>
      </w:r>
    </w:p>
    <w:p w:rsidR="00CB33F9" w:rsidRPr="00CB33F9" w:rsidRDefault="00CB33F9" w:rsidP="000B0275">
      <w:pPr>
        <w:widowControl w:val="0"/>
        <w:ind w:firstLine="709"/>
        <w:jc w:val="both"/>
        <w:rPr>
          <w:sz w:val="24"/>
          <w:szCs w:val="24"/>
        </w:rPr>
      </w:pPr>
      <w:r w:rsidRPr="00CB33F9">
        <w:rPr>
          <w:sz w:val="24"/>
          <w:szCs w:val="24"/>
        </w:rPr>
        <w:t xml:space="preserve">Большая часть реализуемых программ имеет социальную направленность и решает задачи по улучшению качества жизни населения.  </w:t>
      </w:r>
      <w:r w:rsidR="000B0275" w:rsidRPr="000B0275">
        <w:rPr>
          <w:sz w:val="24"/>
          <w:szCs w:val="24"/>
        </w:rPr>
        <w:t>В социальной сфере финансирование составит 3 491,0 млн. рублей, в том числе 127,6 млн. рублей – из федерального бюджета, 2 074,0 млн. рублей – из областного бюджета, 1 289,4 млн. рублей – из местного бюджета.</w:t>
      </w:r>
      <w:r w:rsidRPr="00CB33F9">
        <w:rPr>
          <w:sz w:val="24"/>
          <w:szCs w:val="24"/>
        </w:rPr>
        <w:t xml:space="preserve"> </w:t>
      </w:r>
    </w:p>
    <w:p w:rsidR="00CB33F9" w:rsidRPr="00CB33F9" w:rsidRDefault="00CB33F9" w:rsidP="00CB33F9">
      <w:pPr>
        <w:widowControl w:val="0"/>
        <w:ind w:firstLine="709"/>
        <w:jc w:val="both"/>
        <w:rPr>
          <w:sz w:val="24"/>
          <w:szCs w:val="24"/>
        </w:rPr>
      </w:pPr>
      <w:r w:rsidRPr="00CB33F9">
        <w:rPr>
          <w:sz w:val="24"/>
          <w:szCs w:val="24"/>
        </w:rPr>
        <w:t>Основные направления реализации программ сферы ЖКХ и строительства – это обеспечение комфортных и безопасных условий проживания граждан, устойчивого функционирования и развития коммунальной инфраструктуры города, повышение уровня комплексного благоустройства для улучшения качества жизни граждан на территории города Бердска</w:t>
      </w:r>
      <w:r w:rsidRPr="000B0275">
        <w:rPr>
          <w:sz w:val="24"/>
          <w:szCs w:val="24"/>
        </w:rPr>
        <w:t xml:space="preserve">. </w:t>
      </w:r>
      <w:r w:rsidR="000B0275" w:rsidRPr="000B0275">
        <w:rPr>
          <w:sz w:val="24"/>
          <w:szCs w:val="24"/>
        </w:rPr>
        <w:t>Планируемое финансирование в сфере ЖКХ составляет 869,8 млн. рублей, в том числе 25,7 млн. рублей – из федерального бюджета, 464,7 млн. рублей – из областного бюджета, 379,5 млн. рублей – из местного бюджета. В строительства запланировано 247,1 млн. рублей, в том числе 3,0 млн. рублей – из федерального бюджета, 224,0 млн. рублей – из областного бюджета, 20,1 млн. рублей – из местного бюджета.</w:t>
      </w:r>
    </w:p>
    <w:p w:rsidR="00CB33F9" w:rsidRPr="00CB33F9" w:rsidRDefault="00CB33F9" w:rsidP="00CB33F9">
      <w:pPr>
        <w:widowControl w:val="0"/>
        <w:ind w:firstLine="709"/>
        <w:jc w:val="both"/>
        <w:rPr>
          <w:sz w:val="24"/>
          <w:szCs w:val="24"/>
        </w:rPr>
      </w:pPr>
      <w:r w:rsidRPr="00CB33F9">
        <w:rPr>
          <w:sz w:val="24"/>
          <w:szCs w:val="24"/>
        </w:rPr>
        <w:t xml:space="preserve">Экономическому развитию города Бердска способствуют мероприятия программ, направленных на стимулирование инвестиционной деятельности, поддержку малого и среднего предпринимательства, создание условий для развития эффективного рынка труда. В сфере экономики финансирование составит 5,9 млн. рублей, в том числе 2,9 млн. рублей – из областного бюджета и 3,0 млн. рублей – из местного бюджета. </w:t>
      </w:r>
    </w:p>
    <w:p w:rsidR="000B0275" w:rsidRPr="00CB33F9" w:rsidRDefault="00CB33F9" w:rsidP="000B0275">
      <w:pPr>
        <w:widowControl w:val="0"/>
        <w:ind w:firstLine="709"/>
        <w:jc w:val="both"/>
        <w:rPr>
          <w:sz w:val="24"/>
          <w:szCs w:val="24"/>
        </w:rPr>
      </w:pPr>
      <w:r w:rsidRPr="00CB33F9">
        <w:rPr>
          <w:sz w:val="24"/>
          <w:szCs w:val="24"/>
        </w:rPr>
        <w:t xml:space="preserve">К прочим программам относятся программы, направленные на охрану окружающей среды и рациональное использование природных ресурсов, обеспечение доступности услуг общественного пассажирского автомобильного транспорта, совершенствование механизмов муниципального управления и другие. </w:t>
      </w:r>
      <w:r w:rsidR="000B0275" w:rsidRPr="000B0275">
        <w:rPr>
          <w:sz w:val="24"/>
          <w:szCs w:val="24"/>
        </w:rPr>
        <w:t>Финансирование программ прочих сфер деятельности составит 407,9 млн. рублей, в том числе 317,5 млн. рублей – из областного бюджета, 90,4 млн. рублей – из местного бюджета.</w:t>
      </w:r>
    </w:p>
    <w:p w:rsidR="00DF726B" w:rsidRPr="00E85091" w:rsidRDefault="00DF726B" w:rsidP="00D56AD3">
      <w:pPr>
        <w:pStyle w:val="1"/>
        <w:keepNext w:val="0"/>
        <w:widowControl w:val="0"/>
        <w:numPr>
          <w:ilvl w:val="0"/>
          <w:numId w:val="2"/>
        </w:numPr>
        <w:tabs>
          <w:tab w:val="left" w:pos="0"/>
          <w:tab w:val="left" w:pos="993"/>
          <w:tab w:val="left" w:pos="1134"/>
        </w:tabs>
        <w:spacing w:before="0" w:after="0"/>
        <w:ind w:left="0" w:firstLine="709"/>
        <w:jc w:val="both"/>
        <w:rPr>
          <w:rFonts w:ascii="Times New Roman" w:hAnsi="Times New Roman"/>
          <w:sz w:val="24"/>
          <w:szCs w:val="24"/>
        </w:rPr>
      </w:pPr>
      <w:bookmarkStart w:id="9" w:name="_Toc55898472"/>
      <w:bookmarkStart w:id="10" w:name="_Toc182320833"/>
      <w:bookmarkStart w:id="11" w:name="_Toc340560447"/>
      <w:bookmarkStart w:id="12" w:name="_Toc437856866"/>
      <w:bookmarkEnd w:id="5"/>
      <w:bookmarkEnd w:id="6"/>
      <w:r w:rsidRPr="00E85091">
        <w:rPr>
          <w:rFonts w:ascii="Times New Roman" w:hAnsi="Times New Roman"/>
          <w:sz w:val="24"/>
          <w:szCs w:val="24"/>
        </w:rPr>
        <w:t xml:space="preserve">Оценка факторов и ограничений экономического роста города Бердска на </w:t>
      </w:r>
      <w:r w:rsidRPr="00E85091">
        <w:rPr>
          <w:rFonts w:ascii="Times New Roman" w:hAnsi="Times New Roman"/>
          <w:sz w:val="24"/>
          <w:szCs w:val="24"/>
        </w:rPr>
        <w:lastRenderedPageBreak/>
        <w:t>среднесрочный период</w:t>
      </w:r>
      <w:bookmarkEnd w:id="9"/>
      <w:bookmarkEnd w:id="10"/>
    </w:p>
    <w:p w:rsidR="00194B83" w:rsidRPr="00A60805" w:rsidRDefault="00194B83" w:rsidP="00D56AD3">
      <w:pPr>
        <w:tabs>
          <w:tab w:val="left" w:pos="993"/>
          <w:tab w:val="left" w:pos="1134"/>
        </w:tabs>
        <w:ind w:firstLine="709"/>
        <w:jc w:val="both"/>
        <w:rPr>
          <w:rFonts w:eastAsia="MS Mincho"/>
          <w:sz w:val="24"/>
          <w:szCs w:val="24"/>
        </w:rPr>
      </w:pPr>
      <w:bookmarkStart w:id="13" w:name="_Toc55898473"/>
      <w:bookmarkEnd w:id="11"/>
      <w:bookmarkEnd w:id="12"/>
      <w:r w:rsidRPr="00A60805">
        <w:rPr>
          <w:rFonts w:eastAsia="MS Mincho"/>
          <w:sz w:val="24"/>
          <w:szCs w:val="24"/>
        </w:rPr>
        <w:t>К основным факторам и ограничениям, сдерживающим социально-экономическое развитие, относятся:</w:t>
      </w:r>
    </w:p>
    <w:p w:rsidR="00194B83" w:rsidRPr="00A60805" w:rsidRDefault="00194B83" w:rsidP="00D56AD3">
      <w:pPr>
        <w:widowControl w:val="0"/>
        <w:numPr>
          <w:ilvl w:val="0"/>
          <w:numId w:val="1"/>
        </w:numPr>
        <w:tabs>
          <w:tab w:val="left" w:pos="993"/>
          <w:tab w:val="left" w:pos="1134"/>
        </w:tabs>
        <w:ind w:left="0" w:firstLine="709"/>
        <w:contextualSpacing/>
        <w:jc w:val="both"/>
        <w:rPr>
          <w:rFonts w:eastAsia="MS Mincho"/>
          <w:sz w:val="24"/>
          <w:szCs w:val="24"/>
        </w:rPr>
      </w:pPr>
      <w:r w:rsidRPr="00A60805">
        <w:rPr>
          <w:rFonts w:eastAsia="MS Mincho"/>
          <w:sz w:val="24"/>
          <w:szCs w:val="24"/>
        </w:rPr>
        <w:t>Ограниченность территории города, дефицит свободных площадей для застройки</w:t>
      </w:r>
      <w:r w:rsidR="00C86AFB" w:rsidRPr="00A60805">
        <w:rPr>
          <w:rFonts w:eastAsia="MS Mincho"/>
          <w:sz w:val="24"/>
          <w:szCs w:val="24"/>
        </w:rPr>
        <w:t xml:space="preserve"> - город имеет резервы площадей для гражданского строительства, связанные в настоящее время только со сносом ветхого и аварийного жилья.  </w:t>
      </w:r>
    </w:p>
    <w:p w:rsidR="00194B83" w:rsidRPr="00A60805" w:rsidRDefault="00194B83" w:rsidP="00D56AD3">
      <w:pPr>
        <w:numPr>
          <w:ilvl w:val="0"/>
          <w:numId w:val="1"/>
        </w:numPr>
        <w:tabs>
          <w:tab w:val="left" w:pos="993"/>
          <w:tab w:val="left" w:pos="1134"/>
        </w:tabs>
        <w:ind w:left="0" w:firstLine="709"/>
        <w:contextualSpacing/>
        <w:jc w:val="both"/>
        <w:rPr>
          <w:rFonts w:eastAsia="MS Mincho"/>
          <w:sz w:val="24"/>
          <w:szCs w:val="24"/>
        </w:rPr>
      </w:pPr>
      <w:r w:rsidRPr="00A60805">
        <w:rPr>
          <w:rFonts w:eastAsia="MS Mincho"/>
          <w:sz w:val="24"/>
          <w:szCs w:val="24"/>
        </w:rPr>
        <w:t>Недостаток инвестиций</w:t>
      </w:r>
      <w:r w:rsidR="000A7874" w:rsidRPr="00A60805">
        <w:rPr>
          <w:rFonts w:eastAsia="MS Mincho"/>
          <w:sz w:val="24"/>
          <w:szCs w:val="24"/>
        </w:rPr>
        <w:t xml:space="preserve"> и недостаточный уровень внедрения инновационных технологий</w:t>
      </w:r>
      <w:r w:rsidRPr="00A60805">
        <w:rPr>
          <w:rFonts w:eastAsia="MS Mincho"/>
          <w:sz w:val="24"/>
          <w:szCs w:val="24"/>
        </w:rPr>
        <w:t>.</w:t>
      </w:r>
    </w:p>
    <w:p w:rsidR="00194B83" w:rsidRPr="00A60805" w:rsidRDefault="00194B83" w:rsidP="00D56AD3">
      <w:pPr>
        <w:widowControl w:val="0"/>
        <w:numPr>
          <w:ilvl w:val="0"/>
          <w:numId w:val="1"/>
        </w:numPr>
        <w:tabs>
          <w:tab w:val="left" w:pos="851"/>
          <w:tab w:val="left" w:pos="993"/>
          <w:tab w:val="left" w:pos="1134"/>
        </w:tabs>
        <w:ind w:left="0" w:firstLine="709"/>
        <w:contextualSpacing/>
        <w:jc w:val="both"/>
        <w:rPr>
          <w:sz w:val="24"/>
          <w:szCs w:val="24"/>
        </w:rPr>
      </w:pPr>
      <w:r w:rsidRPr="00A60805">
        <w:rPr>
          <w:sz w:val="24"/>
          <w:szCs w:val="24"/>
        </w:rPr>
        <w:t>Недостаточный уровень развития инфраструктуры.</w:t>
      </w:r>
    </w:p>
    <w:p w:rsidR="000A7874" w:rsidRPr="00A60805" w:rsidRDefault="007F767D" w:rsidP="00D56AD3">
      <w:pPr>
        <w:widowControl w:val="0"/>
        <w:numPr>
          <w:ilvl w:val="0"/>
          <w:numId w:val="1"/>
        </w:numPr>
        <w:tabs>
          <w:tab w:val="left" w:pos="851"/>
          <w:tab w:val="left" w:pos="993"/>
          <w:tab w:val="left" w:pos="1134"/>
        </w:tabs>
        <w:ind w:left="0" w:firstLine="709"/>
        <w:contextualSpacing/>
        <w:jc w:val="both"/>
        <w:rPr>
          <w:sz w:val="24"/>
          <w:szCs w:val="24"/>
        </w:rPr>
      </w:pPr>
      <w:r w:rsidRPr="00A60805">
        <w:rPr>
          <w:sz w:val="24"/>
          <w:szCs w:val="24"/>
        </w:rPr>
        <w:t>Недостаточный уровень</w:t>
      </w:r>
      <w:r w:rsidR="000A7874" w:rsidRPr="00A60805">
        <w:rPr>
          <w:sz w:val="24"/>
          <w:szCs w:val="24"/>
        </w:rPr>
        <w:t xml:space="preserve"> благосостояния населения</w:t>
      </w:r>
      <w:r w:rsidR="00246D4F" w:rsidRPr="00A60805">
        <w:rPr>
          <w:sz w:val="24"/>
          <w:szCs w:val="24"/>
        </w:rPr>
        <w:t>.</w:t>
      </w:r>
    </w:p>
    <w:p w:rsidR="00194B83" w:rsidRPr="00A60805" w:rsidRDefault="00C86AFB" w:rsidP="00D56AD3">
      <w:pPr>
        <w:numPr>
          <w:ilvl w:val="0"/>
          <w:numId w:val="1"/>
        </w:numPr>
        <w:tabs>
          <w:tab w:val="left" w:pos="709"/>
          <w:tab w:val="left" w:pos="993"/>
        </w:tabs>
        <w:ind w:left="0" w:firstLine="709"/>
        <w:jc w:val="both"/>
        <w:rPr>
          <w:sz w:val="24"/>
          <w:szCs w:val="24"/>
        </w:rPr>
      </w:pPr>
      <w:r w:rsidRPr="00A60805">
        <w:rPr>
          <w:rFonts w:eastAsia="MS Mincho"/>
          <w:spacing w:val="-6"/>
          <w:sz w:val="24"/>
          <w:szCs w:val="24"/>
        </w:rPr>
        <w:t>Конкуренция за человеческие ресурсы - маятниковая миграция, кадровый дефицит.</w:t>
      </w:r>
    </w:p>
    <w:p w:rsidR="00194B83" w:rsidRPr="00A60805" w:rsidRDefault="00194B83" w:rsidP="00D56AD3">
      <w:pPr>
        <w:pStyle w:val="a6"/>
        <w:widowControl w:val="0"/>
        <w:tabs>
          <w:tab w:val="left" w:pos="993"/>
          <w:tab w:val="left" w:pos="1134"/>
        </w:tabs>
        <w:spacing w:after="0" w:line="240" w:lineRule="auto"/>
        <w:ind w:left="0" w:firstLine="709"/>
        <w:jc w:val="both"/>
        <w:rPr>
          <w:rFonts w:ascii="Times New Roman" w:eastAsia="MS Mincho" w:hAnsi="Times New Roman" w:cs="Times New Roman"/>
          <w:sz w:val="24"/>
          <w:szCs w:val="24"/>
        </w:rPr>
      </w:pPr>
      <w:r w:rsidRPr="00A60805">
        <w:rPr>
          <w:rFonts w:ascii="Times New Roman" w:eastAsia="MS Mincho" w:hAnsi="Times New Roman" w:cs="Times New Roman"/>
          <w:sz w:val="24"/>
          <w:szCs w:val="24"/>
        </w:rPr>
        <w:t>В рамках Генерального плана города Бердска рассматриваются дополнительные территории для развития жилищного строительства в городе с учетом обеспеченности коммунальной, транспортной и социальной инфраструктурой.</w:t>
      </w:r>
    </w:p>
    <w:p w:rsidR="00194B83" w:rsidRPr="00A60805" w:rsidRDefault="00194B83" w:rsidP="00D56AD3">
      <w:pPr>
        <w:pStyle w:val="a6"/>
        <w:widowControl w:val="0"/>
        <w:tabs>
          <w:tab w:val="left" w:pos="993"/>
          <w:tab w:val="left" w:pos="1134"/>
        </w:tabs>
        <w:spacing w:after="0" w:line="240" w:lineRule="auto"/>
        <w:ind w:left="0" w:firstLine="709"/>
        <w:jc w:val="both"/>
        <w:rPr>
          <w:rFonts w:ascii="Times New Roman" w:eastAsia="MS Mincho" w:hAnsi="Times New Roman" w:cs="Times New Roman"/>
          <w:sz w:val="24"/>
          <w:szCs w:val="24"/>
        </w:rPr>
      </w:pPr>
      <w:r w:rsidRPr="00A60805">
        <w:rPr>
          <w:rFonts w:ascii="Times New Roman" w:eastAsia="MS Mincho" w:hAnsi="Times New Roman" w:cs="Times New Roman"/>
          <w:sz w:val="24"/>
          <w:szCs w:val="24"/>
        </w:rPr>
        <w:t xml:space="preserve">Также, в целях решения вопросов местного значения, в качестве резерва земли для развития транспортной инфраструктуры города (ул. Горького и ул. Первомайская) необходимо продолжить работу по передаче земельного участка, находящегося в собственности министерства обороны, в собственность города Бердска. </w:t>
      </w:r>
    </w:p>
    <w:p w:rsidR="00194B83" w:rsidRPr="00A60805" w:rsidRDefault="00194B83" w:rsidP="00D56AD3">
      <w:pPr>
        <w:pStyle w:val="a6"/>
        <w:widowControl w:val="0"/>
        <w:tabs>
          <w:tab w:val="left" w:pos="993"/>
          <w:tab w:val="left" w:pos="1134"/>
        </w:tabs>
        <w:spacing w:after="0" w:line="240" w:lineRule="auto"/>
        <w:ind w:left="0" w:firstLine="709"/>
        <w:jc w:val="both"/>
        <w:rPr>
          <w:rFonts w:ascii="Times New Roman" w:hAnsi="Times New Roman" w:cs="Times New Roman"/>
          <w:sz w:val="24"/>
          <w:szCs w:val="24"/>
        </w:rPr>
      </w:pPr>
      <w:r w:rsidRPr="00A60805">
        <w:rPr>
          <w:rFonts w:ascii="Times New Roman" w:hAnsi="Times New Roman" w:cs="Times New Roman"/>
          <w:sz w:val="24"/>
          <w:szCs w:val="24"/>
        </w:rPr>
        <w:t xml:space="preserve">Усиливающаяся конкуренция между административными районами и городами </w:t>
      </w:r>
      <w:r w:rsidR="008B5118" w:rsidRPr="00A60805">
        <w:rPr>
          <w:rFonts w:ascii="Times New Roman" w:hAnsi="Times New Roman" w:cs="Times New Roman"/>
          <w:sz w:val="24"/>
          <w:szCs w:val="24"/>
        </w:rPr>
        <w:t>Новосибирской области</w:t>
      </w:r>
      <w:r w:rsidRPr="00A60805">
        <w:rPr>
          <w:rFonts w:ascii="Times New Roman" w:hAnsi="Times New Roman" w:cs="Times New Roman"/>
          <w:sz w:val="24"/>
          <w:szCs w:val="24"/>
        </w:rPr>
        <w:t xml:space="preserve"> и другими субъектами </w:t>
      </w:r>
      <w:r w:rsidR="00E8596A" w:rsidRPr="00A60805">
        <w:rPr>
          <w:rFonts w:ascii="Times New Roman" w:hAnsi="Times New Roman" w:cs="Times New Roman"/>
          <w:bCs/>
          <w:sz w:val="24"/>
          <w:szCs w:val="24"/>
        </w:rPr>
        <w:t xml:space="preserve">Российской </w:t>
      </w:r>
      <w:r w:rsidR="00D56AD3" w:rsidRPr="00A60805">
        <w:rPr>
          <w:rFonts w:ascii="Times New Roman" w:hAnsi="Times New Roman" w:cs="Times New Roman"/>
          <w:bCs/>
          <w:sz w:val="24"/>
          <w:szCs w:val="24"/>
        </w:rPr>
        <w:t>Федерации</w:t>
      </w:r>
      <w:r w:rsidRPr="00A60805">
        <w:rPr>
          <w:rFonts w:ascii="Times New Roman" w:hAnsi="Times New Roman" w:cs="Times New Roman"/>
          <w:sz w:val="24"/>
          <w:szCs w:val="24"/>
        </w:rPr>
        <w:t xml:space="preserve"> за привлечение инвесторов и получение федеральной и областной поддержки для реализации собственных программ экономического развития определяет инвестиции приоритетными в экономическом развитии.</w:t>
      </w:r>
    </w:p>
    <w:p w:rsidR="00DF726B" w:rsidRPr="000C666E" w:rsidRDefault="00DF726B" w:rsidP="00D56AD3">
      <w:pPr>
        <w:widowControl w:val="0"/>
        <w:tabs>
          <w:tab w:val="left" w:pos="993"/>
          <w:tab w:val="left" w:pos="1134"/>
        </w:tabs>
        <w:ind w:firstLine="709"/>
        <w:jc w:val="both"/>
        <w:outlineLvl w:val="0"/>
        <w:rPr>
          <w:sz w:val="24"/>
          <w:szCs w:val="24"/>
        </w:rPr>
      </w:pPr>
      <w:bookmarkStart w:id="14" w:name="_Toc182320834"/>
      <w:r w:rsidRPr="00E85091">
        <w:rPr>
          <w:b/>
          <w:bCs/>
          <w:kern w:val="32"/>
          <w:sz w:val="24"/>
          <w:szCs w:val="24"/>
          <w:lang w:val="en-US"/>
        </w:rPr>
        <w:t>III</w:t>
      </w:r>
      <w:r w:rsidRPr="00E85091">
        <w:rPr>
          <w:b/>
          <w:bCs/>
          <w:kern w:val="32"/>
          <w:sz w:val="24"/>
          <w:szCs w:val="24"/>
        </w:rPr>
        <w:t>. Приоритеты социально-экономического развития на 202</w:t>
      </w:r>
      <w:r w:rsidR="002627E0" w:rsidRPr="00E85091">
        <w:rPr>
          <w:b/>
          <w:bCs/>
          <w:kern w:val="32"/>
          <w:sz w:val="24"/>
          <w:szCs w:val="24"/>
        </w:rPr>
        <w:t>5</w:t>
      </w:r>
      <w:r w:rsidRPr="00E85091">
        <w:rPr>
          <w:b/>
          <w:bCs/>
          <w:kern w:val="32"/>
          <w:sz w:val="24"/>
          <w:szCs w:val="24"/>
        </w:rPr>
        <w:t xml:space="preserve"> год </w:t>
      </w:r>
      <w:bookmarkStart w:id="15" w:name="_Toc340560448"/>
      <w:r w:rsidRPr="00E85091">
        <w:rPr>
          <w:b/>
          <w:bCs/>
          <w:kern w:val="32"/>
          <w:sz w:val="24"/>
          <w:szCs w:val="24"/>
        </w:rPr>
        <w:t>и плановый период 202</w:t>
      </w:r>
      <w:r w:rsidR="002627E0" w:rsidRPr="00E85091">
        <w:rPr>
          <w:b/>
          <w:bCs/>
          <w:kern w:val="32"/>
          <w:sz w:val="24"/>
          <w:szCs w:val="24"/>
        </w:rPr>
        <w:t>6</w:t>
      </w:r>
      <w:r w:rsidRPr="00E85091">
        <w:rPr>
          <w:b/>
          <w:bCs/>
          <w:kern w:val="32"/>
          <w:sz w:val="24"/>
          <w:szCs w:val="24"/>
        </w:rPr>
        <w:t xml:space="preserve"> и 202</w:t>
      </w:r>
      <w:r w:rsidR="002627E0" w:rsidRPr="00E85091">
        <w:rPr>
          <w:b/>
          <w:bCs/>
          <w:kern w:val="32"/>
          <w:sz w:val="24"/>
          <w:szCs w:val="24"/>
        </w:rPr>
        <w:t>7</w:t>
      </w:r>
      <w:r w:rsidRPr="00E85091">
        <w:rPr>
          <w:b/>
          <w:bCs/>
          <w:kern w:val="32"/>
          <w:sz w:val="24"/>
          <w:szCs w:val="24"/>
        </w:rPr>
        <w:t xml:space="preserve"> год</w:t>
      </w:r>
      <w:bookmarkEnd w:id="15"/>
      <w:r w:rsidRPr="00E85091">
        <w:rPr>
          <w:b/>
          <w:bCs/>
          <w:kern w:val="32"/>
          <w:sz w:val="24"/>
          <w:szCs w:val="24"/>
        </w:rPr>
        <w:t>ов</w:t>
      </w:r>
      <w:bookmarkEnd w:id="13"/>
      <w:bookmarkEnd w:id="14"/>
    </w:p>
    <w:p w:rsidR="00DF726B" w:rsidRPr="000C666E" w:rsidRDefault="008D0507" w:rsidP="00D56AD3">
      <w:pPr>
        <w:tabs>
          <w:tab w:val="left" w:pos="709"/>
        </w:tabs>
        <w:jc w:val="both"/>
        <w:rPr>
          <w:sz w:val="24"/>
          <w:szCs w:val="24"/>
        </w:rPr>
      </w:pPr>
      <w:r w:rsidRPr="000C666E">
        <w:rPr>
          <w:sz w:val="24"/>
          <w:szCs w:val="24"/>
        </w:rPr>
        <w:tab/>
      </w:r>
      <w:r w:rsidR="000C666E" w:rsidRPr="000C666E">
        <w:rPr>
          <w:sz w:val="24"/>
          <w:szCs w:val="24"/>
        </w:rPr>
        <w:t>Приоритеты, заложенные в Прогноз социально-экономического развития на 2025 год и плановый период 2026 и 2027 годов, определены в соответствии со стратегическими целями, сформулированными в Стратегии социально-экономического развития города Бердска на период до 2030 года, приоритетами социально-экономического развития Новосибирской области на 2025 год и плановый период 2026 и 2027 годов, а также ориентирами и приоритетами социально-экономического развития, сформулированными в Указах Президента Российской Федерации от 07.05.2018 №204 «О национальных целях и стратегических задачах развития Российской Федерации на период до 2024 года» и от 07.05.2024 №309 «О национальных целях развития Российской Федерации на период до 2030 года и на перспективу до 2036 года».</w:t>
      </w:r>
    </w:p>
    <w:p w:rsidR="00DF726B" w:rsidRPr="009F35E2" w:rsidRDefault="00DF726B" w:rsidP="00D56AD3">
      <w:pPr>
        <w:widowControl w:val="0"/>
        <w:numPr>
          <w:ilvl w:val="0"/>
          <w:numId w:val="4"/>
        </w:numPr>
        <w:tabs>
          <w:tab w:val="left" w:pos="993"/>
          <w:tab w:val="left" w:pos="1026"/>
          <w:tab w:val="left" w:pos="1134"/>
        </w:tabs>
        <w:ind w:left="0" w:firstLine="709"/>
        <w:jc w:val="both"/>
        <w:rPr>
          <w:b/>
          <w:sz w:val="24"/>
          <w:szCs w:val="24"/>
        </w:rPr>
      </w:pPr>
      <w:r w:rsidRPr="009F35E2">
        <w:rPr>
          <w:b/>
          <w:sz w:val="24"/>
          <w:szCs w:val="24"/>
        </w:rPr>
        <w:t>Развитие человеческого капитала и социальной сферы.</w:t>
      </w:r>
    </w:p>
    <w:p w:rsidR="008475CE" w:rsidRPr="009F35E2" w:rsidRDefault="008475CE" w:rsidP="00D56AD3">
      <w:pPr>
        <w:widowControl w:val="0"/>
        <w:tabs>
          <w:tab w:val="left" w:pos="993"/>
          <w:tab w:val="left" w:pos="1026"/>
          <w:tab w:val="left" w:pos="1134"/>
        </w:tabs>
        <w:ind w:firstLine="709"/>
        <w:jc w:val="both"/>
        <w:rPr>
          <w:b/>
          <w:sz w:val="24"/>
          <w:szCs w:val="24"/>
        </w:rPr>
      </w:pPr>
      <w:r w:rsidRPr="009F35E2">
        <w:rPr>
          <w:b/>
          <w:sz w:val="24"/>
          <w:szCs w:val="24"/>
        </w:rPr>
        <w:t>С</w:t>
      </w:r>
      <w:r w:rsidR="000A7874" w:rsidRPr="009F35E2">
        <w:rPr>
          <w:b/>
          <w:sz w:val="24"/>
          <w:szCs w:val="24"/>
        </w:rPr>
        <w:t>табилизация</w:t>
      </w:r>
      <w:r w:rsidRPr="009F35E2">
        <w:rPr>
          <w:b/>
          <w:sz w:val="24"/>
          <w:szCs w:val="24"/>
        </w:rPr>
        <w:t xml:space="preserve"> </w:t>
      </w:r>
      <w:r w:rsidR="000A7874" w:rsidRPr="009F35E2">
        <w:rPr>
          <w:b/>
          <w:sz w:val="24"/>
          <w:szCs w:val="24"/>
        </w:rPr>
        <w:t>демографической ситуации:</w:t>
      </w:r>
      <w:r w:rsidRPr="009F35E2">
        <w:rPr>
          <w:b/>
          <w:sz w:val="24"/>
          <w:szCs w:val="24"/>
        </w:rPr>
        <w:t xml:space="preserve"> </w:t>
      </w:r>
    </w:p>
    <w:p w:rsidR="000C666E" w:rsidRPr="009F35E2" w:rsidRDefault="000C666E" w:rsidP="005522F6">
      <w:pPr>
        <w:widowControl w:val="0"/>
        <w:numPr>
          <w:ilvl w:val="0"/>
          <w:numId w:val="3"/>
        </w:numPr>
        <w:tabs>
          <w:tab w:val="clear" w:pos="3338"/>
          <w:tab w:val="left" w:pos="993"/>
          <w:tab w:val="left" w:pos="1134"/>
          <w:tab w:val="num" w:pos="2978"/>
        </w:tabs>
        <w:autoSpaceDE w:val="0"/>
        <w:autoSpaceDN w:val="0"/>
        <w:adjustRightInd w:val="0"/>
        <w:ind w:left="0" w:firstLine="709"/>
        <w:jc w:val="both"/>
        <w:rPr>
          <w:sz w:val="24"/>
          <w:szCs w:val="24"/>
        </w:rPr>
      </w:pPr>
      <w:r w:rsidRPr="009F35E2">
        <w:rPr>
          <w:sz w:val="24"/>
          <w:szCs w:val="24"/>
        </w:rPr>
        <w:t>предупреждение и снижение смертности по основным классам причин, содействие увеличению продолжительности здоровой жизни населения;</w:t>
      </w:r>
    </w:p>
    <w:p w:rsidR="000C666E" w:rsidRPr="009F35E2" w:rsidRDefault="000C666E" w:rsidP="005522F6">
      <w:pPr>
        <w:widowControl w:val="0"/>
        <w:numPr>
          <w:ilvl w:val="0"/>
          <w:numId w:val="3"/>
        </w:numPr>
        <w:tabs>
          <w:tab w:val="clear" w:pos="3338"/>
          <w:tab w:val="left" w:pos="993"/>
          <w:tab w:val="left" w:pos="1134"/>
          <w:tab w:val="num" w:pos="2978"/>
        </w:tabs>
        <w:autoSpaceDE w:val="0"/>
        <w:autoSpaceDN w:val="0"/>
        <w:adjustRightInd w:val="0"/>
        <w:ind w:left="0" w:firstLine="709"/>
        <w:jc w:val="both"/>
        <w:rPr>
          <w:sz w:val="24"/>
          <w:szCs w:val="24"/>
        </w:rPr>
      </w:pPr>
      <w:r w:rsidRPr="009F35E2">
        <w:rPr>
          <w:sz w:val="24"/>
          <w:szCs w:val="24"/>
        </w:rPr>
        <w:t>повышение доступности и качества оказания медицинской помощи женщинам в период беременности и родов, новорожденным детям, сохранение репродуктивного здоровья населения;</w:t>
      </w:r>
    </w:p>
    <w:p w:rsidR="000C666E" w:rsidRPr="009F35E2" w:rsidRDefault="000C666E" w:rsidP="005522F6">
      <w:pPr>
        <w:widowControl w:val="0"/>
        <w:numPr>
          <w:ilvl w:val="0"/>
          <w:numId w:val="3"/>
        </w:numPr>
        <w:tabs>
          <w:tab w:val="clear" w:pos="3338"/>
          <w:tab w:val="left" w:pos="993"/>
          <w:tab w:val="left" w:pos="1134"/>
          <w:tab w:val="num" w:pos="2978"/>
        </w:tabs>
        <w:autoSpaceDE w:val="0"/>
        <w:autoSpaceDN w:val="0"/>
        <w:adjustRightInd w:val="0"/>
        <w:ind w:left="0" w:firstLine="709"/>
        <w:jc w:val="both"/>
        <w:rPr>
          <w:sz w:val="24"/>
          <w:szCs w:val="24"/>
        </w:rPr>
      </w:pPr>
      <w:r w:rsidRPr="009F35E2">
        <w:rPr>
          <w:sz w:val="24"/>
          <w:szCs w:val="24"/>
        </w:rPr>
        <w:t>содействие добровольному переселению в город соотечественников, проживающих за рубежом.</w:t>
      </w:r>
    </w:p>
    <w:p w:rsidR="00DF726B" w:rsidRPr="009F35E2" w:rsidRDefault="00DF726B" w:rsidP="00D56AD3">
      <w:pPr>
        <w:widowControl w:val="0"/>
        <w:tabs>
          <w:tab w:val="left" w:pos="993"/>
          <w:tab w:val="left" w:pos="1026"/>
          <w:tab w:val="left" w:pos="1134"/>
        </w:tabs>
        <w:ind w:firstLine="709"/>
        <w:jc w:val="both"/>
        <w:rPr>
          <w:b/>
          <w:sz w:val="24"/>
          <w:szCs w:val="24"/>
        </w:rPr>
      </w:pPr>
      <w:r w:rsidRPr="009F35E2">
        <w:rPr>
          <w:b/>
          <w:sz w:val="24"/>
          <w:szCs w:val="24"/>
        </w:rPr>
        <w:t>Формирование здорового образа жизни у граждан, обеспечение населения доступной и качественной медицинской помощью:</w:t>
      </w:r>
    </w:p>
    <w:p w:rsidR="00F16367" w:rsidRPr="009F35E2" w:rsidRDefault="00F16367" w:rsidP="00F16367">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9F35E2">
        <w:rPr>
          <w:sz w:val="24"/>
          <w:szCs w:val="24"/>
        </w:rPr>
        <w:t>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p>
    <w:p w:rsidR="00F16367" w:rsidRPr="0019519D" w:rsidRDefault="00F16367" w:rsidP="00F16367">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9F35E2">
        <w:rPr>
          <w:sz w:val="24"/>
          <w:szCs w:val="24"/>
        </w:rPr>
        <w:t>развитие</w:t>
      </w:r>
      <w:r w:rsidRPr="0019519D">
        <w:rPr>
          <w:sz w:val="24"/>
          <w:szCs w:val="24"/>
        </w:rPr>
        <w:t xml:space="preserve"> медицинской реабилитации и совершенствование системы санаторно-курортного лечения, в том числе детей;</w:t>
      </w:r>
    </w:p>
    <w:p w:rsidR="00F16367" w:rsidRPr="0019519D" w:rsidRDefault="00F16367" w:rsidP="00F16367">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19519D">
        <w:rPr>
          <w:sz w:val="24"/>
          <w:szCs w:val="24"/>
        </w:rPr>
        <w:t>обеспечение доступности и качества оказания паллиативной медицинской помощи;</w:t>
      </w:r>
    </w:p>
    <w:p w:rsidR="00F16367" w:rsidRPr="0019519D" w:rsidRDefault="00F16367" w:rsidP="00F16367">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19519D">
        <w:rPr>
          <w:sz w:val="24"/>
          <w:szCs w:val="24"/>
        </w:rPr>
        <w:lastRenderedPageBreak/>
        <w:t>предоставление льготного лекарственного обеспечения отдельным категориям граждан;</w:t>
      </w:r>
    </w:p>
    <w:p w:rsidR="00F16367" w:rsidRPr="0019519D" w:rsidRDefault="00F16367" w:rsidP="00F16367">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19519D">
        <w:rPr>
          <w:sz w:val="24"/>
          <w:szCs w:val="24"/>
        </w:rPr>
        <w:t>оснащение медицинских организаций, на базе которых оказывается первичная медико-санитарная помощь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F16367" w:rsidRPr="0019519D" w:rsidRDefault="00F16367" w:rsidP="00F16367">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19519D">
        <w:rPr>
          <w:sz w:val="24"/>
          <w:szCs w:val="24"/>
        </w:rPr>
        <w:t>совершенствование кадрового обеспечения системы здравоохранения, включающее в том числе постоянное повышение профессионального уровня и расширение квалификации медицинских работников, введение обязательной аккредитации медицинских работников;</w:t>
      </w:r>
    </w:p>
    <w:p w:rsidR="00F16367" w:rsidRPr="0019519D" w:rsidRDefault="00F16367" w:rsidP="00F16367">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19519D">
        <w:rPr>
          <w:sz w:val="24"/>
          <w:szCs w:val="24"/>
        </w:rPr>
        <w:t>содействие развитию инфраструктуры и материально-технической базы медицинских организаций, ускоренное инновационное развитие здравоохранения на основе новых диагностических технологий;</w:t>
      </w:r>
    </w:p>
    <w:p w:rsidR="00F16367" w:rsidRPr="0019519D" w:rsidRDefault="00F16367" w:rsidP="00F16367">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19519D">
        <w:rPr>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применение телемедицинских технологий.</w:t>
      </w:r>
    </w:p>
    <w:p w:rsidR="00DF726B" w:rsidRPr="005522F6" w:rsidRDefault="00DF726B" w:rsidP="00D56AD3">
      <w:pPr>
        <w:widowControl w:val="0"/>
        <w:tabs>
          <w:tab w:val="left" w:pos="993"/>
          <w:tab w:val="left" w:pos="1026"/>
          <w:tab w:val="left" w:pos="1134"/>
        </w:tabs>
        <w:ind w:firstLine="709"/>
        <w:jc w:val="both"/>
        <w:rPr>
          <w:b/>
          <w:sz w:val="24"/>
          <w:szCs w:val="24"/>
        </w:rPr>
      </w:pPr>
      <w:r w:rsidRPr="005522F6">
        <w:rPr>
          <w:b/>
          <w:sz w:val="24"/>
          <w:szCs w:val="24"/>
        </w:rPr>
        <w:t>Обеспечение благополучия и высокого уровня жизни населения:</w:t>
      </w:r>
    </w:p>
    <w:p w:rsidR="005522F6" w:rsidRPr="00E95008" w:rsidRDefault="005522F6" w:rsidP="005522F6">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E95008">
        <w:rPr>
          <w:sz w:val="24"/>
          <w:szCs w:val="24"/>
        </w:rPr>
        <w:t>сохранение установленных соотношений между средней заработной платой отдельных категорий работников бюджетной сферы и средней заработной платой в городе;</w:t>
      </w:r>
    </w:p>
    <w:p w:rsidR="005522F6" w:rsidRPr="00E95008" w:rsidRDefault="005522F6" w:rsidP="005522F6">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E95008">
        <w:rPr>
          <w:sz w:val="24"/>
          <w:szCs w:val="24"/>
        </w:rPr>
        <w:t>обеспечение повышения уровня реального размера заработной платы работников муниципальных учреждений города;</w:t>
      </w:r>
    </w:p>
    <w:p w:rsidR="005522F6" w:rsidRPr="00CA2ED1" w:rsidRDefault="005522F6" w:rsidP="005522F6">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CA2ED1">
        <w:rPr>
          <w:sz w:val="24"/>
          <w:szCs w:val="24"/>
        </w:rPr>
        <w:t>содействие в реализации системы мер по снижению уровня бедности и повышения доходов населения, содействие трудовой занятости, развитие социальной инфраструктуры поддержки населения и социальных сервисов;</w:t>
      </w:r>
    </w:p>
    <w:p w:rsidR="005522F6" w:rsidRPr="00E95008" w:rsidRDefault="005522F6" w:rsidP="005522F6">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E95008">
        <w:rPr>
          <w:sz w:val="24"/>
          <w:szCs w:val="24"/>
        </w:rPr>
        <w:t>обеспечение соблюдения трудового законодательства и иных нормативных правовых актов, содержащих нормы трудового права, в организациях бюджетной сферы;</w:t>
      </w:r>
    </w:p>
    <w:p w:rsidR="00DF726B" w:rsidRPr="008902A6" w:rsidRDefault="00DF726B" w:rsidP="00D56AD3">
      <w:pPr>
        <w:widowControl w:val="0"/>
        <w:tabs>
          <w:tab w:val="left" w:pos="993"/>
          <w:tab w:val="left" w:pos="1026"/>
          <w:tab w:val="left" w:pos="1134"/>
        </w:tabs>
        <w:ind w:firstLine="709"/>
        <w:jc w:val="both"/>
        <w:rPr>
          <w:b/>
          <w:sz w:val="24"/>
          <w:szCs w:val="24"/>
        </w:rPr>
      </w:pPr>
      <w:r w:rsidRPr="008902A6">
        <w:rPr>
          <w:b/>
          <w:sz w:val="24"/>
          <w:szCs w:val="24"/>
        </w:rPr>
        <w:t>Создание условий для максимальной реализации трудового потенциала, обеспечения эффективной занятости граждан:</w:t>
      </w:r>
    </w:p>
    <w:p w:rsidR="00BD14F4" w:rsidRPr="00BD14F4" w:rsidRDefault="00BD14F4" w:rsidP="00BD14F4">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BD14F4">
        <w:rPr>
          <w:sz w:val="24"/>
          <w:szCs w:val="24"/>
        </w:rPr>
        <w:t>обеспечение предприятий необходимыми кадрами через изменение индивидуальных образовательных траекторий студентов старших курсов, предусматривающих совмещение работы и обучения, организацию практики, целевого обучения на предприятиях;</w:t>
      </w:r>
    </w:p>
    <w:p w:rsidR="00BD14F4" w:rsidRPr="00BD14F4" w:rsidRDefault="00BD14F4" w:rsidP="00BD14F4">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BD14F4">
        <w:rPr>
          <w:sz w:val="24"/>
          <w:szCs w:val="24"/>
        </w:rPr>
        <w:t>содействие организации профессиональной переподготовки и повышения квалификации различных категорий граждан;</w:t>
      </w:r>
    </w:p>
    <w:p w:rsidR="00BD14F4" w:rsidRPr="00BD14F4" w:rsidRDefault="00BD14F4" w:rsidP="00BD14F4">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BD14F4">
        <w:rPr>
          <w:sz w:val="24"/>
          <w:szCs w:val="24"/>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w:t>
      </w:r>
    </w:p>
    <w:p w:rsidR="00BD14F4" w:rsidRPr="00BD14F4" w:rsidRDefault="00BD14F4" w:rsidP="00BD14F4">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BD14F4">
        <w:rPr>
          <w:sz w:val="24"/>
          <w:szCs w:val="24"/>
        </w:rPr>
        <w:t xml:space="preserve">совершенствование системы содействия занятости населения через создание новых эффективных рабочих мест, расширение </w:t>
      </w:r>
      <w:proofErr w:type="spellStart"/>
      <w:r w:rsidRPr="00BD14F4">
        <w:rPr>
          <w:sz w:val="24"/>
          <w:szCs w:val="24"/>
        </w:rPr>
        <w:t>самозанятости</w:t>
      </w:r>
      <w:proofErr w:type="spellEnd"/>
      <w:r w:rsidRPr="00BD14F4">
        <w:rPr>
          <w:sz w:val="24"/>
          <w:szCs w:val="24"/>
        </w:rPr>
        <w:t xml:space="preserve"> и предпринимательства, использование гибких форм занятости;</w:t>
      </w:r>
    </w:p>
    <w:p w:rsidR="00BD14F4" w:rsidRPr="00BD14F4" w:rsidRDefault="00BD14F4" w:rsidP="00BD14F4">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BD14F4">
        <w:rPr>
          <w:sz w:val="24"/>
          <w:szCs w:val="24"/>
        </w:rPr>
        <w:t>создание условий для привлечения и адаптации в городе высококвалифицированных, профессиональных кадров в соответствии с текущими и перспективными потребностями экономики;</w:t>
      </w:r>
    </w:p>
    <w:p w:rsidR="00BD14F4" w:rsidRPr="007937B2" w:rsidRDefault="00BD14F4" w:rsidP="00BD14F4">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7937B2">
        <w:rPr>
          <w:sz w:val="24"/>
          <w:szCs w:val="24"/>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DF726B" w:rsidRPr="007937B2" w:rsidRDefault="00DF726B" w:rsidP="00D56AD3">
      <w:pPr>
        <w:widowControl w:val="0"/>
        <w:tabs>
          <w:tab w:val="left" w:pos="993"/>
          <w:tab w:val="left" w:pos="1026"/>
          <w:tab w:val="left" w:pos="1134"/>
        </w:tabs>
        <w:ind w:firstLine="709"/>
        <w:jc w:val="both"/>
        <w:rPr>
          <w:b/>
          <w:sz w:val="24"/>
          <w:szCs w:val="24"/>
        </w:rPr>
      </w:pPr>
      <w:r w:rsidRPr="007937B2">
        <w:rPr>
          <w:b/>
          <w:sz w:val="24"/>
          <w:szCs w:val="24"/>
        </w:rPr>
        <w:t>Развитие конкурентного, современного и качественного образования, обеспечение равных образовательных возможностей для граждан:</w:t>
      </w:r>
    </w:p>
    <w:p w:rsidR="0036022B" w:rsidRPr="00E33117" w:rsidRDefault="0036022B" w:rsidP="0036022B">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E33117">
        <w:rPr>
          <w:sz w:val="24"/>
          <w:szCs w:val="24"/>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36022B" w:rsidRPr="00E33117" w:rsidRDefault="0036022B" w:rsidP="0036022B">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E33117">
        <w:rPr>
          <w:sz w:val="24"/>
          <w:szCs w:val="24"/>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w:t>
      </w:r>
    </w:p>
    <w:p w:rsidR="0036022B" w:rsidRPr="00E33117" w:rsidRDefault="0036022B" w:rsidP="0036022B">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E33117">
        <w:rPr>
          <w:sz w:val="24"/>
          <w:szCs w:val="24"/>
        </w:rPr>
        <w:lastRenderedPageBreak/>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36022B" w:rsidRPr="00E33117" w:rsidRDefault="0036022B" w:rsidP="0036022B">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E33117">
        <w:rPr>
          <w:sz w:val="24"/>
          <w:szCs w:val="24"/>
        </w:rPr>
        <w:t>реализация комплекса мероприятий по обеспечению безопасности и сохранению здоровья детей, укреплению муниципальной системы инклюзивного образования, сохранению сети отдельных организаций, осуществляющих образовательную деятельность по адаптированным основным общеобразовательным программам;</w:t>
      </w:r>
    </w:p>
    <w:p w:rsidR="0036022B" w:rsidRPr="00E33117" w:rsidRDefault="0036022B" w:rsidP="0036022B">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E33117">
        <w:rPr>
          <w:sz w:val="24"/>
          <w:szCs w:val="24"/>
        </w:rPr>
        <w:t xml:space="preserve">предоставление мест в дошкольных организациях, создание мест для детей в возрасте от 2 месяцев до 3 лет с учетом существующей потребности, развитие вариативных форм дошкольного образования; </w:t>
      </w:r>
    </w:p>
    <w:p w:rsidR="0036022B" w:rsidRPr="00E33117" w:rsidRDefault="0036022B" w:rsidP="0036022B">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E33117">
        <w:rPr>
          <w:sz w:val="24"/>
          <w:szCs w:val="24"/>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36022B" w:rsidRPr="00E33117" w:rsidRDefault="0036022B" w:rsidP="0036022B">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E33117">
        <w:rPr>
          <w:sz w:val="24"/>
          <w:szCs w:val="24"/>
        </w:rPr>
        <w:t>развитие и поддержка одаренных детей и учащейся молодежи, создание и развитие муниципальных ресурсных центров по работе с одаренными обучающимися, интегрированных с региональным центром выявления, поддержки и развития способностей и талантов у детей и молодежи;</w:t>
      </w:r>
    </w:p>
    <w:p w:rsidR="0036022B" w:rsidRPr="00E33117" w:rsidRDefault="0036022B" w:rsidP="0036022B">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E33117">
        <w:rPr>
          <w:sz w:val="24"/>
          <w:szCs w:val="24"/>
        </w:rPr>
        <w:t>обновление кадрового состава образовательных организаций и привлечение молодых педагогов для работы в сфере образования;</w:t>
      </w:r>
    </w:p>
    <w:p w:rsidR="0036022B" w:rsidRPr="00E33117" w:rsidRDefault="0036022B" w:rsidP="0036022B">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E33117">
        <w:rPr>
          <w:sz w:val="24"/>
          <w:szCs w:val="24"/>
        </w:rPr>
        <w:t>развитие современной инфраструктуры подготовки квалифицированных специалистов и рабочих кадров в соответствии с современными стандартами и передовыми технологиями на базе профессиональных образовательных организаций города;</w:t>
      </w:r>
    </w:p>
    <w:p w:rsidR="0036022B" w:rsidRPr="00E33117" w:rsidRDefault="0036022B" w:rsidP="0036022B">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E33117">
        <w:rPr>
          <w:sz w:val="24"/>
          <w:szCs w:val="24"/>
        </w:rPr>
        <w:t>дальнейшее развитие системы профессиональных конкурсов в целях предоставления гражданам возможностей для профессионального и карьерного роста;</w:t>
      </w:r>
    </w:p>
    <w:p w:rsidR="0036022B" w:rsidRPr="00E33117" w:rsidRDefault="0036022B" w:rsidP="0036022B">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E33117">
        <w:rPr>
          <w:sz w:val="24"/>
          <w:szCs w:val="24"/>
        </w:rPr>
        <w:t>реализация демонстрационного экзамена как новой формы государственной итоговой аттестации выпускников профессиональных образовательных организаций;</w:t>
      </w:r>
    </w:p>
    <w:p w:rsidR="0036022B" w:rsidRPr="0036022B" w:rsidRDefault="0036022B" w:rsidP="0036022B">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E33117">
        <w:rPr>
          <w:sz w:val="24"/>
          <w:szCs w:val="24"/>
        </w:rPr>
        <w:t>создание</w:t>
      </w:r>
      <w:r w:rsidRPr="0036022B">
        <w:rPr>
          <w:sz w:val="24"/>
          <w:szCs w:val="24"/>
        </w:rPr>
        <w:t xml:space="preserve"> современной и безопасной цифровой образовательной среды, обеспечивающей высокое качество и доступность образования;</w:t>
      </w:r>
    </w:p>
    <w:p w:rsidR="0036022B" w:rsidRPr="00C5692A" w:rsidRDefault="0036022B" w:rsidP="0036022B">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C5692A">
        <w:rPr>
          <w:sz w:val="24"/>
          <w:szCs w:val="24"/>
        </w:rPr>
        <w:t>развитие интеграционных связей среднего профессионального образования и бизнеса, создание стимулов и условий для ускоренного включения новых знаний в процесс обучения.</w:t>
      </w:r>
    </w:p>
    <w:p w:rsidR="00DF726B" w:rsidRPr="00C5692A" w:rsidRDefault="00DF726B" w:rsidP="00D56AD3">
      <w:pPr>
        <w:widowControl w:val="0"/>
        <w:tabs>
          <w:tab w:val="left" w:pos="993"/>
          <w:tab w:val="left" w:pos="1026"/>
          <w:tab w:val="left" w:pos="1134"/>
        </w:tabs>
        <w:ind w:firstLine="709"/>
        <w:jc w:val="both"/>
        <w:rPr>
          <w:b/>
          <w:sz w:val="24"/>
          <w:szCs w:val="24"/>
        </w:rPr>
      </w:pPr>
      <w:r w:rsidRPr="00C5692A">
        <w:rPr>
          <w:b/>
          <w:sz w:val="24"/>
          <w:szCs w:val="24"/>
        </w:rPr>
        <w:t>Формирование условий для развития нравственной разносторонней личности, имеющей возможности для самореализации:</w:t>
      </w:r>
    </w:p>
    <w:p w:rsidR="00B40CF3" w:rsidRPr="001A7608" w:rsidRDefault="00B40CF3" w:rsidP="00B40CF3">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1A7608">
        <w:rPr>
          <w:sz w:val="24"/>
          <w:szCs w:val="24"/>
        </w:rPr>
        <w:t>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города;</w:t>
      </w:r>
    </w:p>
    <w:p w:rsidR="00B40CF3" w:rsidRPr="00B40CF3" w:rsidRDefault="00B40CF3" w:rsidP="00B40CF3">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1A7608">
        <w:rPr>
          <w:sz w:val="24"/>
          <w:szCs w:val="24"/>
        </w:rPr>
        <w:t>обеспечение формирования гармоничной и комфортной культурной среды и модернизация инфраструктуры</w:t>
      </w:r>
      <w:r w:rsidRPr="00B40CF3">
        <w:rPr>
          <w:sz w:val="24"/>
          <w:szCs w:val="24"/>
        </w:rPr>
        <w:t xml:space="preserve"> в сфере культуры;</w:t>
      </w:r>
    </w:p>
    <w:p w:rsidR="00B40CF3" w:rsidRPr="001A7608" w:rsidRDefault="00B40CF3" w:rsidP="00B40CF3">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1A7608">
        <w:rPr>
          <w:sz w:val="24"/>
          <w:szCs w:val="24"/>
        </w:rPr>
        <w:t>обеспечение развития сферы культуры профессиональными кадрами;</w:t>
      </w:r>
    </w:p>
    <w:p w:rsidR="00B40CF3" w:rsidRPr="001A7608" w:rsidRDefault="00B40CF3" w:rsidP="00B40CF3">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1A7608">
        <w:rPr>
          <w:sz w:val="24"/>
          <w:szCs w:val="24"/>
        </w:rPr>
        <w:t>создание условий для обеспечения сохранности и популяризации объектов историко-культурного наследия;</w:t>
      </w:r>
    </w:p>
    <w:p w:rsidR="00B40CF3" w:rsidRPr="001A7608" w:rsidRDefault="00B40CF3" w:rsidP="00B40CF3">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1A7608">
        <w:rPr>
          <w:sz w:val="24"/>
          <w:szCs w:val="24"/>
        </w:rPr>
        <w:t>содействие участию молодых талантов во всероссийских и международных конкурсах;</w:t>
      </w:r>
    </w:p>
    <w:p w:rsidR="00B40CF3" w:rsidRPr="001A7608" w:rsidRDefault="00B40CF3" w:rsidP="00B40CF3">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1A7608">
        <w:rPr>
          <w:sz w:val="24"/>
          <w:szCs w:val="24"/>
        </w:rPr>
        <w:t>повышение эффективности деятельности организаций культуры по защите исторической правды, сохранению исторической памяти, противодействию фальсификации истории;</w:t>
      </w:r>
    </w:p>
    <w:p w:rsidR="00B40CF3" w:rsidRPr="001A7608" w:rsidRDefault="00B40CF3" w:rsidP="00B40CF3">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1A7608">
        <w:rPr>
          <w:sz w:val="24"/>
          <w:szCs w:val="24"/>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B40CF3" w:rsidRPr="001A7608" w:rsidRDefault="00B40CF3" w:rsidP="00B40CF3">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1A7608">
        <w:rPr>
          <w:sz w:val="24"/>
          <w:szCs w:val="24"/>
        </w:rPr>
        <w:t>сохранение исторической памяти, противодействие попыткам фальсификации истории, сбережение исторического опыта формирования традиционных ценностей и их влияния на российскую историю, в том числе на жизнь и творчество выдающихся деятелей России;</w:t>
      </w:r>
    </w:p>
    <w:p w:rsidR="00B40CF3" w:rsidRPr="001A7608" w:rsidRDefault="00B40CF3" w:rsidP="00B40CF3">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1A7608">
        <w:rPr>
          <w:sz w:val="24"/>
          <w:szCs w:val="24"/>
        </w:rPr>
        <w:t xml:space="preserve">повышение мотивации граждан, особенно детей и лиц трудоспособного возраста, к </w:t>
      </w:r>
      <w:r w:rsidRPr="001A7608">
        <w:rPr>
          <w:sz w:val="24"/>
          <w:szCs w:val="24"/>
        </w:rPr>
        <w:lastRenderedPageBreak/>
        <w:t>ведению здорового образа жизни, переходу на здоровое питание и к регулярным занятиям физической культурой и спортом;</w:t>
      </w:r>
    </w:p>
    <w:p w:rsidR="00B40CF3" w:rsidRPr="001A7608" w:rsidRDefault="00B40CF3" w:rsidP="00B40CF3">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1A7608">
        <w:rPr>
          <w:sz w:val="24"/>
          <w:szCs w:val="24"/>
        </w:rPr>
        <w:t>расширение сети современной инфраструктуры физической культуры и спорта;</w:t>
      </w:r>
    </w:p>
    <w:p w:rsidR="00B40CF3" w:rsidRPr="001A7608" w:rsidRDefault="00B40CF3" w:rsidP="00B40CF3">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1A7608">
        <w:rPr>
          <w:sz w:val="24"/>
          <w:szCs w:val="24"/>
        </w:rPr>
        <w:t>обеспечение развития спорта высших достижений и совершенствование системы подготовки спортивного резерва в Новосибирской области;</w:t>
      </w:r>
    </w:p>
    <w:p w:rsidR="00B40CF3" w:rsidRPr="001A7608" w:rsidRDefault="00B40CF3" w:rsidP="00D70BA0">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1A7608">
        <w:rPr>
          <w:sz w:val="24"/>
          <w:szCs w:val="24"/>
        </w:rPr>
        <w:t>обеспечение развития и реализации культурного, нравственного, интеллектуального и творческого потенциала молодежи;</w:t>
      </w:r>
    </w:p>
    <w:p w:rsidR="00B40CF3" w:rsidRPr="001A7608" w:rsidRDefault="00B40CF3" w:rsidP="00D70BA0">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1A7608">
        <w:rPr>
          <w:sz w:val="24"/>
          <w:szCs w:val="24"/>
        </w:rPr>
        <w:t>повышение эффективности системы патриотического воспитания граждан, молодежи;</w:t>
      </w:r>
    </w:p>
    <w:p w:rsidR="00B40CF3" w:rsidRPr="001A7608" w:rsidRDefault="00B40CF3" w:rsidP="00D70BA0">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1A7608">
        <w:rPr>
          <w:sz w:val="24"/>
          <w:szCs w:val="24"/>
        </w:rPr>
        <w:t>содействие развитию добровольческой и благотворительной деятельности;</w:t>
      </w:r>
    </w:p>
    <w:p w:rsidR="00B40CF3" w:rsidRPr="001A7608" w:rsidRDefault="00B40CF3" w:rsidP="00D70BA0">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1A7608">
        <w:rPr>
          <w:sz w:val="24"/>
          <w:szCs w:val="24"/>
        </w:rPr>
        <w:t>создание условий для обеспечения преемственности духовно-нравственных ценностей российского общества, присвоения молодежью исторических и национально-культурных традиций народов России как основы для создания патриотического молодежного сообщества, работающего на национальные интересы России, Новосибирской области и города, готового служить Родине во всех сферах;</w:t>
      </w:r>
    </w:p>
    <w:p w:rsidR="00B40CF3" w:rsidRPr="001A7608" w:rsidRDefault="00B40CF3" w:rsidP="00D70BA0">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1A7608">
        <w:rPr>
          <w:sz w:val="24"/>
          <w:szCs w:val="24"/>
        </w:rPr>
        <w:t>создание системы молодежной безопасности для формирования устойчивости молодежной среды к внешним и внутренним вызовам и угрозам, в том числе предупреждение правонарушений и антиобщественных действий молодежи, формирование благоприятной информационной среды, защита молодежи от деструктивного информационно-психологического воздействия, формирование законопослушного поведения, воспитание правового сознания;</w:t>
      </w:r>
    </w:p>
    <w:p w:rsidR="00B40CF3" w:rsidRPr="00B40CF3" w:rsidRDefault="00B40CF3" w:rsidP="00D70BA0">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B40CF3">
        <w:rPr>
          <w:sz w:val="24"/>
          <w:szCs w:val="24"/>
        </w:rPr>
        <w:t>содействие созданию и развитию инфраструктуры для осуществления молодежной политики на территории города;</w:t>
      </w:r>
    </w:p>
    <w:p w:rsidR="00B40CF3" w:rsidRPr="00B40CF3" w:rsidRDefault="00B40CF3" w:rsidP="00D70BA0">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B40CF3">
        <w:rPr>
          <w:sz w:val="24"/>
          <w:szCs w:val="24"/>
        </w:rPr>
        <w:t>обеспечение развития профессиональных компетенций специалистов, осуществляющих работу с молодежью;</w:t>
      </w:r>
    </w:p>
    <w:p w:rsidR="00B40CF3" w:rsidRPr="00B40CF3" w:rsidRDefault="00B40CF3" w:rsidP="00D70BA0">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B40CF3">
        <w:rPr>
          <w:sz w:val="24"/>
          <w:szCs w:val="24"/>
        </w:rPr>
        <w:t>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города через расширение участия негосударственных организаций в реализации приоритетных социально значимых проектов и программ;</w:t>
      </w:r>
    </w:p>
    <w:p w:rsidR="00B40CF3" w:rsidRPr="00B40CF3" w:rsidRDefault="00B40CF3" w:rsidP="00D70BA0">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B40CF3">
        <w:rPr>
          <w:sz w:val="24"/>
          <w:szCs w:val="24"/>
        </w:rPr>
        <w:t>создание условий для укрепления и сохранения межнациональных отношений;</w:t>
      </w:r>
    </w:p>
    <w:p w:rsidR="00B40CF3" w:rsidRPr="001A7608" w:rsidRDefault="00B40CF3" w:rsidP="00D70BA0">
      <w:pPr>
        <w:widowControl w:val="0"/>
        <w:numPr>
          <w:ilvl w:val="0"/>
          <w:numId w:val="3"/>
        </w:numPr>
        <w:tabs>
          <w:tab w:val="clear" w:pos="3338"/>
          <w:tab w:val="left" w:pos="993"/>
          <w:tab w:val="left" w:pos="1134"/>
          <w:tab w:val="num" w:pos="2835"/>
        </w:tabs>
        <w:autoSpaceDE w:val="0"/>
        <w:autoSpaceDN w:val="0"/>
        <w:adjustRightInd w:val="0"/>
        <w:ind w:left="0" w:firstLine="709"/>
        <w:jc w:val="both"/>
        <w:rPr>
          <w:sz w:val="24"/>
          <w:szCs w:val="24"/>
        </w:rPr>
      </w:pPr>
      <w:r w:rsidRPr="00B40CF3">
        <w:rPr>
          <w:sz w:val="24"/>
          <w:szCs w:val="24"/>
        </w:rPr>
        <w:t>укрепление российской гражданской идентичности населения города на основе духовно</w:t>
      </w:r>
      <w:r w:rsidRPr="001A7608">
        <w:rPr>
          <w:sz w:val="24"/>
          <w:szCs w:val="24"/>
        </w:rPr>
        <w:t>-нравственных и культурных ценностей народов Российской Федерации.</w:t>
      </w:r>
    </w:p>
    <w:p w:rsidR="00DF726B" w:rsidRPr="001A7608" w:rsidRDefault="00DF726B" w:rsidP="00D70BA0">
      <w:pPr>
        <w:widowControl w:val="0"/>
        <w:tabs>
          <w:tab w:val="left" w:pos="993"/>
          <w:tab w:val="left" w:pos="1026"/>
          <w:tab w:val="left" w:pos="1134"/>
        </w:tabs>
        <w:ind w:firstLine="709"/>
        <w:jc w:val="both"/>
        <w:rPr>
          <w:b/>
          <w:sz w:val="24"/>
          <w:szCs w:val="24"/>
        </w:rPr>
      </w:pPr>
      <w:r w:rsidRPr="001A7608">
        <w:rPr>
          <w:b/>
          <w:sz w:val="24"/>
          <w:szCs w:val="24"/>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3D636E" w:rsidRPr="007D7E27" w:rsidRDefault="003D636E" w:rsidP="00D70BA0">
      <w:pPr>
        <w:widowControl w:val="0"/>
        <w:numPr>
          <w:ilvl w:val="0"/>
          <w:numId w:val="3"/>
        </w:numPr>
        <w:tabs>
          <w:tab w:val="clear" w:pos="3338"/>
          <w:tab w:val="left" w:pos="993"/>
          <w:tab w:val="left" w:pos="1134"/>
          <w:tab w:val="num" w:pos="2694"/>
        </w:tabs>
        <w:autoSpaceDE w:val="0"/>
        <w:autoSpaceDN w:val="0"/>
        <w:adjustRightInd w:val="0"/>
        <w:ind w:left="0" w:firstLine="709"/>
        <w:jc w:val="both"/>
        <w:rPr>
          <w:sz w:val="24"/>
          <w:szCs w:val="24"/>
        </w:rPr>
      </w:pPr>
      <w:r w:rsidRPr="007D7E27">
        <w:rPr>
          <w:sz w:val="24"/>
          <w:szCs w:val="24"/>
        </w:rPr>
        <w:t xml:space="preserve">укрепление традиционных семейных ценностей; внедрение новых инструментов повышения качества и доступности услуг для семей с детьми, включая развитие </w:t>
      </w:r>
      <w:proofErr w:type="spellStart"/>
      <w:r w:rsidRPr="007D7E27">
        <w:rPr>
          <w:sz w:val="24"/>
          <w:szCs w:val="24"/>
        </w:rPr>
        <w:t>проактивного</w:t>
      </w:r>
      <w:proofErr w:type="spellEnd"/>
      <w:r w:rsidRPr="007D7E27">
        <w:rPr>
          <w:sz w:val="24"/>
          <w:szCs w:val="24"/>
        </w:rPr>
        <w:t xml:space="preserve"> формата помощи семьям, направленного на раннее выявление и профилактику детского и семейного неблагополучия; внедрение новых принципов развития сектора детского отдыха;</w:t>
      </w:r>
    </w:p>
    <w:p w:rsidR="003D636E" w:rsidRPr="007D7E27" w:rsidRDefault="003D636E" w:rsidP="00D70BA0">
      <w:pPr>
        <w:widowControl w:val="0"/>
        <w:numPr>
          <w:ilvl w:val="0"/>
          <w:numId w:val="3"/>
        </w:numPr>
        <w:tabs>
          <w:tab w:val="clear" w:pos="3338"/>
          <w:tab w:val="left" w:pos="993"/>
          <w:tab w:val="left" w:pos="1134"/>
          <w:tab w:val="num" w:pos="2694"/>
        </w:tabs>
        <w:autoSpaceDE w:val="0"/>
        <w:autoSpaceDN w:val="0"/>
        <w:adjustRightInd w:val="0"/>
        <w:ind w:left="0" w:firstLine="709"/>
        <w:jc w:val="both"/>
        <w:rPr>
          <w:sz w:val="24"/>
          <w:szCs w:val="24"/>
        </w:rPr>
      </w:pPr>
      <w:r w:rsidRPr="007D7E27">
        <w:rPr>
          <w:sz w:val="24"/>
          <w:szCs w:val="24"/>
        </w:rPr>
        <w:t>обеспечение адресной социальной поддержки участникам специальной военной операции и членам их семей;</w:t>
      </w:r>
    </w:p>
    <w:p w:rsidR="003D636E" w:rsidRPr="007D7E27" w:rsidRDefault="003D636E" w:rsidP="00D70BA0">
      <w:pPr>
        <w:widowControl w:val="0"/>
        <w:numPr>
          <w:ilvl w:val="0"/>
          <w:numId w:val="3"/>
        </w:numPr>
        <w:tabs>
          <w:tab w:val="clear" w:pos="3338"/>
          <w:tab w:val="left" w:pos="993"/>
          <w:tab w:val="left" w:pos="1134"/>
          <w:tab w:val="num" w:pos="2694"/>
        </w:tabs>
        <w:autoSpaceDE w:val="0"/>
        <w:autoSpaceDN w:val="0"/>
        <w:adjustRightInd w:val="0"/>
        <w:ind w:left="0" w:firstLine="709"/>
        <w:jc w:val="both"/>
        <w:rPr>
          <w:sz w:val="24"/>
          <w:szCs w:val="24"/>
        </w:rPr>
      </w:pPr>
      <w:r w:rsidRPr="007D7E27">
        <w:rPr>
          <w:sz w:val="24"/>
          <w:szCs w:val="24"/>
        </w:rPr>
        <w:t xml:space="preserve">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и </w:t>
      </w:r>
      <w:proofErr w:type="spellStart"/>
      <w:r w:rsidRPr="007D7E27">
        <w:rPr>
          <w:sz w:val="24"/>
          <w:szCs w:val="24"/>
        </w:rPr>
        <w:t>постинтернатного</w:t>
      </w:r>
      <w:proofErr w:type="spellEnd"/>
      <w:r w:rsidRPr="007D7E27">
        <w:rPr>
          <w:sz w:val="24"/>
          <w:szCs w:val="24"/>
        </w:rPr>
        <w:t xml:space="preserve"> сопровождения выпускников детских домов; обеспечение лиц из числа детей-сирот и детей, оставшихся без попечения родителей, жилыми помещениями;</w:t>
      </w:r>
    </w:p>
    <w:p w:rsidR="003D636E" w:rsidRPr="007D7E27" w:rsidRDefault="003D636E" w:rsidP="00D70BA0">
      <w:pPr>
        <w:widowControl w:val="0"/>
        <w:numPr>
          <w:ilvl w:val="0"/>
          <w:numId w:val="3"/>
        </w:numPr>
        <w:tabs>
          <w:tab w:val="clear" w:pos="3338"/>
          <w:tab w:val="left" w:pos="993"/>
          <w:tab w:val="left" w:pos="1134"/>
          <w:tab w:val="num" w:pos="2694"/>
        </w:tabs>
        <w:autoSpaceDE w:val="0"/>
        <w:autoSpaceDN w:val="0"/>
        <w:adjustRightInd w:val="0"/>
        <w:ind w:left="0" w:firstLine="709"/>
        <w:jc w:val="both"/>
        <w:rPr>
          <w:sz w:val="24"/>
          <w:szCs w:val="24"/>
        </w:rPr>
      </w:pPr>
      <w:r w:rsidRPr="007D7E27">
        <w:rPr>
          <w:sz w:val="24"/>
          <w:szCs w:val="24"/>
        </w:rPr>
        <w:t>реализация мер поддержания активного долголетия для самостоятельной, независимой и полноценной жизнедеятельности пожилых граждан и инвалидов, устойчивого повышения продолжительности, уровня и качества их жизни; обеспечение доступности и вариативности социальных сервисов;</w:t>
      </w:r>
    </w:p>
    <w:p w:rsidR="003D636E" w:rsidRPr="003D636E" w:rsidRDefault="003D636E" w:rsidP="00D70BA0">
      <w:pPr>
        <w:widowControl w:val="0"/>
        <w:numPr>
          <w:ilvl w:val="0"/>
          <w:numId w:val="3"/>
        </w:numPr>
        <w:tabs>
          <w:tab w:val="clear" w:pos="3338"/>
          <w:tab w:val="left" w:pos="993"/>
          <w:tab w:val="left" w:pos="1134"/>
          <w:tab w:val="num" w:pos="2694"/>
        </w:tabs>
        <w:autoSpaceDE w:val="0"/>
        <w:autoSpaceDN w:val="0"/>
        <w:adjustRightInd w:val="0"/>
        <w:ind w:left="0" w:firstLine="709"/>
        <w:jc w:val="both"/>
        <w:rPr>
          <w:sz w:val="24"/>
          <w:szCs w:val="24"/>
        </w:rPr>
      </w:pPr>
      <w:r w:rsidRPr="007D7E27">
        <w:rPr>
          <w:sz w:val="24"/>
          <w:szCs w:val="24"/>
        </w:rPr>
        <w:t xml:space="preserve">формирование системы социального обслуживания отдельных категорий населения (лиц, в отношении которых применяется пробация, лиц без определенного места жительства и </w:t>
      </w:r>
      <w:r w:rsidRPr="007D7E27">
        <w:rPr>
          <w:sz w:val="24"/>
          <w:szCs w:val="24"/>
        </w:rPr>
        <w:lastRenderedPageBreak/>
        <w:t>средств к существованию,</w:t>
      </w:r>
      <w:r w:rsidRPr="003D636E">
        <w:rPr>
          <w:sz w:val="24"/>
          <w:szCs w:val="24"/>
        </w:rPr>
        <w:t xml:space="preserve"> лиц, больных наркоманией и др.);</w:t>
      </w:r>
    </w:p>
    <w:p w:rsidR="003D636E" w:rsidRPr="003D636E" w:rsidRDefault="003D636E" w:rsidP="00D70BA0">
      <w:pPr>
        <w:widowControl w:val="0"/>
        <w:numPr>
          <w:ilvl w:val="0"/>
          <w:numId w:val="3"/>
        </w:numPr>
        <w:tabs>
          <w:tab w:val="clear" w:pos="3338"/>
          <w:tab w:val="left" w:pos="993"/>
          <w:tab w:val="left" w:pos="1134"/>
          <w:tab w:val="num" w:pos="2694"/>
        </w:tabs>
        <w:autoSpaceDE w:val="0"/>
        <w:autoSpaceDN w:val="0"/>
        <w:adjustRightInd w:val="0"/>
        <w:ind w:left="0" w:firstLine="709"/>
        <w:jc w:val="both"/>
        <w:rPr>
          <w:sz w:val="24"/>
          <w:szCs w:val="24"/>
        </w:rPr>
      </w:pPr>
      <w:r w:rsidRPr="003D636E">
        <w:rPr>
          <w:sz w:val="24"/>
          <w:szCs w:val="24"/>
        </w:rPr>
        <w:t>содействие формированию конкурентного рынка социальных услуг;</w:t>
      </w:r>
    </w:p>
    <w:p w:rsidR="003D636E" w:rsidRPr="007D7E27" w:rsidRDefault="003D636E" w:rsidP="00D70BA0">
      <w:pPr>
        <w:widowControl w:val="0"/>
        <w:numPr>
          <w:ilvl w:val="0"/>
          <w:numId w:val="3"/>
        </w:numPr>
        <w:tabs>
          <w:tab w:val="clear" w:pos="3338"/>
          <w:tab w:val="left" w:pos="993"/>
          <w:tab w:val="left" w:pos="1134"/>
          <w:tab w:val="num" w:pos="2694"/>
        </w:tabs>
        <w:autoSpaceDE w:val="0"/>
        <w:autoSpaceDN w:val="0"/>
        <w:adjustRightInd w:val="0"/>
        <w:ind w:left="0" w:firstLine="709"/>
        <w:jc w:val="both"/>
        <w:rPr>
          <w:sz w:val="24"/>
          <w:szCs w:val="24"/>
        </w:rPr>
      </w:pPr>
      <w:r w:rsidRPr="003D636E">
        <w:rPr>
          <w:sz w:val="24"/>
          <w:szCs w:val="24"/>
        </w:rPr>
        <w:t xml:space="preserve">совершенствование системы предоставления социального обслуживания (реабилитации) посредством межведомственного взаимодействия с другими органами и </w:t>
      </w:r>
      <w:r w:rsidRPr="007D7E27">
        <w:rPr>
          <w:sz w:val="24"/>
          <w:szCs w:val="24"/>
        </w:rPr>
        <w:t>организациями, предоставляющими социальные услуги.</w:t>
      </w:r>
    </w:p>
    <w:p w:rsidR="00DF726B" w:rsidRPr="007D7E27" w:rsidRDefault="00DF726B" w:rsidP="00D70BA0">
      <w:pPr>
        <w:widowControl w:val="0"/>
        <w:tabs>
          <w:tab w:val="left" w:pos="993"/>
          <w:tab w:val="left" w:pos="1026"/>
          <w:tab w:val="left" w:pos="1134"/>
        </w:tabs>
        <w:ind w:firstLine="709"/>
        <w:jc w:val="both"/>
        <w:rPr>
          <w:b/>
          <w:sz w:val="24"/>
          <w:szCs w:val="24"/>
        </w:rPr>
      </w:pPr>
      <w:r w:rsidRPr="007D7E27">
        <w:rPr>
          <w:b/>
          <w:sz w:val="24"/>
          <w:szCs w:val="24"/>
        </w:rPr>
        <w:t>Стимулирование развития комплексного жилищного строительства, формирование рынка доступного и комфортного жилья на территории города Бердска:</w:t>
      </w:r>
    </w:p>
    <w:p w:rsidR="00F238CA" w:rsidRPr="00F238CA" w:rsidRDefault="00F238CA"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F238CA">
        <w:rPr>
          <w:sz w:val="24"/>
          <w:szCs w:val="24"/>
        </w:rPr>
        <w:t>реализация Генерального плана Бердска и градостроительной документации по застройке города;</w:t>
      </w:r>
    </w:p>
    <w:p w:rsidR="00F238CA" w:rsidRPr="00B440B9" w:rsidRDefault="00F238CA"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B440B9">
        <w:rPr>
          <w:sz w:val="24"/>
          <w:szCs w:val="24"/>
        </w:rPr>
        <w:t>создание условий для комплексного развития территорий в целях жилищного строительства;</w:t>
      </w:r>
    </w:p>
    <w:p w:rsidR="00F238CA" w:rsidRPr="00BB3A7C" w:rsidRDefault="00F238CA"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B440B9">
        <w:rPr>
          <w:sz w:val="24"/>
          <w:szCs w:val="24"/>
        </w:rPr>
        <w:t>обеспечение</w:t>
      </w:r>
      <w:r w:rsidRPr="00BB3A7C">
        <w:rPr>
          <w:sz w:val="24"/>
          <w:szCs w:val="24"/>
        </w:rPr>
        <w:t xml:space="preserve"> площадок комплексного жилищного строительства объектами инженерной и транспортной инфраструктуры;</w:t>
      </w:r>
    </w:p>
    <w:p w:rsidR="00F238CA" w:rsidRPr="00BB3A7C" w:rsidRDefault="00F238CA"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BB3A7C">
        <w:rPr>
          <w:sz w:val="24"/>
          <w:szCs w:val="24"/>
        </w:rPr>
        <w:t>стимулирование внедрения застройщиками новых технологий, способствующих улучшению качества жилья и оптимизации стоимости жилья;</w:t>
      </w:r>
    </w:p>
    <w:p w:rsidR="00F238CA" w:rsidRPr="00BB3A7C" w:rsidRDefault="00F238CA"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BB3A7C">
        <w:rPr>
          <w:sz w:val="24"/>
          <w:szCs w:val="24"/>
        </w:rPr>
        <w:t>снижение административных барьеров и затрат на прохождение согласований в строительстве;</w:t>
      </w:r>
    </w:p>
    <w:p w:rsidR="00F238CA" w:rsidRPr="00F238CA" w:rsidRDefault="00F238CA"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BB3A7C">
        <w:rPr>
          <w:sz w:val="24"/>
          <w:szCs w:val="24"/>
        </w:rPr>
        <w:t>проведение</w:t>
      </w:r>
      <w:r w:rsidRPr="00F238CA">
        <w:rPr>
          <w:sz w:val="24"/>
          <w:szCs w:val="24"/>
        </w:rPr>
        <w:t xml:space="preserve"> расселения граждан из аварийного жилищного фонда и проведение капитального ремонта жилищного фонда;</w:t>
      </w:r>
    </w:p>
    <w:p w:rsidR="00F238CA" w:rsidRPr="00F238CA" w:rsidRDefault="00F238CA"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F238CA">
        <w:rPr>
          <w:sz w:val="24"/>
          <w:szCs w:val="24"/>
        </w:rPr>
        <w:t>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своих обязательств.</w:t>
      </w:r>
    </w:p>
    <w:p w:rsidR="00DF726B" w:rsidRPr="00BB3A7C" w:rsidRDefault="00DF726B" w:rsidP="00D70BA0">
      <w:pPr>
        <w:widowControl w:val="0"/>
        <w:tabs>
          <w:tab w:val="left" w:pos="993"/>
          <w:tab w:val="left" w:pos="1026"/>
          <w:tab w:val="left" w:pos="1134"/>
        </w:tabs>
        <w:ind w:firstLine="709"/>
        <w:jc w:val="both"/>
        <w:rPr>
          <w:b/>
          <w:sz w:val="24"/>
          <w:szCs w:val="24"/>
        </w:rPr>
      </w:pPr>
      <w:r w:rsidRPr="00BB3A7C">
        <w:rPr>
          <w:b/>
          <w:sz w:val="24"/>
          <w:szCs w:val="24"/>
        </w:rPr>
        <w:t xml:space="preserve">2. Развитие конкурентоспособной экономики с высоким уровнем предпринимательской активности и конкуренции. </w:t>
      </w:r>
    </w:p>
    <w:p w:rsidR="00DF726B" w:rsidRPr="00BB3A7C" w:rsidRDefault="00DF726B" w:rsidP="00D70BA0">
      <w:pPr>
        <w:widowControl w:val="0"/>
        <w:tabs>
          <w:tab w:val="left" w:pos="993"/>
          <w:tab w:val="left" w:pos="1026"/>
          <w:tab w:val="left" w:pos="1134"/>
        </w:tabs>
        <w:ind w:firstLine="709"/>
        <w:jc w:val="both"/>
        <w:rPr>
          <w:b/>
          <w:sz w:val="24"/>
          <w:szCs w:val="24"/>
        </w:rPr>
      </w:pPr>
      <w:r w:rsidRPr="00BB3A7C">
        <w:rPr>
          <w:b/>
          <w:sz w:val="24"/>
          <w:szCs w:val="24"/>
        </w:rPr>
        <w:t>Обеспечение экономического развития на базе конкурентных преимуществ:</w:t>
      </w:r>
    </w:p>
    <w:p w:rsidR="008B16C1" w:rsidRPr="008B16C1" w:rsidRDefault="008B16C1"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8B16C1">
        <w:rPr>
          <w:sz w:val="24"/>
          <w:szCs w:val="24"/>
        </w:rPr>
        <w:t>участие в реализации проекта развития Новосибирского научного центра (Академгородок 2.0);</w:t>
      </w:r>
    </w:p>
    <w:p w:rsidR="008B16C1" w:rsidRPr="008B16C1" w:rsidRDefault="008B16C1"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8B16C1">
        <w:rPr>
          <w:sz w:val="24"/>
          <w:szCs w:val="24"/>
        </w:rPr>
        <w:t>содействие ускорению процессов цифровой трансформации социально-экономической деятельности за счет масштабного внедрения цифровых технологий;</w:t>
      </w:r>
    </w:p>
    <w:p w:rsidR="008B16C1" w:rsidRPr="008B16C1" w:rsidRDefault="008B16C1"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8B16C1">
        <w:rPr>
          <w:sz w:val="24"/>
          <w:szCs w:val="24"/>
        </w:rPr>
        <w:t xml:space="preserve">содействие ускорению </w:t>
      </w:r>
      <w:proofErr w:type="spellStart"/>
      <w:r w:rsidRPr="008B16C1">
        <w:rPr>
          <w:sz w:val="24"/>
          <w:szCs w:val="24"/>
        </w:rPr>
        <w:t>импортозамещения</w:t>
      </w:r>
      <w:proofErr w:type="spellEnd"/>
      <w:r w:rsidRPr="008B16C1">
        <w:rPr>
          <w:sz w:val="24"/>
          <w:szCs w:val="24"/>
        </w:rPr>
        <w:t xml:space="preserve"> цифровых технологий и программного обеспечения;</w:t>
      </w:r>
    </w:p>
    <w:p w:rsidR="008B16C1" w:rsidRPr="008B16C1" w:rsidRDefault="008B16C1"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8B16C1">
        <w:rPr>
          <w:sz w:val="24"/>
          <w:szCs w:val="24"/>
        </w:rPr>
        <w:t>содействие созданию импортозамещающих производств;</w:t>
      </w:r>
    </w:p>
    <w:p w:rsidR="008B16C1" w:rsidRPr="008B16C1" w:rsidRDefault="008B16C1"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8B16C1">
        <w:rPr>
          <w:sz w:val="24"/>
          <w:szCs w:val="24"/>
        </w:rPr>
        <w:t>содействие созданию высокопроизводительных рабочих мест, повышению производительности труда и внедрению инструментов бережливого производства;</w:t>
      </w:r>
    </w:p>
    <w:p w:rsidR="008B16C1" w:rsidRPr="008B16C1" w:rsidRDefault="008B16C1"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8B16C1">
        <w:rPr>
          <w:sz w:val="24"/>
          <w:szCs w:val="24"/>
        </w:rPr>
        <w:t>содействие созданию и развитию конкурентоспособных высокотехнологичных производств, обеспечивающих массовый переход на выпуск продукции нового технологического уклада (индустрии 4.0), стимулирование экспортной активности организаций;</w:t>
      </w:r>
    </w:p>
    <w:p w:rsidR="008B16C1" w:rsidRPr="008B16C1" w:rsidRDefault="008B16C1"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8B16C1">
        <w:rPr>
          <w:sz w:val="24"/>
          <w:szCs w:val="24"/>
        </w:rPr>
        <w:t>содействие созданию частных индустриальных и технологических парков, упрощение доступа инвесторов к земельным ресурсам;</w:t>
      </w:r>
    </w:p>
    <w:p w:rsidR="008B16C1" w:rsidRPr="008B16C1" w:rsidRDefault="008B16C1"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8B16C1">
        <w:rPr>
          <w:sz w:val="24"/>
          <w:szCs w:val="24"/>
        </w:rPr>
        <w:t>содействие реализации кластерной политики, обеспечивающей развитие кооперации между крупными, средними и малыми предприятиями, повышение эффективности их взаимодействия с научными и образовательными учреждениями;</w:t>
      </w:r>
    </w:p>
    <w:p w:rsidR="008B16C1" w:rsidRPr="008B16C1" w:rsidRDefault="008B16C1"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8B16C1">
        <w:rPr>
          <w:sz w:val="24"/>
          <w:szCs w:val="24"/>
        </w:rPr>
        <w:t>стимулирование технологического обновления и перевооружения субъектов деятельности в сфере промышленности; внедрения новых высокопроизводительных технологий;</w:t>
      </w:r>
    </w:p>
    <w:p w:rsidR="008B16C1" w:rsidRPr="008B16C1" w:rsidRDefault="008B16C1"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8B16C1">
        <w:rPr>
          <w:sz w:val="24"/>
          <w:szCs w:val="24"/>
        </w:rPr>
        <w:t>развитие малого и среднего предпринимательства как масштабного резерва экономического роста, в том числе высокотехнологичных малых и средних предприятий, производящих конкурентоспособную продукцию мирового уровня;</w:t>
      </w:r>
    </w:p>
    <w:p w:rsidR="008B16C1" w:rsidRPr="008B16C1" w:rsidRDefault="008B16C1"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8B16C1">
        <w:rPr>
          <w:sz w:val="24"/>
          <w:szCs w:val="24"/>
        </w:rPr>
        <w:t xml:space="preserve">содействие повышению </w:t>
      </w:r>
      <w:proofErr w:type="spellStart"/>
      <w:r w:rsidRPr="008B16C1">
        <w:rPr>
          <w:sz w:val="24"/>
          <w:szCs w:val="24"/>
        </w:rPr>
        <w:t>энергобезопасности</w:t>
      </w:r>
      <w:proofErr w:type="spellEnd"/>
      <w:r w:rsidRPr="008B16C1">
        <w:rPr>
          <w:sz w:val="24"/>
          <w:szCs w:val="24"/>
        </w:rPr>
        <w:t xml:space="preserve"> и </w:t>
      </w:r>
      <w:proofErr w:type="spellStart"/>
      <w:r w:rsidRPr="008B16C1">
        <w:rPr>
          <w:sz w:val="24"/>
          <w:szCs w:val="24"/>
        </w:rPr>
        <w:t>энергоэффективности</w:t>
      </w:r>
      <w:proofErr w:type="spellEnd"/>
      <w:r w:rsidRPr="008B16C1">
        <w:rPr>
          <w:sz w:val="24"/>
          <w:szCs w:val="24"/>
        </w:rPr>
        <w:t xml:space="preserve"> в экономике и </w:t>
      </w:r>
      <w:r w:rsidRPr="008B16C1">
        <w:rPr>
          <w:sz w:val="24"/>
          <w:szCs w:val="24"/>
        </w:rPr>
        <w:lastRenderedPageBreak/>
        <w:t>социальной сфере.</w:t>
      </w:r>
    </w:p>
    <w:p w:rsidR="00DF726B" w:rsidRPr="008E7282" w:rsidRDefault="00DF726B" w:rsidP="00D70BA0">
      <w:pPr>
        <w:widowControl w:val="0"/>
        <w:tabs>
          <w:tab w:val="left" w:pos="993"/>
          <w:tab w:val="left" w:pos="1026"/>
          <w:tab w:val="left" w:pos="1134"/>
        </w:tabs>
        <w:ind w:firstLine="709"/>
        <w:jc w:val="both"/>
        <w:rPr>
          <w:b/>
          <w:sz w:val="24"/>
          <w:szCs w:val="24"/>
        </w:rPr>
      </w:pPr>
      <w:r w:rsidRPr="008E7282">
        <w:rPr>
          <w:b/>
          <w:sz w:val="24"/>
          <w:szCs w:val="24"/>
        </w:rPr>
        <w:t xml:space="preserve">Содействие развитию </w:t>
      </w:r>
      <w:r w:rsidR="00D22022" w:rsidRPr="008E7282">
        <w:rPr>
          <w:b/>
          <w:sz w:val="24"/>
          <w:szCs w:val="24"/>
        </w:rPr>
        <w:t xml:space="preserve">многоформатной </w:t>
      </w:r>
      <w:r w:rsidRPr="008E7282">
        <w:rPr>
          <w:b/>
          <w:sz w:val="24"/>
          <w:szCs w:val="24"/>
        </w:rPr>
        <w:t>инфраструктуры торговли, обеспечение качества и безопасности потребительских товаров и услуг:</w:t>
      </w:r>
    </w:p>
    <w:p w:rsidR="0077036D" w:rsidRPr="0077036D" w:rsidRDefault="0077036D" w:rsidP="00D70BA0">
      <w:pPr>
        <w:widowControl w:val="0"/>
        <w:numPr>
          <w:ilvl w:val="0"/>
          <w:numId w:val="3"/>
        </w:numPr>
        <w:tabs>
          <w:tab w:val="clear" w:pos="3338"/>
          <w:tab w:val="left" w:pos="993"/>
          <w:tab w:val="left" w:pos="1134"/>
          <w:tab w:val="num" w:pos="2694"/>
        </w:tabs>
        <w:autoSpaceDE w:val="0"/>
        <w:autoSpaceDN w:val="0"/>
        <w:adjustRightInd w:val="0"/>
        <w:ind w:left="0" w:firstLine="709"/>
        <w:jc w:val="both"/>
        <w:rPr>
          <w:sz w:val="24"/>
          <w:szCs w:val="24"/>
        </w:rPr>
      </w:pPr>
      <w:r w:rsidRPr="0077036D">
        <w:rPr>
          <w:sz w:val="24"/>
          <w:szCs w:val="24"/>
        </w:rPr>
        <w:t>реализация комплекса мер социального, экономического, нормативно-правового, информационного и организационного характера, направленного на создание условий для эффективного развития многоформатной торговли, наиболее полного удовлетворения спроса населения на потребительские товары и услуги, в первую очередь отечественного производства, по доступным ценам;</w:t>
      </w:r>
    </w:p>
    <w:p w:rsidR="0077036D" w:rsidRPr="0077036D" w:rsidRDefault="0077036D" w:rsidP="00D70BA0">
      <w:pPr>
        <w:widowControl w:val="0"/>
        <w:numPr>
          <w:ilvl w:val="0"/>
          <w:numId w:val="3"/>
        </w:numPr>
        <w:tabs>
          <w:tab w:val="clear" w:pos="3338"/>
          <w:tab w:val="left" w:pos="993"/>
          <w:tab w:val="left" w:pos="1134"/>
          <w:tab w:val="num" w:pos="2694"/>
        </w:tabs>
        <w:autoSpaceDE w:val="0"/>
        <w:autoSpaceDN w:val="0"/>
        <w:adjustRightInd w:val="0"/>
        <w:ind w:left="0" w:firstLine="709"/>
        <w:jc w:val="both"/>
        <w:rPr>
          <w:sz w:val="24"/>
          <w:szCs w:val="24"/>
        </w:rPr>
      </w:pPr>
      <w:r w:rsidRPr="0077036D">
        <w:rPr>
          <w:sz w:val="24"/>
          <w:szCs w:val="24"/>
        </w:rPr>
        <w:t>создание условий для повышения конкурентоспособности и расширению ассортимента предоставляемых платных услуг, в том числе услуг образования, транспорта, медицинских, повышению их качества, а также увеличению их доступности для различных категорий граждан;</w:t>
      </w:r>
    </w:p>
    <w:p w:rsidR="0077036D" w:rsidRPr="0077036D" w:rsidRDefault="0077036D" w:rsidP="00D70BA0">
      <w:pPr>
        <w:widowControl w:val="0"/>
        <w:numPr>
          <w:ilvl w:val="0"/>
          <w:numId w:val="3"/>
        </w:numPr>
        <w:tabs>
          <w:tab w:val="clear" w:pos="3338"/>
          <w:tab w:val="left" w:pos="993"/>
          <w:tab w:val="left" w:pos="1134"/>
          <w:tab w:val="num" w:pos="2694"/>
        </w:tabs>
        <w:autoSpaceDE w:val="0"/>
        <w:autoSpaceDN w:val="0"/>
        <w:adjustRightInd w:val="0"/>
        <w:ind w:left="0" w:firstLine="709"/>
        <w:jc w:val="both"/>
        <w:rPr>
          <w:sz w:val="24"/>
          <w:szCs w:val="24"/>
        </w:rPr>
      </w:pPr>
      <w:r w:rsidRPr="0077036D">
        <w:rPr>
          <w:sz w:val="24"/>
          <w:szCs w:val="24"/>
        </w:rPr>
        <w:t>реализация комплекса мер социального, экономического, нормативно-правового, информационного и организационного характера, направленного на создание условий для эффективного развития многоформатной торговли, наиболее полного удовлетворения спроса населения на потребительские товары и услуги, в первую очередь отечественного производства, по доступным ценам;</w:t>
      </w:r>
    </w:p>
    <w:p w:rsidR="0077036D" w:rsidRPr="0077036D" w:rsidRDefault="0077036D" w:rsidP="00D70BA0">
      <w:pPr>
        <w:widowControl w:val="0"/>
        <w:numPr>
          <w:ilvl w:val="0"/>
          <w:numId w:val="3"/>
        </w:numPr>
        <w:tabs>
          <w:tab w:val="clear" w:pos="3338"/>
          <w:tab w:val="left" w:pos="993"/>
          <w:tab w:val="left" w:pos="1134"/>
          <w:tab w:val="num" w:pos="2694"/>
        </w:tabs>
        <w:autoSpaceDE w:val="0"/>
        <w:autoSpaceDN w:val="0"/>
        <w:adjustRightInd w:val="0"/>
        <w:ind w:left="0" w:firstLine="709"/>
        <w:jc w:val="both"/>
        <w:rPr>
          <w:sz w:val="24"/>
          <w:szCs w:val="24"/>
        </w:rPr>
      </w:pPr>
      <w:r w:rsidRPr="0077036D">
        <w:rPr>
          <w:sz w:val="24"/>
          <w:szCs w:val="24"/>
        </w:rPr>
        <w:t>формирование привлекательного для местных жителей и гостей города туристско-рекреационного комплекса, развитие внутреннего и въездного туризма, в частности таких сегментов туристского рынка, как транзитный, оздоровительный, промышленный, детский, событийный, спортивный, рекреационный и водный туризм.</w:t>
      </w:r>
    </w:p>
    <w:p w:rsidR="00D22022" w:rsidRPr="00B942C1" w:rsidRDefault="00DF726B" w:rsidP="00D70BA0">
      <w:pPr>
        <w:pStyle w:val="ConsPlusNormal"/>
        <w:numPr>
          <w:ilvl w:val="0"/>
          <w:numId w:val="41"/>
        </w:numPr>
        <w:tabs>
          <w:tab w:val="left" w:pos="993"/>
        </w:tabs>
        <w:ind w:left="0" w:firstLine="709"/>
        <w:jc w:val="both"/>
        <w:rPr>
          <w:rFonts w:ascii="Times New Roman" w:hAnsi="Times New Roman" w:cs="Times New Roman"/>
          <w:b/>
          <w:sz w:val="24"/>
          <w:szCs w:val="24"/>
        </w:rPr>
      </w:pPr>
      <w:r w:rsidRPr="00B942C1">
        <w:rPr>
          <w:rFonts w:ascii="Times New Roman" w:hAnsi="Times New Roman" w:cs="Times New Roman"/>
          <w:b/>
          <w:sz w:val="24"/>
          <w:szCs w:val="24"/>
        </w:rPr>
        <w:t xml:space="preserve">Создание современной и безопасной среды для жизни. </w:t>
      </w:r>
    </w:p>
    <w:p w:rsidR="00CF5DCB" w:rsidRPr="00B942C1" w:rsidRDefault="00DF726B" w:rsidP="00D70BA0">
      <w:pPr>
        <w:pStyle w:val="ConsPlusNormal"/>
        <w:tabs>
          <w:tab w:val="left" w:pos="993"/>
        </w:tabs>
        <w:ind w:firstLine="709"/>
        <w:jc w:val="both"/>
        <w:rPr>
          <w:rFonts w:ascii="Times New Roman" w:hAnsi="Times New Roman" w:cs="Times New Roman"/>
          <w:sz w:val="24"/>
          <w:szCs w:val="24"/>
        </w:rPr>
      </w:pPr>
      <w:r w:rsidRPr="00B942C1">
        <w:rPr>
          <w:rFonts w:ascii="Times New Roman" w:hAnsi="Times New Roman" w:cs="Times New Roman"/>
          <w:b/>
          <w:sz w:val="24"/>
          <w:szCs w:val="24"/>
        </w:rPr>
        <w:t>Обеспечение рационального природопользования как основы экологической безопасности, высоких стандартов экологического благополучия:</w:t>
      </w:r>
      <w:r w:rsidR="00CF5DCB" w:rsidRPr="00B942C1">
        <w:rPr>
          <w:rFonts w:ascii="Times New Roman" w:hAnsi="Times New Roman" w:cs="Times New Roman"/>
          <w:b/>
          <w:sz w:val="24"/>
          <w:szCs w:val="24"/>
        </w:rPr>
        <w:t xml:space="preserve"> </w:t>
      </w:r>
    </w:p>
    <w:p w:rsidR="00B942C1" w:rsidRPr="00E8686A" w:rsidRDefault="00B942C1" w:rsidP="00D70BA0">
      <w:pPr>
        <w:pStyle w:val="ConsPlusNormal"/>
        <w:numPr>
          <w:ilvl w:val="0"/>
          <w:numId w:val="3"/>
        </w:numPr>
        <w:tabs>
          <w:tab w:val="clear" w:pos="3338"/>
          <w:tab w:val="left" w:pos="993"/>
          <w:tab w:val="num" w:pos="10142"/>
        </w:tabs>
        <w:ind w:left="0" w:firstLine="709"/>
        <w:jc w:val="both"/>
        <w:rPr>
          <w:rFonts w:ascii="Times New Roman" w:hAnsi="Times New Roman" w:cs="Times New Roman"/>
          <w:sz w:val="24"/>
          <w:szCs w:val="24"/>
        </w:rPr>
      </w:pPr>
      <w:r w:rsidRPr="00E8686A">
        <w:rPr>
          <w:rFonts w:ascii="Times New Roman" w:hAnsi="Times New Roman" w:cs="Times New Roman"/>
          <w:sz w:val="24"/>
          <w:szCs w:val="24"/>
        </w:rPr>
        <w:t>сохранение благоприятной окружающей среды, биологического разнообразия и природных ресурсов, укрепление правопорядка в области охраны окружающей среды и обеспечения экологической безопасности для удовлетворения потребностей нынешнего и будущих поколений, реализация права каждого человека на благоприятную окружающую среду;</w:t>
      </w:r>
    </w:p>
    <w:p w:rsidR="00B942C1" w:rsidRPr="00E8686A" w:rsidRDefault="00B942C1" w:rsidP="00D70BA0">
      <w:pPr>
        <w:pStyle w:val="ConsPlusNormal"/>
        <w:numPr>
          <w:ilvl w:val="0"/>
          <w:numId w:val="3"/>
        </w:numPr>
        <w:tabs>
          <w:tab w:val="clear" w:pos="3338"/>
          <w:tab w:val="left" w:pos="993"/>
          <w:tab w:val="num" w:pos="10142"/>
        </w:tabs>
        <w:ind w:left="0" w:firstLine="709"/>
        <w:jc w:val="both"/>
        <w:rPr>
          <w:rFonts w:ascii="Times New Roman" w:hAnsi="Times New Roman" w:cs="Times New Roman"/>
          <w:sz w:val="24"/>
          <w:szCs w:val="24"/>
        </w:rPr>
      </w:pPr>
      <w:r w:rsidRPr="00E8686A">
        <w:rPr>
          <w:rFonts w:ascii="Times New Roman" w:hAnsi="Times New Roman" w:cs="Times New Roman"/>
          <w:sz w:val="24"/>
          <w:szCs w:val="24"/>
        </w:rPr>
        <w:t>создание условий для формирования комплексной системы обращения с твердыми коммунальными отходами;</w:t>
      </w:r>
    </w:p>
    <w:p w:rsidR="00B942C1" w:rsidRPr="00E8686A" w:rsidRDefault="00B942C1" w:rsidP="00D70BA0">
      <w:pPr>
        <w:pStyle w:val="ConsPlusNormal"/>
        <w:numPr>
          <w:ilvl w:val="0"/>
          <w:numId w:val="3"/>
        </w:numPr>
        <w:tabs>
          <w:tab w:val="clear" w:pos="3338"/>
          <w:tab w:val="left" w:pos="993"/>
          <w:tab w:val="num" w:pos="10142"/>
        </w:tabs>
        <w:ind w:left="0" w:firstLine="709"/>
        <w:jc w:val="both"/>
        <w:rPr>
          <w:rFonts w:ascii="Times New Roman" w:hAnsi="Times New Roman" w:cs="Times New Roman"/>
          <w:sz w:val="24"/>
          <w:szCs w:val="24"/>
        </w:rPr>
      </w:pPr>
      <w:r w:rsidRPr="00E8686A">
        <w:rPr>
          <w:rFonts w:ascii="Times New Roman" w:hAnsi="Times New Roman" w:cs="Times New Roman"/>
          <w:sz w:val="24"/>
          <w:szCs w:val="24"/>
        </w:rPr>
        <w:t>обеспечение снижения антропогенного воздействия на окружающую среду за счет очистки сточных вод.</w:t>
      </w:r>
    </w:p>
    <w:p w:rsidR="00D22022" w:rsidRPr="00E8686A" w:rsidRDefault="00127623" w:rsidP="00D70BA0">
      <w:pPr>
        <w:pStyle w:val="ConsPlusNormal"/>
        <w:ind w:firstLine="709"/>
        <w:jc w:val="both"/>
        <w:rPr>
          <w:rFonts w:ascii="Times New Roman" w:hAnsi="Times New Roman" w:cs="Times New Roman"/>
          <w:b/>
          <w:sz w:val="24"/>
          <w:szCs w:val="24"/>
        </w:rPr>
      </w:pPr>
      <w:r w:rsidRPr="00E8686A">
        <w:rPr>
          <w:rFonts w:ascii="Times New Roman" w:hAnsi="Times New Roman" w:cs="Times New Roman"/>
          <w:b/>
          <w:sz w:val="24"/>
          <w:szCs w:val="24"/>
        </w:rPr>
        <w:t xml:space="preserve">Создание условий для повышения уровня и качества жизни населения на основе развития Новосибирской агломерации с учетом сбалансированного, гармоничного пространственного и инфраструктурного развития города:  </w:t>
      </w:r>
    </w:p>
    <w:p w:rsidR="00CE0C90" w:rsidRPr="00CE0C90" w:rsidRDefault="00CE0C90"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CE0C90">
        <w:rPr>
          <w:sz w:val="24"/>
          <w:szCs w:val="24"/>
        </w:rPr>
        <w:t>инфраструктурное развитие города благодаря вхождению в Новосибирскую агломерацию, вне рамок административно-территориальных границ, для повышения эффективности использования трудового потенциала, повышения качества жизни населения;</w:t>
      </w:r>
    </w:p>
    <w:p w:rsidR="00CE0C90" w:rsidRPr="00CE0C90" w:rsidRDefault="00CE0C90"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CE0C90">
        <w:rPr>
          <w:sz w:val="24"/>
          <w:szCs w:val="24"/>
        </w:rPr>
        <w:t>обеспечение населения качественной питьевой водой, дальнейшее развитие газификации, содействие благоустройству города;</w:t>
      </w:r>
    </w:p>
    <w:p w:rsidR="00CE0C90" w:rsidRPr="00CE0C90" w:rsidRDefault="00CE0C90"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CE0C90">
        <w:rPr>
          <w:sz w:val="24"/>
          <w:szCs w:val="24"/>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CE0C90" w:rsidRPr="00CE0C90" w:rsidRDefault="00CE0C90"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CE0C90">
        <w:rPr>
          <w:sz w:val="24"/>
          <w:szCs w:val="24"/>
        </w:rPr>
        <w:t>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CE0C90" w:rsidRPr="00CE0C90" w:rsidRDefault="00CE0C90"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CE0C90">
        <w:rPr>
          <w:sz w:val="24"/>
          <w:szCs w:val="24"/>
        </w:rPr>
        <w:t>создание условий для безопасного проживания граждан на территории города путем снижения вероятности реализации угроз криминального, террористического, природного, техногенного и иного характера;</w:t>
      </w:r>
    </w:p>
    <w:p w:rsidR="00CE0C90" w:rsidRPr="00CE0C90" w:rsidRDefault="00CE0C90"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CE0C90">
        <w:rPr>
          <w:sz w:val="24"/>
          <w:szCs w:val="24"/>
        </w:rPr>
        <w:t xml:space="preserve">обеспечение достижения целей и целевых показателей федерального проекта «Безопасность дорожного движения» в части снижения количества погибших участников </w:t>
      </w:r>
      <w:r w:rsidRPr="00CE0C90">
        <w:rPr>
          <w:sz w:val="24"/>
          <w:szCs w:val="24"/>
        </w:rPr>
        <w:lastRenderedPageBreak/>
        <w:t>дорожного движения;</w:t>
      </w:r>
    </w:p>
    <w:p w:rsidR="00CE0C90" w:rsidRPr="00CE0C90" w:rsidRDefault="00CE0C90" w:rsidP="00D70BA0">
      <w:pPr>
        <w:widowControl w:val="0"/>
        <w:numPr>
          <w:ilvl w:val="0"/>
          <w:numId w:val="3"/>
        </w:numPr>
        <w:tabs>
          <w:tab w:val="clear" w:pos="3338"/>
          <w:tab w:val="left" w:pos="993"/>
          <w:tab w:val="left" w:pos="1134"/>
        </w:tabs>
        <w:autoSpaceDE w:val="0"/>
        <w:autoSpaceDN w:val="0"/>
        <w:adjustRightInd w:val="0"/>
        <w:ind w:left="0" w:firstLine="709"/>
        <w:jc w:val="both"/>
        <w:rPr>
          <w:sz w:val="24"/>
          <w:szCs w:val="24"/>
        </w:rPr>
      </w:pPr>
      <w:r w:rsidRPr="00CE0C90">
        <w:rPr>
          <w:sz w:val="24"/>
          <w:szCs w:val="24"/>
        </w:rPr>
        <w:t>снижение уровня аварийности и повышение безопасности пассажирских перевозок.</w:t>
      </w:r>
    </w:p>
    <w:p w:rsidR="00DF726B" w:rsidRPr="009F35E2" w:rsidRDefault="00DF726B" w:rsidP="00D70BA0">
      <w:pPr>
        <w:widowControl w:val="0"/>
        <w:tabs>
          <w:tab w:val="left" w:pos="993"/>
          <w:tab w:val="left" w:pos="1026"/>
          <w:tab w:val="left" w:pos="1134"/>
        </w:tabs>
        <w:ind w:firstLine="709"/>
        <w:jc w:val="both"/>
        <w:rPr>
          <w:b/>
          <w:sz w:val="24"/>
          <w:szCs w:val="24"/>
        </w:rPr>
      </w:pPr>
      <w:r w:rsidRPr="00A56D16">
        <w:rPr>
          <w:b/>
          <w:sz w:val="24"/>
          <w:szCs w:val="24"/>
        </w:rPr>
        <w:t xml:space="preserve">4. Совершенствование </w:t>
      </w:r>
      <w:r w:rsidRPr="009F35E2">
        <w:rPr>
          <w:b/>
          <w:sz w:val="24"/>
          <w:szCs w:val="24"/>
        </w:rPr>
        <w:t>муниципального управления процессами социально-экономического развития:</w:t>
      </w:r>
    </w:p>
    <w:p w:rsidR="00AE7331" w:rsidRPr="009F35E2" w:rsidRDefault="00AE7331" w:rsidP="00D70BA0">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9F35E2">
        <w:rPr>
          <w:sz w:val="24"/>
          <w:szCs w:val="24"/>
        </w:rPr>
        <w:t>повышение качества и доступности предоставления государственных и муниципальных услуг, в том числе на базе многофункционального центра;</w:t>
      </w:r>
    </w:p>
    <w:p w:rsidR="00AE7331" w:rsidRPr="009F35E2" w:rsidRDefault="00AE7331" w:rsidP="00D70BA0">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9F35E2">
        <w:rPr>
          <w:sz w:val="24"/>
          <w:szCs w:val="24"/>
        </w:rPr>
        <w:t>оптимизация процесса предоставления государственных и муниципальных услуг на территории Новосибирской области, в том числе для обеспечения предоставления их абсолютного большинства в режиме 24 часа в сутки 7 дней в неделю без необходимости личного присутствия граждан;</w:t>
      </w:r>
    </w:p>
    <w:p w:rsidR="00AE7331" w:rsidRPr="009F35E2" w:rsidRDefault="00AE7331" w:rsidP="00D70BA0">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9F35E2">
        <w:rPr>
          <w:sz w:val="24"/>
          <w:szCs w:val="24"/>
        </w:rPr>
        <w:t>переход на реестровую модель предоставления услуг для граждан и бизнеса, а также комплексную модель единой государственной услуги в зависимости от жизненной ситуации гражданина, в том числе в упреждающем режиме, а также развитие систем обратной связи с населением;</w:t>
      </w:r>
    </w:p>
    <w:p w:rsidR="00AE7331" w:rsidRPr="009F35E2" w:rsidRDefault="00AE7331" w:rsidP="00D70BA0">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9F35E2">
        <w:rPr>
          <w:sz w:val="24"/>
          <w:szCs w:val="24"/>
        </w:rPr>
        <w:t>совершенствование процедуры оценки регулирующего воздействия проектов нормативных правовых актов и экспертизы действующих нормативных правовых актов, развитие процедуры оценки применения обязательных требований, содержащихся в нормативных правовых актах города;</w:t>
      </w:r>
    </w:p>
    <w:p w:rsidR="00AE7331" w:rsidRPr="009F35E2" w:rsidRDefault="00AE7331" w:rsidP="00D70BA0">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9F35E2">
        <w:rPr>
          <w:sz w:val="24"/>
          <w:szCs w:val="24"/>
        </w:rPr>
        <w:t>совершенствование контрольно-надзорной деятельности на территории города;</w:t>
      </w:r>
    </w:p>
    <w:p w:rsidR="00AE7331" w:rsidRPr="009F35E2" w:rsidRDefault="00AE7331" w:rsidP="00D70BA0">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9F35E2">
        <w:rPr>
          <w:sz w:val="24"/>
          <w:szCs w:val="24"/>
        </w:rPr>
        <w:t>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социально-экономического развития города;</w:t>
      </w:r>
    </w:p>
    <w:p w:rsidR="00AE7331" w:rsidRPr="009F35E2" w:rsidRDefault="00AE7331" w:rsidP="00D70BA0">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9F35E2">
        <w:rPr>
          <w:sz w:val="24"/>
          <w:szCs w:val="24"/>
        </w:rPr>
        <w:t xml:space="preserve">активизация инвестиционных процессов за счет развития механизмов стимулирования частных инвестиций, развития </w:t>
      </w:r>
      <w:proofErr w:type="spellStart"/>
      <w:r w:rsidRPr="009F35E2">
        <w:rPr>
          <w:sz w:val="24"/>
          <w:szCs w:val="24"/>
        </w:rPr>
        <w:t>муниципально</w:t>
      </w:r>
      <w:proofErr w:type="spellEnd"/>
      <w:r w:rsidRPr="009F35E2">
        <w:rPr>
          <w:sz w:val="24"/>
          <w:szCs w:val="24"/>
        </w:rPr>
        <w:t>-частного партнерства;</w:t>
      </w:r>
    </w:p>
    <w:p w:rsidR="00AE7331" w:rsidRPr="009F35E2" w:rsidRDefault="00AE7331" w:rsidP="00D70BA0">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9F35E2">
        <w:rPr>
          <w:sz w:val="24"/>
          <w:szCs w:val="24"/>
        </w:rPr>
        <w:t>реализация национальных проектов, которые охватывают наиболее значимые для населения сферы жизни: цифровую экономику, образование, науку, безопасные и качественные автомобильные дороги, и другие;</w:t>
      </w:r>
    </w:p>
    <w:p w:rsidR="00AE7331" w:rsidRPr="009F35E2" w:rsidRDefault="00AE7331" w:rsidP="00D70BA0">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9F35E2">
        <w:rPr>
          <w:sz w:val="24"/>
          <w:szCs w:val="24"/>
        </w:rPr>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муниципальной поддержки;</w:t>
      </w:r>
    </w:p>
    <w:p w:rsidR="00AE7331" w:rsidRPr="009F35E2" w:rsidRDefault="00AE7331" w:rsidP="00D70BA0">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9F35E2">
        <w:rPr>
          <w:sz w:val="24"/>
          <w:szCs w:val="24"/>
        </w:rPr>
        <w:t>повышение качества и эффективности управления бюджетными средствами;</w:t>
      </w:r>
    </w:p>
    <w:p w:rsidR="00AE7331" w:rsidRPr="009F35E2" w:rsidRDefault="00AE7331" w:rsidP="00D70BA0">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9F35E2">
        <w:rPr>
          <w:sz w:val="24"/>
          <w:szCs w:val="24"/>
        </w:rPr>
        <w:t>создание условий для долгосрочной сбалансированности и устойчивости бюджетной системы города, выполнение всех принятых, в первую очередь социально значимых, обязательств;</w:t>
      </w:r>
    </w:p>
    <w:p w:rsidR="00AE7331" w:rsidRPr="009F35E2" w:rsidRDefault="00AE7331" w:rsidP="00D70BA0">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9F35E2">
        <w:rPr>
          <w:sz w:val="24"/>
          <w:szCs w:val="24"/>
        </w:rPr>
        <w:t>обеспечение при формировании проекта бюджета города Бердска на очередной финансовый год и на плановый период приоритетности бюджетных ассигнований на реализацию мероприятий национальных и региональных проектов, государственных программ Новосибирской области, муниципальных программ города Бердска, обеспечивающих достижение целей и целевых показателей, выполнение задач,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AE7331" w:rsidRPr="009F35E2" w:rsidRDefault="00AE7331" w:rsidP="00D70BA0">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9F35E2">
        <w:rPr>
          <w:sz w:val="24"/>
          <w:szCs w:val="24"/>
        </w:rPr>
        <w:t>активное взаимодействие с региональными органами власти в целях привлечения средств федерального и регионального бюджетов, внебюджетных источников на реализацию перспективных инфраструктурных, социальных, инновационных, природоохранных и иных проектов, в том числе в рамках муниципальных программ города Бердска;</w:t>
      </w:r>
    </w:p>
    <w:p w:rsidR="00AE7331" w:rsidRPr="009F35E2" w:rsidRDefault="00AE7331" w:rsidP="00D70BA0">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9F35E2">
        <w:rPr>
          <w:sz w:val="24"/>
          <w:szCs w:val="24"/>
        </w:rPr>
        <w:t>обеспечение условий софинансирования с целью привлечения максимального объема средств бюджетов всех уровней для финансирования расходных обязательств;</w:t>
      </w:r>
    </w:p>
    <w:p w:rsidR="00AE7331" w:rsidRPr="009F35E2" w:rsidRDefault="00AE7331" w:rsidP="00D70BA0">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9F35E2">
        <w:rPr>
          <w:sz w:val="24"/>
          <w:szCs w:val="24"/>
        </w:rPr>
        <w:t>обеспечение активной работы по погашению недоимки в бюджет города;</w:t>
      </w:r>
    </w:p>
    <w:p w:rsidR="00AE7331" w:rsidRPr="009F35E2" w:rsidRDefault="00AE7331" w:rsidP="00D70BA0">
      <w:pPr>
        <w:widowControl w:val="0"/>
        <w:numPr>
          <w:ilvl w:val="0"/>
          <w:numId w:val="3"/>
        </w:numPr>
        <w:tabs>
          <w:tab w:val="clear" w:pos="3338"/>
          <w:tab w:val="left" w:pos="993"/>
          <w:tab w:val="left" w:pos="1134"/>
          <w:tab w:val="num" w:pos="2977"/>
        </w:tabs>
        <w:autoSpaceDE w:val="0"/>
        <w:autoSpaceDN w:val="0"/>
        <w:adjustRightInd w:val="0"/>
        <w:ind w:left="0" w:firstLine="709"/>
        <w:jc w:val="both"/>
        <w:rPr>
          <w:sz w:val="24"/>
          <w:szCs w:val="24"/>
        </w:rPr>
      </w:pPr>
      <w:r w:rsidRPr="009F35E2">
        <w:rPr>
          <w:sz w:val="24"/>
          <w:szCs w:val="24"/>
        </w:rPr>
        <w:lastRenderedPageBreak/>
        <w:t>приведение расходов бюджета города в соответствие доходами, исходя из прогноза основных характеристик показателей социально</w:t>
      </w:r>
      <w:r w:rsidR="00D70BA0">
        <w:rPr>
          <w:sz w:val="24"/>
          <w:szCs w:val="24"/>
        </w:rPr>
        <w:t>-экономического развития города.</w:t>
      </w:r>
    </w:p>
    <w:p w:rsidR="00DF726B" w:rsidRPr="00DF6FCF" w:rsidRDefault="00DF726B" w:rsidP="0067140B">
      <w:pPr>
        <w:pStyle w:val="1"/>
        <w:numPr>
          <w:ilvl w:val="0"/>
          <w:numId w:val="5"/>
        </w:numPr>
        <w:tabs>
          <w:tab w:val="left" w:pos="0"/>
          <w:tab w:val="left" w:pos="142"/>
          <w:tab w:val="left" w:pos="426"/>
        </w:tabs>
        <w:spacing w:before="0" w:after="0"/>
        <w:ind w:left="0" w:firstLine="709"/>
        <w:jc w:val="both"/>
        <w:rPr>
          <w:rFonts w:ascii="Times New Roman" w:hAnsi="Times New Roman"/>
          <w:sz w:val="24"/>
          <w:szCs w:val="24"/>
        </w:rPr>
      </w:pPr>
      <w:bookmarkStart w:id="16" w:name="_Toc55898474"/>
      <w:bookmarkStart w:id="17" w:name="_Toc182320835"/>
      <w:r w:rsidRPr="00DF6FCF">
        <w:rPr>
          <w:rFonts w:ascii="Times New Roman" w:hAnsi="Times New Roman"/>
          <w:sz w:val="24"/>
          <w:szCs w:val="24"/>
        </w:rPr>
        <w:t>Целевые показатели прогноза социально-экономического развития города Бердска на 202</w:t>
      </w:r>
      <w:r w:rsidR="00EB385E" w:rsidRPr="00DF6FCF">
        <w:rPr>
          <w:rFonts w:ascii="Times New Roman" w:hAnsi="Times New Roman"/>
          <w:sz w:val="24"/>
          <w:szCs w:val="24"/>
        </w:rPr>
        <w:t>5</w:t>
      </w:r>
      <w:r w:rsidRPr="00DF6FCF">
        <w:rPr>
          <w:rFonts w:ascii="Times New Roman" w:hAnsi="Times New Roman"/>
          <w:sz w:val="24"/>
          <w:szCs w:val="24"/>
        </w:rPr>
        <w:t xml:space="preserve"> год и плановый период 202</w:t>
      </w:r>
      <w:r w:rsidR="00EB385E" w:rsidRPr="00DF6FCF">
        <w:rPr>
          <w:rFonts w:ascii="Times New Roman" w:hAnsi="Times New Roman"/>
          <w:sz w:val="24"/>
          <w:szCs w:val="24"/>
        </w:rPr>
        <w:t>6</w:t>
      </w:r>
      <w:r w:rsidRPr="00DF6FCF">
        <w:rPr>
          <w:rFonts w:ascii="Times New Roman" w:hAnsi="Times New Roman"/>
          <w:sz w:val="24"/>
          <w:szCs w:val="24"/>
        </w:rPr>
        <w:t xml:space="preserve"> и 202</w:t>
      </w:r>
      <w:r w:rsidR="00EB385E" w:rsidRPr="00DF6FCF">
        <w:rPr>
          <w:rFonts w:ascii="Times New Roman" w:hAnsi="Times New Roman"/>
          <w:sz w:val="24"/>
          <w:szCs w:val="24"/>
        </w:rPr>
        <w:t>7</w:t>
      </w:r>
      <w:r w:rsidR="00F46DD1" w:rsidRPr="00DF6FCF">
        <w:rPr>
          <w:rFonts w:ascii="Times New Roman" w:hAnsi="Times New Roman"/>
          <w:sz w:val="24"/>
          <w:szCs w:val="24"/>
        </w:rPr>
        <w:t xml:space="preserve"> </w:t>
      </w:r>
      <w:r w:rsidRPr="00DF6FCF">
        <w:rPr>
          <w:rFonts w:ascii="Times New Roman" w:hAnsi="Times New Roman"/>
          <w:sz w:val="24"/>
          <w:szCs w:val="24"/>
        </w:rPr>
        <w:t>г</w:t>
      </w:r>
      <w:bookmarkEnd w:id="16"/>
      <w:r w:rsidR="00F46DD1" w:rsidRPr="00DF6FCF">
        <w:rPr>
          <w:rFonts w:ascii="Times New Roman" w:hAnsi="Times New Roman"/>
          <w:sz w:val="24"/>
          <w:szCs w:val="24"/>
        </w:rPr>
        <w:t>одов</w:t>
      </w:r>
      <w:bookmarkEnd w:id="17"/>
    </w:p>
    <w:tbl>
      <w:tblPr>
        <w:tblW w:w="10498" w:type="dxa"/>
        <w:tblInd w:w="-431" w:type="dxa"/>
        <w:tblLayout w:type="fixed"/>
        <w:tblLook w:val="04A0" w:firstRow="1" w:lastRow="0" w:firstColumn="1" w:lastColumn="0" w:noHBand="0" w:noVBand="1"/>
      </w:tblPr>
      <w:tblGrid>
        <w:gridCol w:w="2410"/>
        <w:gridCol w:w="709"/>
        <w:gridCol w:w="992"/>
        <w:gridCol w:w="850"/>
        <w:gridCol w:w="8"/>
        <w:gridCol w:w="985"/>
        <w:gridCol w:w="850"/>
        <w:gridCol w:w="8"/>
        <w:gridCol w:w="984"/>
        <w:gridCol w:w="851"/>
        <w:gridCol w:w="8"/>
        <w:gridCol w:w="984"/>
        <w:gridCol w:w="851"/>
        <w:gridCol w:w="8"/>
      </w:tblGrid>
      <w:tr w:rsidR="00EB385E" w:rsidRPr="00710ACA" w:rsidTr="00E47CB3">
        <w:trPr>
          <w:trHeight w:val="20"/>
          <w:tblHeader/>
        </w:trPr>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ind w:hanging="37"/>
              <w:jc w:val="center"/>
              <w:rPr>
                <w:b/>
                <w:bCs/>
              </w:rPr>
            </w:pPr>
            <w:r w:rsidRPr="00710ACA">
              <w:rPr>
                <w:b/>
                <w:bCs/>
              </w:rPr>
              <w:t>Показатели развития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rPr>
                <w:b/>
                <w:bCs/>
              </w:rPr>
            </w:pPr>
            <w:r w:rsidRPr="00710ACA">
              <w:rPr>
                <w:b/>
                <w:bCs/>
              </w:rPr>
              <w:t>Ед. изм.</w:t>
            </w:r>
          </w:p>
        </w:tc>
        <w:tc>
          <w:tcPr>
            <w:tcW w:w="1850" w:type="dxa"/>
            <w:gridSpan w:val="3"/>
            <w:tcBorders>
              <w:top w:val="single" w:sz="4" w:space="0" w:color="auto"/>
              <w:left w:val="nil"/>
              <w:bottom w:val="single" w:sz="4" w:space="0" w:color="auto"/>
              <w:right w:val="single" w:sz="4" w:space="0" w:color="auto"/>
            </w:tcBorders>
            <w:shd w:val="clear" w:color="000000" w:fill="FFFFFF"/>
            <w:vAlign w:val="center"/>
            <w:hideMark/>
          </w:tcPr>
          <w:p w:rsidR="00E47CB3" w:rsidRPr="00710ACA" w:rsidRDefault="00E47CB3" w:rsidP="00EB385E">
            <w:pPr>
              <w:tabs>
                <w:tab w:val="left" w:pos="993"/>
                <w:tab w:val="left" w:pos="1134"/>
              </w:tabs>
              <w:jc w:val="center"/>
              <w:rPr>
                <w:b/>
                <w:bCs/>
              </w:rPr>
            </w:pPr>
            <w:r w:rsidRPr="00710ACA">
              <w:rPr>
                <w:b/>
                <w:bCs/>
              </w:rPr>
              <w:t>202</w:t>
            </w:r>
            <w:r w:rsidR="00EB385E" w:rsidRPr="00710ACA">
              <w:rPr>
                <w:b/>
                <w:bCs/>
              </w:rPr>
              <w:t>4</w:t>
            </w:r>
            <w:r w:rsidRPr="00710ACA">
              <w:rPr>
                <w:b/>
                <w:bCs/>
              </w:rPr>
              <w:t xml:space="preserve"> </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E47CB3" w:rsidRPr="00710ACA" w:rsidRDefault="00E47CB3" w:rsidP="00EB385E">
            <w:pPr>
              <w:tabs>
                <w:tab w:val="left" w:pos="993"/>
                <w:tab w:val="left" w:pos="1134"/>
              </w:tabs>
              <w:jc w:val="center"/>
              <w:rPr>
                <w:b/>
                <w:bCs/>
              </w:rPr>
            </w:pPr>
            <w:r w:rsidRPr="00710ACA">
              <w:rPr>
                <w:b/>
                <w:bCs/>
              </w:rPr>
              <w:t>202</w:t>
            </w:r>
            <w:r w:rsidR="00EB385E" w:rsidRPr="00710ACA">
              <w:rPr>
                <w:b/>
                <w:bCs/>
              </w:rPr>
              <w:t>5</w:t>
            </w:r>
            <w:r w:rsidRPr="00710ACA">
              <w:rPr>
                <w:b/>
                <w:bCs/>
              </w:rPr>
              <w:t xml:space="preserve"> </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E47CB3" w:rsidRPr="00710ACA" w:rsidRDefault="00E47CB3" w:rsidP="00EB385E">
            <w:pPr>
              <w:tabs>
                <w:tab w:val="left" w:pos="993"/>
                <w:tab w:val="left" w:pos="1134"/>
              </w:tabs>
              <w:jc w:val="center"/>
              <w:rPr>
                <w:b/>
                <w:bCs/>
              </w:rPr>
            </w:pPr>
            <w:r w:rsidRPr="00710ACA">
              <w:rPr>
                <w:b/>
                <w:bCs/>
              </w:rPr>
              <w:t>202</w:t>
            </w:r>
            <w:r w:rsidR="00EB385E" w:rsidRPr="00710ACA">
              <w:rPr>
                <w:b/>
                <w:bCs/>
              </w:rPr>
              <w:t>6</w:t>
            </w:r>
            <w:r w:rsidRPr="00710ACA">
              <w:rPr>
                <w:b/>
                <w:bCs/>
              </w:rPr>
              <w:t xml:space="preserve"> </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E47CB3" w:rsidRPr="00710ACA" w:rsidRDefault="00E47CB3" w:rsidP="00EB385E">
            <w:pPr>
              <w:tabs>
                <w:tab w:val="left" w:pos="993"/>
                <w:tab w:val="left" w:pos="1134"/>
              </w:tabs>
              <w:jc w:val="center"/>
              <w:rPr>
                <w:b/>
                <w:bCs/>
              </w:rPr>
            </w:pPr>
            <w:r w:rsidRPr="00710ACA">
              <w:rPr>
                <w:b/>
                <w:bCs/>
              </w:rPr>
              <w:t>202</w:t>
            </w:r>
            <w:r w:rsidR="00EB385E" w:rsidRPr="00710ACA">
              <w:rPr>
                <w:b/>
                <w:bCs/>
              </w:rPr>
              <w:t>7</w:t>
            </w:r>
            <w:r w:rsidRPr="00710ACA">
              <w:rPr>
                <w:b/>
                <w:bCs/>
              </w:rPr>
              <w:t xml:space="preserve"> </w:t>
            </w:r>
          </w:p>
        </w:tc>
      </w:tr>
      <w:tr w:rsidR="00EB385E" w:rsidRPr="00710ACA" w:rsidTr="00E47CB3">
        <w:trPr>
          <w:gridAfter w:val="1"/>
          <w:wAfter w:w="8" w:type="dxa"/>
          <w:trHeight w:val="20"/>
          <w:tblHead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47CB3" w:rsidRPr="00710ACA" w:rsidRDefault="00E47CB3" w:rsidP="0047440C">
            <w:pPr>
              <w:tabs>
                <w:tab w:val="left" w:pos="993"/>
                <w:tab w:val="left" w:pos="1134"/>
              </w:tabs>
              <w:ind w:hanging="37"/>
              <w:rPr>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7CB3" w:rsidRPr="00710ACA" w:rsidRDefault="00E47CB3" w:rsidP="0047440C">
            <w:pPr>
              <w:tabs>
                <w:tab w:val="left" w:pos="993"/>
                <w:tab w:val="left" w:pos="1134"/>
              </w:tabs>
              <w:rPr>
                <w:b/>
                <w:bCs/>
              </w:rPr>
            </w:pPr>
          </w:p>
        </w:tc>
        <w:tc>
          <w:tcPr>
            <w:tcW w:w="992"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rPr>
                <w:b/>
                <w:bCs/>
              </w:rPr>
            </w:pPr>
            <w:r w:rsidRPr="00710ACA">
              <w:rPr>
                <w:b/>
                <w:bCs/>
              </w:rPr>
              <w:t>оценка</w:t>
            </w:r>
          </w:p>
        </w:tc>
        <w:tc>
          <w:tcPr>
            <w:tcW w:w="850"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rPr>
                <w:b/>
                <w:bCs/>
              </w:rPr>
            </w:pPr>
            <w:r w:rsidRPr="00710ACA">
              <w:rPr>
                <w:b/>
                <w:bCs/>
              </w:rPr>
              <w:t>в % к пред</w:t>
            </w:r>
            <w:proofErr w:type="gramStart"/>
            <w:r w:rsidRPr="00710ACA">
              <w:rPr>
                <w:b/>
                <w:bCs/>
              </w:rPr>
              <w:t>.</w:t>
            </w:r>
            <w:proofErr w:type="gramEnd"/>
            <w:r w:rsidRPr="00710ACA">
              <w:rPr>
                <w:b/>
                <w:bCs/>
              </w:rPr>
              <w:t xml:space="preserve"> </w:t>
            </w:r>
            <w:proofErr w:type="gramStart"/>
            <w:r w:rsidRPr="00710ACA">
              <w:rPr>
                <w:b/>
                <w:bCs/>
              </w:rPr>
              <w:t>г</w:t>
            </w:r>
            <w:proofErr w:type="gramEnd"/>
            <w:r w:rsidRPr="00710ACA">
              <w:rPr>
                <w:b/>
                <w:bCs/>
              </w:rPr>
              <w:t>оду</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rPr>
                <w:b/>
                <w:bCs/>
              </w:rPr>
            </w:pPr>
            <w:r w:rsidRPr="00710ACA">
              <w:rPr>
                <w:b/>
                <w:bCs/>
              </w:rPr>
              <w:t>план</w:t>
            </w:r>
          </w:p>
        </w:tc>
        <w:tc>
          <w:tcPr>
            <w:tcW w:w="850"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rPr>
                <w:b/>
                <w:bCs/>
              </w:rPr>
            </w:pPr>
            <w:r w:rsidRPr="00710ACA">
              <w:rPr>
                <w:b/>
                <w:bCs/>
              </w:rPr>
              <w:t>в % к пред</w:t>
            </w:r>
            <w:proofErr w:type="gramStart"/>
            <w:r w:rsidRPr="00710ACA">
              <w:rPr>
                <w:b/>
                <w:bCs/>
              </w:rPr>
              <w:t>.</w:t>
            </w:r>
            <w:proofErr w:type="gramEnd"/>
            <w:r w:rsidRPr="00710ACA">
              <w:rPr>
                <w:b/>
                <w:bCs/>
              </w:rPr>
              <w:t xml:space="preserve"> </w:t>
            </w:r>
            <w:proofErr w:type="gramStart"/>
            <w:r w:rsidRPr="00710ACA">
              <w:rPr>
                <w:b/>
                <w:bCs/>
              </w:rPr>
              <w:t>г</w:t>
            </w:r>
            <w:proofErr w:type="gramEnd"/>
            <w:r w:rsidRPr="00710ACA">
              <w:rPr>
                <w:b/>
                <w:bCs/>
              </w:rPr>
              <w:t>оду</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rPr>
                <w:b/>
                <w:bCs/>
              </w:rPr>
            </w:pPr>
            <w:r w:rsidRPr="00710ACA">
              <w:rPr>
                <w:b/>
                <w:bCs/>
              </w:rPr>
              <w:t>план</w:t>
            </w:r>
          </w:p>
        </w:tc>
        <w:tc>
          <w:tcPr>
            <w:tcW w:w="851"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rPr>
                <w:b/>
                <w:bCs/>
              </w:rPr>
            </w:pPr>
            <w:r w:rsidRPr="00710ACA">
              <w:rPr>
                <w:b/>
                <w:bCs/>
              </w:rPr>
              <w:t>в % к пред</w:t>
            </w:r>
            <w:proofErr w:type="gramStart"/>
            <w:r w:rsidRPr="00710ACA">
              <w:rPr>
                <w:b/>
                <w:bCs/>
              </w:rPr>
              <w:t>.</w:t>
            </w:r>
            <w:proofErr w:type="gramEnd"/>
            <w:r w:rsidRPr="00710ACA">
              <w:rPr>
                <w:b/>
                <w:bCs/>
              </w:rPr>
              <w:t xml:space="preserve"> </w:t>
            </w:r>
            <w:proofErr w:type="gramStart"/>
            <w:r w:rsidRPr="00710ACA">
              <w:rPr>
                <w:b/>
                <w:bCs/>
              </w:rPr>
              <w:t>г</w:t>
            </w:r>
            <w:proofErr w:type="gramEnd"/>
            <w:r w:rsidRPr="00710ACA">
              <w:rPr>
                <w:b/>
                <w:bCs/>
              </w:rPr>
              <w:t>оду</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rPr>
                <w:b/>
                <w:bCs/>
              </w:rPr>
            </w:pPr>
            <w:r w:rsidRPr="00710ACA">
              <w:rPr>
                <w:b/>
                <w:bCs/>
              </w:rPr>
              <w:t>план</w:t>
            </w:r>
          </w:p>
        </w:tc>
        <w:tc>
          <w:tcPr>
            <w:tcW w:w="851"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rPr>
                <w:b/>
                <w:bCs/>
              </w:rPr>
            </w:pPr>
            <w:r w:rsidRPr="00710ACA">
              <w:rPr>
                <w:b/>
                <w:bCs/>
              </w:rPr>
              <w:t>в % к пред</w:t>
            </w:r>
            <w:proofErr w:type="gramStart"/>
            <w:r w:rsidRPr="00710ACA">
              <w:rPr>
                <w:b/>
                <w:bCs/>
              </w:rPr>
              <w:t>.</w:t>
            </w:r>
            <w:proofErr w:type="gramEnd"/>
            <w:r w:rsidRPr="00710ACA">
              <w:rPr>
                <w:b/>
                <w:bCs/>
              </w:rPr>
              <w:t xml:space="preserve"> </w:t>
            </w:r>
            <w:proofErr w:type="gramStart"/>
            <w:r w:rsidRPr="00710ACA">
              <w:rPr>
                <w:b/>
                <w:bCs/>
              </w:rPr>
              <w:t>г</w:t>
            </w:r>
            <w:proofErr w:type="gramEnd"/>
            <w:r w:rsidRPr="00710ACA">
              <w:rPr>
                <w:b/>
                <w:bCs/>
              </w:rPr>
              <w:t>оду</w:t>
            </w:r>
          </w:p>
        </w:tc>
      </w:tr>
      <w:tr w:rsidR="00EB385E" w:rsidRPr="00710ACA" w:rsidTr="00E47CB3">
        <w:trPr>
          <w:gridAfter w:val="1"/>
          <w:wAfter w:w="8" w:type="dxa"/>
          <w:trHeight w:val="743"/>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ind w:hanging="37"/>
              <w:jc w:val="both"/>
            </w:pPr>
            <w:r w:rsidRPr="00710ACA">
              <w:t>Численность постоянного населения (на конец года)</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чел.</w:t>
            </w:r>
          </w:p>
        </w:tc>
        <w:tc>
          <w:tcPr>
            <w:tcW w:w="992"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102 400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99,6</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102 500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47CB3" w:rsidP="0047440C">
            <w:pPr>
              <w:tabs>
                <w:tab w:val="left" w:pos="993"/>
                <w:tab w:val="left" w:pos="1134"/>
              </w:tabs>
              <w:jc w:val="center"/>
            </w:pPr>
            <w:r w:rsidRPr="00710ACA">
              <w:t>100,1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102 600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47CB3" w:rsidP="0047440C">
            <w:pPr>
              <w:tabs>
                <w:tab w:val="left" w:pos="993"/>
                <w:tab w:val="left" w:pos="1134"/>
              </w:tabs>
              <w:jc w:val="center"/>
            </w:pPr>
            <w:r w:rsidRPr="00710ACA">
              <w:t>100,1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102 700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47CB3" w:rsidP="0047440C">
            <w:pPr>
              <w:tabs>
                <w:tab w:val="left" w:pos="993"/>
                <w:tab w:val="left" w:pos="1134"/>
              </w:tabs>
              <w:jc w:val="center"/>
            </w:pPr>
            <w:r w:rsidRPr="00710ACA">
              <w:t>100,1</w:t>
            </w:r>
          </w:p>
        </w:tc>
      </w:tr>
      <w:tr w:rsidR="00EB385E" w:rsidRPr="00710ACA"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107412" w:rsidRPr="00710ACA" w:rsidRDefault="00E47CB3" w:rsidP="0047440C">
            <w:pPr>
              <w:tabs>
                <w:tab w:val="left" w:pos="993"/>
                <w:tab w:val="left" w:pos="1134"/>
              </w:tabs>
              <w:ind w:hanging="37"/>
              <w:jc w:val="both"/>
            </w:pPr>
            <w:r w:rsidRPr="00710ACA">
              <w:t xml:space="preserve">Объем отгруженных товаров собственного производства, </w:t>
            </w:r>
          </w:p>
          <w:p w:rsidR="00E47CB3" w:rsidRPr="00710ACA" w:rsidRDefault="00E47CB3" w:rsidP="0047440C">
            <w:pPr>
              <w:tabs>
                <w:tab w:val="left" w:pos="993"/>
                <w:tab w:val="left" w:pos="1134"/>
              </w:tabs>
              <w:ind w:hanging="37"/>
              <w:jc w:val="both"/>
            </w:pPr>
            <w:r w:rsidRPr="00710ACA">
              <w:t>выполненных работ и услуг собственными силами промышленными предприятиями</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 xml:space="preserve">млн. </w:t>
            </w:r>
            <w:r w:rsidR="00402C44" w:rsidRPr="00710ACA">
              <w:t>руб</w:t>
            </w:r>
            <w:r w:rsidR="000E0CE8" w:rsidRPr="00710ACA">
              <w:t>.</w:t>
            </w:r>
          </w:p>
        </w:tc>
        <w:tc>
          <w:tcPr>
            <w:tcW w:w="992"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53 600,0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108,2</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57 900,0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108,0</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62 500,0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107,9</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67 600,0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108,2</w:t>
            </w:r>
          </w:p>
        </w:tc>
      </w:tr>
      <w:tr w:rsidR="00EB385E" w:rsidRPr="00710ACA" w:rsidTr="00E47CB3">
        <w:trPr>
          <w:gridAfter w:val="1"/>
          <w:wAfter w:w="8" w:type="dxa"/>
          <w:trHeight w:val="20"/>
        </w:trPr>
        <w:tc>
          <w:tcPr>
            <w:tcW w:w="2410" w:type="dxa"/>
            <w:vMerge/>
            <w:tcBorders>
              <w:top w:val="nil"/>
              <w:left w:val="single" w:sz="4" w:space="0" w:color="auto"/>
              <w:bottom w:val="single" w:sz="4" w:space="0" w:color="auto"/>
              <w:right w:val="single" w:sz="4" w:space="0" w:color="auto"/>
            </w:tcBorders>
            <w:vAlign w:val="center"/>
            <w:hideMark/>
          </w:tcPr>
          <w:p w:rsidR="00E47CB3" w:rsidRPr="00710ACA" w:rsidRDefault="00E47CB3" w:rsidP="0047440C">
            <w:pPr>
              <w:tabs>
                <w:tab w:val="left" w:pos="993"/>
                <w:tab w:val="left" w:pos="1134"/>
              </w:tabs>
              <w:ind w:hanging="37"/>
              <w:jc w:val="both"/>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 xml:space="preserve">в </w:t>
            </w:r>
            <w:proofErr w:type="spellStart"/>
            <w:r w:rsidRPr="00710ACA">
              <w:t>соп</w:t>
            </w:r>
            <w:proofErr w:type="spellEnd"/>
            <w:r w:rsidRPr="00710ACA">
              <w:t xml:space="preserve">. </w:t>
            </w:r>
            <w:proofErr w:type="spellStart"/>
            <w:proofErr w:type="gramStart"/>
            <w:r w:rsidRPr="00710ACA">
              <w:t>це</w:t>
            </w:r>
            <w:proofErr w:type="spellEnd"/>
            <w:r w:rsidRPr="00710ACA">
              <w:t>-нах</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102,9</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103,7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103,7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104,0</w:t>
            </w:r>
          </w:p>
        </w:tc>
      </w:tr>
      <w:tr w:rsidR="00EB385E" w:rsidRPr="00710ACA" w:rsidTr="00E47CB3">
        <w:trPr>
          <w:gridAfter w:val="1"/>
          <w:wAfter w:w="8" w:type="dxa"/>
          <w:trHeight w:val="20"/>
        </w:trPr>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7CB3" w:rsidRPr="00710ACA" w:rsidRDefault="00E47CB3" w:rsidP="0047440C">
            <w:pPr>
              <w:tabs>
                <w:tab w:val="left" w:pos="993"/>
                <w:tab w:val="left" w:pos="1134"/>
              </w:tabs>
              <w:ind w:hanging="37"/>
              <w:jc w:val="both"/>
            </w:pPr>
            <w:r w:rsidRPr="00710ACA">
              <w:t>Инвестиции в основной капитал за счет всех источников финансирования</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 xml:space="preserve">млн. </w:t>
            </w:r>
            <w:r w:rsidR="00402C44" w:rsidRPr="00710ACA">
              <w:t>руб</w:t>
            </w:r>
            <w:r w:rsidR="000E0CE8" w:rsidRPr="00710ACA">
              <w:t>.</w:t>
            </w:r>
          </w:p>
        </w:tc>
        <w:tc>
          <w:tcPr>
            <w:tcW w:w="992"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13 760,0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107,8</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14 900,0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108,3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16 140,0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108,3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17 370,0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107,6</w:t>
            </w:r>
          </w:p>
        </w:tc>
      </w:tr>
      <w:tr w:rsidR="00EB385E" w:rsidRPr="00710ACA" w:rsidTr="00E47CB3">
        <w:trPr>
          <w:gridAfter w:val="1"/>
          <w:wAfter w:w="8" w:type="dxa"/>
          <w:trHeight w:val="469"/>
        </w:trPr>
        <w:tc>
          <w:tcPr>
            <w:tcW w:w="2410" w:type="dxa"/>
            <w:vMerge/>
            <w:tcBorders>
              <w:top w:val="nil"/>
              <w:left w:val="single" w:sz="4" w:space="0" w:color="auto"/>
              <w:bottom w:val="single" w:sz="4" w:space="0" w:color="000000"/>
              <w:right w:val="single" w:sz="4" w:space="0" w:color="auto"/>
            </w:tcBorders>
            <w:vAlign w:val="center"/>
            <w:hideMark/>
          </w:tcPr>
          <w:p w:rsidR="00E47CB3" w:rsidRPr="00710ACA" w:rsidRDefault="00E47CB3" w:rsidP="0047440C">
            <w:pPr>
              <w:tabs>
                <w:tab w:val="left" w:pos="993"/>
                <w:tab w:val="left" w:pos="1134"/>
              </w:tabs>
              <w:ind w:hanging="37"/>
              <w:jc w:val="both"/>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 xml:space="preserve">в </w:t>
            </w:r>
            <w:proofErr w:type="spellStart"/>
            <w:r w:rsidRPr="00710ACA">
              <w:t>соп</w:t>
            </w:r>
            <w:proofErr w:type="spellEnd"/>
            <w:r w:rsidRPr="00710ACA">
              <w:t xml:space="preserve">. </w:t>
            </w:r>
            <w:proofErr w:type="spellStart"/>
            <w:proofErr w:type="gramStart"/>
            <w:r w:rsidRPr="00710ACA">
              <w:t>це</w:t>
            </w:r>
            <w:proofErr w:type="spellEnd"/>
            <w:r w:rsidRPr="00710ACA">
              <w:t>-нах</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102,4</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103,3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103,6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103,5</w:t>
            </w:r>
          </w:p>
        </w:tc>
      </w:tr>
      <w:tr w:rsidR="00EB385E" w:rsidRPr="00710ACA"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107412" w:rsidRPr="00710ACA" w:rsidRDefault="00E47CB3" w:rsidP="0047440C">
            <w:pPr>
              <w:tabs>
                <w:tab w:val="left" w:pos="993"/>
                <w:tab w:val="left" w:pos="1134"/>
              </w:tabs>
              <w:ind w:hanging="37"/>
              <w:jc w:val="both"/>
            </w:pPr>
            <w:r w:rsidRPr="00710ACA">
              <w:t xml:space="preserve">Объем выполненных работ по виду </w:t>
            </w:r>
            <w:r w:rsidR="00107412" w:rsidRPr="00710ACA">
              <w:t>деятельности</w:t>
            </w:r>
            <w:r w:rsidRPr="00710ACA">
              <w:t xml:space="preserve"> </w:t>
            </w:r>
          </w:p>
          <w:p w:rsidR="00E47CB3" w:rsidRPr="00710ACA" w:rsidRDefault="00E47CB3" w:rsidP="0047440C">
            <w:pPr>
              <w:tabs>
                <w:tab w:val="left" w:pos="993"/>
                <w:tab w:val="left" w:pos="1134"/>
              </w:tabs>
              <w:ind w:hanging="37"/>
              <w:jc w:val="both"/>
            </w:pPr>
            <w:r w:rsidRPr="00710ACA">
              <w:t>строительство</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 xml:space="preserve">млн. </w:t>
            </w:r>
            <w:r w:rsidR="00402C44" w:rsidRPr="00710ACA">
              <w:t>руб</w:t>
            </w:r>
            <w:r w:rsidR="000E0CE8" w:rsidRPr="00710ACA">
              <w:t>.</w:t>
            </w:r>
          </w:p>
        </w:tc>
        <w:tc>
          <w:tcPr>
            <w:tcW w:w="992"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8 200,0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108,3</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8 870,0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108,2</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9 600,0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108,2</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6C482C" w:rsidP="0047440C">
            <w:pPr>
              <w:tabs>
                <w:tab w:val="left" w:pos="993"/>
                <w:tab w:val="left" w:pos="1134"/>
              </w:tabs>
              <w:jc w:val="center"/>
            </w:pPr>
            <w:r w:rsidRPr="00710ACA">
              <w:t>10 400,0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6C482C" w:rsidP="0047440C">
            <w:pPr>
              <w:tabs>
                <w:tab w:val="left" w:pos="993"/>
                <w:tab w:val="left" w:pos="1134"/>
              </w:tabs>
              <w:jc w:val="center"/>
            </w:pPr>
            <w:r w:rsidRPr="00710ACA">
              <w:t>108,3</w:t>
            </w:r>
          </w:p>
        </w:tc>
      </w:tr>
      <w:tr w:rsidR="00EB385E" w:rsidRPr="00710ACA" w:rsidTr="00E47CB3">
        <w:trPr>
          <w:gridAfter w:val="1"/>
          <w:wAfter w:w="8" w:type="dxa"/>
          <w:trHeight w:val="20"/>
        </w:trPr>
        <w:tc>
          <w:tcPr>
            <w:tcW w:w="2410" w:type="dxa"/>
            <w:vMerge/>
            <w:tcBorders>
              <w:top w:val="nil"/>
              <w:left w:val="single" w:sz="4" w:space="0" w:color="auto"/>
              <w:bottom w:val="single" w:sz="4" w:space="0" w:color="auto"/>
              <w:right w:val="single" w:sz="4" w:space="0" w:color="auto"/>
            </w:tcBorders>
            <w:vAlign w:val="center"/>
            <w:hideMark/>
          </w:tcPr>
          <w:p w:rsidR="00E47CB3" w:rsidRPr="00710ACA" w:rsidRDefault="00E47CB3" w:rsidP="0047440C">
            <w:pPr>
              <w:tabs>
                <w:tab w:val="left" w:pos="993"/>
                <w:tab w:val="left" w:pos="1134"/>
              </w:tabs>
              <w:ind w:hanging="37"/>
              <w:jc w:val="both"/>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 xml:space="preserve">в </w:t>
            </w:r>
            <w:proofErr w:type="spellStart"/>
            <w:r w:rsidRPr="00710ACA">
              <w:t>соп</w:t>
            </w:r>
            <w:proofErr w:type="spellEnd"/>
            <w:r w:rsidRPr="00710ACA">
              <w:t xml:space="preserve">. </w:t>
            </w:r>
            <w:proofErr w:type="spellStart"/>
            <w:proofErr w:type="gramStart"/>
            <w:r w:rsidRPr="00710ACA">
              <w:t>це</w:t>
            </w:r>
            <w:proofErr w:type="spellEnd"/>
            <w:r w:rsidRPr="00710ACA">
              <w:t>-нах</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101,8</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B385E" w:rsidP="0047440C">
            <w:pPr>
              <w:tabs>
                <w:tab w:val="left" w:pos="993"/>
                <w:tab w:val="left" w:pos="1134"/>
              </w:tabs>
              <w:jc w:val="center"/>
            </w:pPr>
            <w:r w:rsidRPr="00710ACA">
              <w:t>103,2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6C482C" w:rsidP="0047440C">
            <w:pPr>
              <w:tabs>
                <w:tab w:val="left" w:pos="993"/>
                <w:tab w:val="left" w:pos="1134"/>
              </w:tabs>
              <w:jc w:val="center"/>
            </w:pPr>
            <w:r w:rsidRPr="00710ACA">
              <w:t>103,4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6C482C" w:rsidP="0047440C">
            <w:pPr>
              <w:tabs>
                <w:tab w:val="left" w:pos="993"/>
                <w:tab w:val="left" w:pos="1134"/>
              </w:tabs>
              <w:jc w:val="center"/>
            </w:pPr>
            <w:r w:rsidRPr="00710ACA">
              <w:t>104,6</w:t>
            </w:r>
          </w:p>
        </w:tc>
      </w:tr>
      <w:tr w:rsidR="00EB385E" w:rsidRPr="00710ACA"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ind w:hanging="37"/>
              <w:jc w:val="both"/>
            </w:pPr>
            <w:r w:rsidRPr="00710ACA">
              <w:t>Ввод в эксплуатацию за счет всех источников финансирования жилых домов</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кв. м общ</w:t>
            </w:r>
            <w:proofErr w:type="gramStart"/>
            <w:r w:rsidRPr="00710ACA">
              <w:t>.</w:t>
            </w:r>
            <w:proofErr w:type="gramEnd"/>
            <w:r w:rsidRPr="00710ACA">
              <w:t xml:space="preserve"> </w:t>
            </w:r>
            <w:proofErr w:type="gramStart"/>
            <w:r w:rsidRPr="00710ACA">
              <w:t>п</w:t>
            </w:r>
            <w:proofErr w:type="gramEnd"/>
            <w:r w:rsidRPr="00710ACA">
              <w:t>л.</w:t>
            </w:r>
          </w:p>
        </w:tc>
        <w:tc>
          <w:tcPr>
            <w:tcW w:w="992" w:type="dxa"/>
            <w:tcBorders>
              <w:top w:val="nil"/>
              <w:left w:val="nil"/>
              <w:bottom w:val="single" w:sz="4" w:space="0" w:color="auto"/>
              <w:right w:val="single" w:sz="4" w:space="0" w:color="auto"/>
            </w:tcBorders>
            <w:shd w:val="clear" w:color="000000" w:fill="FFFFFF"/>
            <w:vAlign w:val="center"/>
          </w:tcPr>
          <w:p w:rsidR="00E47CB3" w:rsidRPr="00710ACA" w:rsidRDefault="00CC21B8" w:rsidP="0047440C">
            <w:pPr>
              <w:tabs>
                <w:tab w:val="left" w:pos="993"/>
                <w:tab w:val="left" w:pos="1134"/>
              </w:tabs>
              <w:jc w:val="center"/>
            </w:pPr>
            <w:r w:rsidRPr="00710ACA">
              <w:t>69 000,0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CC21B8" w:rsidP="0047440C">
            <w:pPr>
              <w:tabs>
                <w:tab w:val="left" w:pos="993"/>
                <w:tab w:val="left" w:pos="1134"/>
              </w:tabs>
              <w:jc w:val="center"/>
            </w:pPr>
            <w:r w:rsidRPr="00710ACA">
              <w:t>81,3</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710ACA" w:rsidRDefault="00CC21B8" w:rsidP="0047440C">
            <w:pPr>
              <w:tabs>
                <w:tab w:val="left" w:pos="993"/>
                <w:tab w:val="left" w:pos="1134"/>
              </w:tabs>
              <w:jc w:val="center"/>
            </w:pPr>
            <w:r w:rsidRPr="00710ACA">
              <w:t>7</w:t>
            </w:r>
            <w:r w:rsidR="0036379C" w:rsidRPr="00710ACA">
              <w:t>0 000,0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CC21B8" w:rsidP="0047440C">
            <w:pPr>
              <w:tabs>
                <w:tab w:val="left" w:pos="993"/>
                <w:tab w:val="left" w:pos="1134"/>
              </w:tabs>
              <w:jc w:val="center"/>
            </w:pPr>
            <w:r w:rsidRPr="00710ACA">
              <w:t>101,4</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CC21B8" w:rsidP="0047440C">
            <w:pPr>
              <w:tabs>
                <w:tab w:val="left" w:pos="993"/>
                <w:tab w:val="left" w:pos="1134"/>
              </w:tabs>
              <w:jc w:val="center"/>
            </w:pPr>
            <w:r w:rsidRPr="00710ACA">
              <w:t>7</w:t>
            </w:r>
            <w:r w:rsidR="0036379C" w:rsidRPr="00710ACA">
              <w:t>0 000,0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100,0</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CC21B8" w:rsidP="0047440C">
            <w:pPr>
              <w:tabs>
                <w:tab w:val="left" w:pos="993"/>
                <w:tab w:val="left" w:pos="1134"/>
              </w:tabs>
              <w:jc w:val="center"/>
            </w:pPr>
            <w:r w:rsidRPr="00710ACA">
              <w:t>7</w:t>
            </w:r>
            <w:r w:rsidR="0036379C" w:rsidRPr="00710ACA">
              <w:t>0 000,0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100,0</w:t>
            </w:r>
          </w:p>
        </w:tc>
      </w:tr>
      <w:tr w:rsidR="00EB385E" w:rsidRPr="00710ACA"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ind w:hanging="37"/>
              <w:jc w:val="both"/>
            </w:pPr>
            <w:r w:rsidRPr="00710ACA">
              <w:t xml:space="preserve">Перевезено грузов автомобильным транспортом </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тыс. тонн</w:t>
            </w:r>
          </w:p>
        </w:tc>
        <w:tc>
          <w:tcPr>
            <w:tcW w:w="992" w:type="dxa"/>
            <w:tcBorders>
              <w:top w:val="nil"/>
              <w:left w:val="nil"/>
              <w:bottom w:val="single" w:sz="4" w:space="0" w:color="auto"/>
              <w:right w:val="single" w:sz="4" w:space="0" w:color="auto"/>
            </w:tcBorders>
            <w:shd w:val="clear" w:color="000000" w:fill="FFFFFF"/>
            <w:vAlign w:val="center"/>
          </w:tcPr>
          <w:p w:rsidR="00E47CB3" w:rsidRPr="00710ACA" w:rsidRDefault="00E47CB3" w:rsidP="0036379C">
            <w:pPr>
              <w:tabs>
                <w:tab w:val="left" w:pos="993"/>
                <w:tab w:val="left" w:pos="1134"/>
              </w:tabs>
              <w:jc w:val="center"/>
            </w:pPr>
            <w:r w:rsidRPr="00710ACA">
              <w:t>1 </w:t>
            </w:r>
            <w:r w:rsidR="00107412" w:rsidRPr="00710ACA">
              <w:t>6</w:t>
            </w:r>
            <w:r w:rsidR="0036379C" w:rsidRPr="00710ACA">
              <w:t>7</w:t>
            </w:r>
            <w:r w:rsidRPr="00710ACA">
              <w:t>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103,1</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710ACA" w:rsidRDefault="00E47CB3" w:rsidP="0036379C">
            <w:pPr>
              <w:tabs>
                <w:tab w:val="left" w:pos="993"/>
                <w:tab w:val="left" w:pos="1134"/>
              </w:tabs>
              <w:jc w:val="center"/>
            </w:pPr>
            <w:r w:rsidRPr="00710ACA">
              <w:t>1 </w:t>
            </w:r>
            <w:r w:rsidR="0036379C" w:rsidRPr="00710ACA">
              <w:t>720</w:t>
            </w:r>
            <w:r w:rsidRPr="00710ACA">
              <w:t>,0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47CB3" w:rsidP="0036379C">
            <w:pPr>
              <w:tabs>
                <w:tab w:val="left" w:pos="993"/>
                <w:tab w:val="left" w:pos="1134"/>
              </w:tabs>
              <w:jc w:val="center"/>
            </w:pPr>
            <w:r w:rsidRPr="00710ACA">
              <w:t>10</w:t>
            </w:r>
            <w:r w:rsidR="00FD493C" w:rsidRPr="00710ACA">
              <w:t>3,</w:t>
            </w:r>
            <w:r w:rsidR="0036379C" w:rsidRPr="00710ACA">
              <w:t>0</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E47CB3" w:rsidP="0036379C">
            <w:pPr>
              <w:tabs>
                <w:tab w:val="left" w:pos="993"/>
                <w:tab w:val="left" w:pos="1134"/>
              </w:tabs>
              <w:jc w:val="center"/>
            </w:pPr>
            <w:r w:rsidRPr="00710ACA">
              <w:t>1 </w:t>
            </w:r>
            <w:r w:rsidR="00FD493C" w:rsidRPr="00710ACA">
              <w:t>7</w:t>
            </w:r>
            <w:r w:rsidR="0036379C" w:rsidRPr="00710ACA">
              <w:t>7</w:t>
            </w:r>
            <w:r w:rsidR="00FD493C" w:rsidRPr="00710ACA">
              <w:t>5</w:t>
            </w:r>
            <w:r w:rsidRPr="00710ACA">
              <w:t>,0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47CB3" w:rsidP="0036379C">
            <w:pPr>
              <w:tabs>
                <w:tab w:val="left" w:pos="993"/>
                <w:tab w:val="left" w:pos="1134"/>
              </w:tabs>
              <w:jc w:val="center"/>
            </w:pPr>
            <w:r w:rsidRPr="00710ACA">
              <w:t>10</w:t>
            </w:r>
            <w:r w:rsidR="00FD493C" w:rsidRPr="00710ACA">
              <w:t>3,</w:t>
            </w:r>
            <w:r w:rsidR="0036379C" w:rsidRPr="00710ACA">
              <w:t>2</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E47CB3" w:rsidP="0036379C">
            <w:pPr>
              <w:tabs>
                <w:tab w:val="left" w:pos="993"/>
                <w:tab w:val="left" w:pos="1134"/>
              </w:tabs>
              <w:jc w:val="center"/>
            </w:pPr>
            <w:r w:rsidRPr="00710ACA">
              <w:t xml:space="preserve">1 </w:t>
            </w:r>
            <w:r w:rsidR="0036379C" w:rsidRPr="00710ACA">
              <w:t>83</w:t>
            </w:r>
            <w:r w:rsidR="00FD493C" w:rsidRPr="00710ACA">
              <w:t>0</w:t>
            </w:r>
            <w:r w:rsidRPr="00710ACA">
              <w:t xml:space="preserve">,0 </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47CB3" w:rsidP="0036379C">
            <w:pPr>
              <w:tabs>
                <w:tab w:val="left" w:pos="993"/>
                <w:tab w:val="left" w:pos="1134"/>
              </w:tabs>
              <w:jc w:val="center"/>
            </w:pPr>
            <w:r w:rsidRPr="00710ACA">
              <w:t>10</w:t>
            </w:r>
            <w:r w:rsidR="00FD493C" w:rsidRPr="00710ACA">
              <w:t>3,</w:t>
            </w:r>
            <w:r w:rsidR="0036379C" w:rsidRPr="00710ACA">
              <w:t>1</w:t>
            </w:r>
          </w:p>
        </w:tc>
      </w:tr>
      <w:tr w:rsidR="00EB385E" w:rsidRPr="00710ACA"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ind w:hanging="37"/>
              <w:jc w:val="both"/>
            </w:pPr>
            <w:r w:rsidRPr="00710ACA">
              <w:t>Перевезено пассажиров автомобильным транспортом общего пользования</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тыс. чел.</w:t>
            </w:r>
          </w:p>
        </w:tc>
        <w:tc>
          <w:tcPr>
            <w:tcW w:w="992"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13 270</w:t>
            </w:r>
            <w:r w:rsidR="00FD493C" w:rsidRPr="00710ACA">
              <w:t>,0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101,8</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13 525</w:t>
            </w:r>
            <w:r w:rsidR="00E47CB3" w:rsidRPr="00710ACA">
              <w:t>,0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101,9</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13 795,0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102,0</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14 100,0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102,2</w:t>
            </w:r>
          </w:p>
        </w:tc>
      </w:tr>
      <w:tr w:rsidR="00EB385E" w:rsidRPr="00710ACA"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ind w:hanging="37"/>
              <w:jc w:val="both"/>
            </w:pPr>
            <w:r w:rsidRPr="00710ACA">
              <w:t>Оборот розничной торговли</w:t>
            </w:r>
          </w:p>
          <w:p w:rsidR="00E47CB3" w:rsidRPr="00710ACA" w:rsidRDefault="00E47CB3" w:rsidP="0047440C">
            <w:pPr>
              <w:tabs>
                <w:tab w:val="left" w:pos="993"/>
                <w:tab w:val="left" w:pos="1134"/>
              </w:tabs>
              <w:ind w:hanging="37"/>
              <w:jc w:val="both"/>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 xml:space="preserve">млн. </w:t>
            </w:r>
            <w:r w:rsidR="00402C44" w:rsidRPr="00710ACA">
              <w:t>руб</w:t>
            </w:r>
            <w:r w:rsidR="000E0CE8" w:rsidRPr="00710ACA">
              <w:t>.</w:t>
            </w:r>
          </w:p>
        </w:tc>
        <w:tc>
          <w:tcPr>
            <w:tcW w:w="992"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40 180,0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113,4</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43 100,0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FD493C" w:rsidP="0036379C">
            <w:pPr>
              <w:tabs>
                <w:tab w:val="left" w:pos="993"/>
                <w:tab w:val="left" w:pos="1134"/>
              </w:tabs>
              <w:jc w:val="center"/>
            </w:pPr>
            <w:r w:rsidRPr="00710ACA">
              <w:t>107,</w:t>
            </w:r>
            <w:r w:rsidR="0036379C" w:rsidRPr="00710ACA">
              <w:t>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46 100,0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107,0</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49 200,0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106,5</w:t>
            </w:r>
          </w:p>
        </w:tc>
      </w:tr>
      <w:tr w:rsidR="00EB385E" w:rsidRPr="00710ACA" w:rsidTr="00E47CB3">
        <w:trPr>
          <w:gridAfter w:val="1"/>
          <w:wAfter w:w="8" w:type="dxa"/>
          <w:trHeight w:val="20"/>
        </w:trPr>
        <w:tc>
          <w:tcPr>
            <w:tcW w:w="2410" w:type="dxa"/>
            <w:vMerge/>
            <w:tcBorders>
              <w:top w:val="nil"/>
              <w:left w:val="single" w:sz="4" w:space="0" w:color="auto"/>
              <w:bottom w:val="single" w:sz="4" w:space="0" w:color="auto"/>
              <w:right w:val="single" w:sz="4" w:space="0" w:color="auto"/>
            </w:tcBorders>
            <w:vAlign w:val="center"/>
            <w:hideMark/>
          </w:tcPr>
          <w:p w:rsidR="00E47CB3" w:rsidRPr="00710ACA" w:rsidRDefault="00E47CB3" w:rsidP="0047440C">
            <w:pPr>
              <w:tabs>
                <w:tab w:val="left" w:pos="993"/>
                <w:tab w:val="left" w:pos="1134"/>
              </w:tabs>
              <w:ind w:hanging="37"/>
              <w:jc w:val="both"/>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 xml:space="preserve">в </w:t>
            </w:r>
            <w:proofErr w:type="spellStart"/>
            <w:r w:rsidRPr="00710ACA">
              <w:t>соп</w:t>
            </w:r>
            <w:proofErr w:type="spellEnd"/>
            <w:r w:rsidRPr="00710ACA">
              <w:t xml:space="preserve">. </w:t>
            </w:r>
            <w:proofErr w:type="spellStart"/>
            <w:proofErr w:type="gramStart"/>
            <w:r w:rsidRPr="00710ACA">
              <w:t>це</w:t>
            </w:r>
            <w:proofErr w:type="spellEnd"/>
            <w:r w:rsidRPr="00710ACA">
              <w:t>-нах</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105,0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102,5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102,6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102,3</w:t>
            </w:r>
          </w:p>
        </w:tc>
      </w:tr>
      <w:tr w:rsidR="00EB385E" w:rsidRPr="00710ACA"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ind w:hanging="37"/>
              <w:jc w:val="both"/>
            </w:pPr>
            <w:r w:rsidRPr="00710ACA">
              <w:t>Оборот общественного питания</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 xml:space="preserve">млн. </w:t>
            </w:r>
            <w:r w:rsidR="00402C44" w:rsidRPr="00710ACA">
              <w:t>руб</w:t>
            </w:r>
            <w:r w:rsidR="004328D8" w:rsidRPr="00710ACA">
              <w:t>.</w:t>
            </w:r>
          </w:p>
        </w:tc>
        <w:tc>
          <w:tcPr>
            <w:tcW w:w="992"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2 700,0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111,4</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2 900,0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107,4</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3 100,0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106,9</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74638C" w:rsidP="0047440C">
            <w:pPr>
              <w:tabs>
                <w:tab w:val="left" w:pos="993"/>
                <w:tab w:val="left" w:pos="1134"/>
              </w:tabs>
              <w:jc w:val="center"/>
            </w:pPr>
            <w:r w:rsidRPr="00710ACA">
              <w:t>3 300,0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74638C" w:rsidP="0047440C">
            <w:pPr>
              <w:tabs>
                <w:tab w:val="left" w:pos="993"/>
                <w:tab w:val="left" w:pos="1134"/>
              </w:tabs>
              <w:jc w:val="center"/>
            </w:pPr>
            <w:r w:rsidRPr="00710ACA">
              <w:t>106,5</w:t>
            </w:r>
          </w:p>
        </w:tc>
      </w:tr>
      <w:tr w:rsidR="00EB385E" w:rsidRPr="00710ACA" w:rsidTr="00E47CB3">
        <w:trPr>
          <w:gridAfter w:val="1"/>
          <w:wAfter w:w="8" w:type="dxa"/>
          <w:trHeight w:val="20"/>
        </w:trPr>
        <w:tc>
          <w:tcPr>
            <w:tcW w:w="2410" w:type="dxa"/>
            <w:vMerge/>
            <w:tcBorders>
              <w:top w:val="nil"/>
              <w:left w:val="single" w:sz="4" w:space="0" w:color="auto"/>
              <w:bottom w:val="single" w:sz="4" w:space="0" w:color="auto"/>
              <w:right w:val="single" w:sz="4" w:space="0" w:color="auto"/>
            </w:tcBorders>
            <w:vAlign w:val="center"/>
            <w:hideMark/>
          </w:tcPr>
          <w:p w:rsidR="00E47CB3" w:rsidRPr="00710ACA" w:rsidRDefault="00E47CB3" w:rsidP="0047440C">
            <w:pPr>
              <w:tabs>
                <w:tab w:val="left" w:pos="993"/>
                <w:tab w:val="left" w:pos="1134"/>
              </w:tabs>
              <w:ind w:hanging="37"/>
              <w:jc w:val="both"/>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 xml:space="preserve">в </w:t>
            </w:r>
            <w:proofErr w:type="spellStart"/>
            <w:r w:rsidRPr="00710ACA">
              <w:t>соп</w:t>
            </w:r>
            <w:proofErr w:type="spellEnd"/>
            <w:r w:rsidRPr="00710ACA">
              <w:t xml:space="preserve">. </w:t>
            </w:r>
            <w:proofErr w:type="spellStart"/>
            <w:proofErr w:type="gramStart"/>
            <w:r w:rsidRPr="00710ACA">
              <w:t>це</w:t>
            </w:r>
            <w:proofErr w:type="spellEnd"/>
            <w:r w:rsidRPr="00710ACA">
              <w:t>-нах</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36379C" w:rsidP="0047440C">
            <w:pPr>
              <w:tabs>
                <w:tab w:val="left" w:pos="993"/>
                <w:tab w:val="left" w:pos="1134"/>
              </w:tabs>
              <w:jc w:val="center"/>
            </w:pPr>
            <w:r w:rsidRPr="00710ACA">
              <w:t>103,2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47CB3" w:rsidP="0036379C">
            <w:pPr>
              <w:tabs>
                <w:tab w:val="left" w:pos="993"/>
                <w:tab w:val="left" w:pos="1134"/>
              </w:tabs>
              <w:jc w:val="center"/>
            </w:pPr>
            <w:r w:rsidRPr="00710ACA">
              <w:t>10</w:t>
            </w:r>
            <w:r w:rsidR="002F071A" w:rsidRPr="00710ACA">
              <w:t>2,</w:t>
            </w:r>
            <w:r w:rsidR="0036379C" w:rsidRPr="00710ACA">
              <w:t>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74638C" w:rsidP="0047440C">
            <w:pPr>
              <w:tabs>
                <w:tab w:val="left" w:pos="993"/>
                <w:tab w:val="left" w:pos="1134"/>
              </w:tabs>
              <w:jc w:val="center"/>
            </w:pPr>
            <w:r w:rsidRPr="00710ACA">
              <w:t>102,5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74638C" w:rsidP="0047440C">
            <w:pPr>
              <w:tabs>
                <w:tab w:val="left" w:pos="993"/>
                <w:tab w:val="left" w:pos="1134"/>
              </w:tabs>
              <w:jc w:val="center"/>
            </w:pPr>
            <w:r w:rsidRPr="00710ACA">
              <w:t>102,3</w:t>
            </w:r>
          </w:p>
        </w:tc>
      </w:tr>
      <w:tr w:rsidR="00EB385E" w:rsidRPr="00710ACA"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ind w:hanging="37"/>
              <w:jc w:val="both"/>
            </w:pPr>
            <w:r w:rsidRPr="00710ACA">
              <w:t>Объем платных услуг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 xml:space="preserve">млн. </w:t>
            </w:r>
            <w:r w:rsidR="00402C44" w:rsidRPr="00710ACA">
              <w:t>руб</w:t>
            </w:r>
            <w:r w:rsidR="004328D8" w:rsidRPr="00710ACA">
              <w:t>.</w:t>
            </w:r>
          </w:p>
        </w:tc>
        <w:tc>
          <w:tcPr>
            <w:tcW w:w="992" w:type="dxa"/>
            <w:tcBorders>
              <w:top w:val="nil"/>
              <w:left w:val="nil"/>
              <w:bottom w:val="single" w:sz="4" w:space="0" w:color="auto"/>
              <w:right w:val="single" w:sz="4" w:space="0" w:color="auto"/>
            </w:tcBorders>
            <w:shd w:val="clear" w:color="000000" w:fill="FFFFFF"/>
            <w:vAlign w:val="center"/>
          </w:tcPr>
          <w:p w:rsidR="00E47CB3" w:rsidRPr="00710ACA" w:rsidRDefault="0074638C" w:rsidP="0047440C">
            <w:pPr>
              <w:tabs>
                <w:tab w:val="left" w:pos="993"/>
                <w:tab w:val="left" w:pos="1134"/>
              </w:tabs>
              <w:jc w:val="center"/>
            </w:pPr>
            <w:r w:rsidRPr="00710ACA">
              <w:t>14 860,0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74638C" w:rsidP="0047440C">
            <w:pPr>
              <w:tabs>
                <w:tab w:val="left" w:pos="993"/>
                <w:tab w:val="left" w:pos="1134"/>
              </w:tabs>
              <w:jc w:val="center"/>
            </w:pPr>
            <w:r w:rsidRPr="00710ACA">
              <w:t>112,9</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710ACA" w:rsidRDefault="0074638C" w:rsidP="0047440C">
            <w:pPr>
              <w:tabs>
                <w:tab w:val="left" w:pos="993"/>
                <w:tab w:val="left" w:pos="1134"/>
              </w:tabs>
              <w:jc w:val="center"/>
            </w:pPr>
            <w:r w:rsidRPr="00710ACA">
              <w:t>16 390,0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74638C" w:rsidP="0047440C">
            <w:pPr>
              <w:tabs>
                <w:tab w:val="left" w:pos="993"/>
                <w:tab w:val="left" w:pos="1134"/>
              </w:tabs>
              <w:jc w:val="center"/>
            </w:pPr>
            <w:r w:rsidRPr="00710ACA">
              <w:t>110,3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74638C" w:rsidP="0047440C">
            <w:pPr>
              <w:tabs>
                <w:tab w:val="left" w:pos="993"/>
                <w:tab w:val="left" w:pos="1134"/>
              </w:tabs>
              <w:jc w:val="center"/>
            </w:pPr>
            <w:r w:rsidRPr="00710ACA">
              <w:t>17 960,0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74638C" w:rsidP="0047440C">
            <w:pPr>
              <w:tabs>
                <w:tab w:val="left" w:pos="993"/>
                <w:tab w:val="left" w:pos="1134"/>
              </w:tabs>
              <w:jc w:val="center"/>
            </w:pPr>
            <w:r w:rsidRPr="00710ACA">
              <w:t>109,6</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74638C" w:rsidP="0047440C">
            <w:pPr>
              <w:tabs>
                <w:tab w:val="left" w:pos="993"/>
                <w:tab w:val="left" w:pos="1134"/>
              </w:tabs>
              <w:jc w:val="center"/>
            </w:pPr>
            <w:r w:rsidRPr="00710ACA">
              <w:t>19 630,0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74638C" w:rsidP="0047440C">
            <w:pPr>
              <w:tabs>
                <w:tab w:val="left" w:pos="993"/>
                <w:tab w:val="left" w:pos="1134"/>
              </w:tabs>
              <w:jc w:val="center"/>
            </w:pPr>
            <w:r w:rsidRPr="00710ACA">
              <w:t>109,3</w:t>
            </w:r>
          </w:p>
        </w:tc>
      </w:tr>
      <w:tr w:rsidR="00EB385E" w:rsidRPr="00710ACA" w:rsidTr="00E47CB3">
        <w:trPr>
          <w:gridAfter w:val="1"/>
          <w:wAfter w:w="8" w:type="dxa"/>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47CB3" w:rsidRPr="00710ACA" w:rsidRDefault="00E47CB3" w:rsidP="0047440C">
            <w:pPr>
              <w:tabs>
                <w:tab w:val="left" w:pos="993"/>
                <w:tab w:val="left" w:pos="1134"/>
              </w:tabs>
              <w:ind w:hanging="37"/>
              <w:jc w:val="both"/>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 xml:space="preserve">в </w:t>
            </w:r>
            <w:proofErr w:type="spellStart"/>
            <w:r w:rsidRPr="00710ACA">
              <w:t>соп</w:t>
            </w:r>
            <w:proofErr w:type="spellEnd"/>
            <w:r w:rsidRPr="00710ACA">
              <w:t xml:space="preserve">. </w:t>
            </w:r>
            <w:proofErr w:type="spellStart"/>
            <w:proofErr w:type="gramStart"/>
            <w:r w:rsidRPr="00710ACA">
              <w:t>це</w:t>
            </w:r>
            <w:proofErr w:type="spellEnd"/>
            <w:r w:rsidRPr="00710ACA">
              <w:t>-нах</w:t>
            </w:r>
            <w:proofErr w:type="gram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47CB3" w:rsidRPr="00710ACA" w:rsidRDefault="0074638C" w:rsidP="0047440C">
            <w:pPr>
              <w:tabs>
                <w:tab w:val="left" w:pos="993"/>
                <w:tab w:val="left" w:pos="1134"/>
              </w:tabs>
              <w:jc w:val="center"/>
            </w:pPr>
            <w:r w:rsidRPr="00710ACA">
              <w:t>105,0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47CB3" w:rsidRPr="00710ACA" w:rsidRDefault="0074638C" w:rsidP="0047440C">
            <w:pPr>
              <w:tabs>
                <w:tab w:val="left" w:pos="993"/>
                <w:tab w:val="left" w:pos="1134"/>
              </w:tabs>
              <w:jc w:val="center"/>
            </w:pPr>
            <w:r w:rsidRPr="00710ACA">
              <w:t>103,5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47CB3" w:rsidRPr="00710ACA" w:rsidRDefault="0074638C" w:rsidP="0074638C">
            <w:pPr>
              <w:tabs>
                <w:tab w:val="left" w:pos="993"/>
                <w:tab w:val="left" w:pos="1134"/>
              </w:tabs>
              <w:jc w:val="center"/>
            </w:pPr>
            <w:r w:rsidRPr="00710ACA">
              <w:t>104,1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х</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47CB3" w:rsidRPr="00710ACA" w:rsidRDefault="0074638C" w:rsidP="0047440C">
            <w:pPr>
              <w:tabs>
                <w:tab w:val="left" w:pos="993"/>
                <w:tab w:val="left" w:pos="1134"/>
              </w:tabs>
              <w:jc w:val="center"/>
            </w:pPr>
            <w:r w:rsidRPr="00710ACA">
              <w:t>104,3</w:t>
            </w:r>
          </w:p>
        </w:tc>
      </w:tr>
      <w:tr w:rsidR="00EB385E" w:rsidRPr="00710ACA"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ind w:hanging="37"/>
              <w:jc w:val="both"/>
            </w:pPr>
            <w:r w:rsidRPr="00710ACA">
              <w:t>Уровень официально зарегистрированной безработицы</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w:t>
            </w:r>
          </w:p>
        </w:tc>
        <w:tc>
          <w:tcPr>
            <w:tcW w:w="992" w:type="dxa"/>
            <w:tcBorders>
              <w:top w:val="nil"/>
              <w:left w:val="nil"/>
              <w:bottom w:val="single" w:sz="4" w:space="0" w:color="auto"/>
              <w:right w:val="single" w:sz="4" w:space="0" w:color="auto"/>
            </w:tcBorders>
            <w:shd w:val="clear" w:color="000000" w:fill="FFFFFF"/>
            <w:vAlign w:val="center"/>
          </w:tcPr>
          <w:p w:rsidR="00E47CB3" w:rsidRPr="00710ACA" w:rsidRDefault="0074638C" w:rsidP="00DD5AC1">
            <w:pPr>
              <w:tabs>
                <w:tab w:val="left" w:pos="993"/>
                <w:tab w:val="left" w:pos="1134"/>
              </w:tabs>
              <w:jc w:val="center"/>
            </w:pPr>
            <w:r w:rsidRPr="00710ACA">
              <w:t>0,</w:t>
            </w:r>
            <w:r w:rsidR="00DD5AC1" w:rsidRPr="00710ACA">
              <w:t>4</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570536" w:rsidP="00DD5AC1">
            <w:pPr>
              <w:tabs>
                <w:tab w:val="left" w:pos="993"/>
                <w:tab w:val="left" w:pos="1134"/>
              </w:tabs>
              <w:jc w:val="center"/>
            </w:pPr>
            <w:r w:rsidRPr="00710ACA">
              <w:t>-0,</w:t>
            </w:r>
            <w:r w:rsidR="00DD5AC1" w:rsidRPr="00710ACA">
              <w:t>3</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710ACA" w:rsidRDefault="00570536" w:rsidP="00DD5AC1">
            <w:pPr>
              <w:tabs>
                <w:tab w:val="left" w:pos="993"/>
                <w:tab w:val="left" w:pos="1134"/>
              </w:tabs>
              <w:jc w:val="center"/>
            </w:pPr>
            <w:r w:rsidRPr="00710ACA">
              <w:t>0,</w:t>
            </w:r>
            <w:r w:rsidR="00DD5AC1" w:rsidRPr="00710ACA">
              <w:t>5</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47CB3" w:rsidP="0047440C">
            <w:pPr>
              <w:tabs>
                <w:tab w:val="left" w:pos="993"/>
                <w:tab w:val="left" w:pos="1134"/>
              </w:tabs>
              <w:jc w:val="center"/>
            </w:pPr>
            <w:r w:rsidRPr="00710ACA">
              <w:t>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570536" w:rsidP="00DD5AC1">
            <w:pPr>
              <w:tabs>
                <w:tab w:val="left" w:pos="993"/>
                <w:tab w:val="left" w:pos="1134"/>
              </w:tabs>
              <w:jc w:val="center"/>
            </w:pPr>
            <w:r w:rsidRPr="00710ACA">
              <w:t>0,</w:t>
            </w:r>
            <w:r w:rsidR="00DD5AC1" w:rsidRPr="00710ACA">
              <w:t>5</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47CB3" w:rsidP="00DD5AC1">
            <w:pPr>
              <w:tabs>
                <w:tab w:val="left" w:pos="993"/>
                <w:tab w:val="left" w:pos="1134"/>
              </w:tabs>
              <w:jc w:val="center"/>
            </w:pPr>
            <w:r w:rsidRPr="00710ACA">
              <w:t>0,</w:t>
            </w:r>
            <w:r w:rsidR="00DD5AC1" w:rsidRPr="00710ACA">
              <w:t>0</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477AD2" w:rsidP="00DD5AC1">
            <w:pPr>
              <w:tabs>
                <w:tab w:val="left" w:pos="993"/>
                <w:tab w:val="left" w:pos="1134"/>
              </w:tabs>
              <w:jc w:val="center"/>
            </w:pPr>
            <w:r w:rsidRPr="00710ACA">
              <w:t>0,</w:t>
            </w:r>
            <w:r w:rsidR="00DD5AC1" w:rsidRPr="00710ACA">
              <w:t>6</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570536" w:rsidP="00DD5AC1">
            <w:pPr>
              <w:tabs>
                <w:tab w:val="left" w:pos="993"/>
                <w:tab w:val="left" w:pos="1134"/>
              </w:tabs>
              <w:jc w:val="center"/>
            </w:pPr>
            <w:r w:rsidRPr="00710ACA">
              <w:t>0,</w:t>
            </w:r>
            <w:r w:rsidR="00DD5AC1" w:rsidRPr="00710ACA">
              <w:t>1</w:t>
            </w:r>
          </w:p>
        </w:tc>
      </w:tr>
      <w:tr w:rsidR="00EB385E" w:rsidRPr="00710ACA"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ind w:hanging="37"/>
              <w:jc w:val="both"/>
            </w:pPr>
            <w:r w:rsidRPr="00710ACA">
              <w:t xml:space="preserve">Численность </w:t>
            </w:r>
            <w:proofErr w:type="gramStart"/>
            <w:r w:rsidRPr="00710ACA">
              <w:t>занятых</w:t>
            </w:r>
            <w:proofErr w:type="gramEnd"/>
            <w:r w:rsidRPr="00710ACA">
              <w:t xml:space="preserve"> в экономике на конец года</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чел.</w:t>
            </w:r>
          </w:p>
        </w:tc>
        <w:tc>
          <w:tcPr>
            <w:tcW w:w="992" w:type="dxa"/>
            <w:tcBorders>
              <w:top w:val="nil"/>
              <w:left w:val="nil"/>
              <w:bottom w:val="single" w:sz="4" w:space="0" w:color="auto"/>
              <w:right w:val="single" w:sz="4" w:space="0" w:color="auto"/>
            </w:tcBorders>
            <w:shd w:val="clear" w:color="000000" w:fill="FFFFFF"/>
            <w:vAlign w:val="center"/>
          </w:tcPr>
          <w:p w:rsidR="00E47CB3" w:rsidRPr="00710ACA" w:rsidRDefault="00BE006D" w:rsidP="0047440C">
            <w:pPr>
              <w:tabs>
                <w:tab w:val="left" w:pos="993"/>
                <w:tab w:val="left" w:pos="1134"/>
              </w:tabs>
              <w:jc w:val="center"/>
            </w:pPr>
            <w:r w:rsidRPr="00710ACA">
              <w:t>42 400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47CB3" w:rsidP="00BE006D">
            <w:pPr>
              <w:tabs>
                <w:tab w:val="left" w:pos="993"/>
                <w:tab w:val="left" w:pos="1134"/>
              </w:tabs>
              <w:jc w:val="center"/>
            </w:pPr>
            <w:r w:rsidRPr="00710ACA">
              <w:t>100,</w:t>
            </w:r>
            <w:r w:rsidR="00BE006D" w:rsidRPr="00710ACA">
              <w:t>3</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710ACA" w:rsidRDefault="00E47CB3" w:rsidP="00BE006D">
            <w:pPr>
              <w:tabs>
                <w:tab w:val="left" w:pos="993"/>
                <w:tab w:val="left" w:pos="1134"/>
              </w:tabs>
              <w:jc w:val="center"/>
            </w:pPr>
            <w:r w:rsidRPr="00710ACA">
              <w:t xml:space="preserve">42 </w:t>
            </w:r>
            <w:r w:rsidR="00BE006D" w:rsidRPr="00710ACA">
              <w:t>6</w:t>
            </w:r>
            <w:r w:rsidR="00477AD2" w:rsidRPr="00710ACA">
              <w:t>50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47CB3" w:rsidP="0047440C">
            <w:pPr>
              <w:tabs>
                <w:tab w:val="left" w:pos="993"/>
                <w:tab w:val="left" w:pos="1134"/>
              </w:tabs>
              <w:jc w:val="center"/>
            </w:pPr>
            <w:r w:rsidRPr="00710ACA">
              <w:t>100,</w:t>
            </w:r>
            <w:r w:rsidR="00BE006D" w:rsidRPr="00710ACA">
              <w:t>2</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E47CB3" w:rsidP="00BE006D">
            <w:pPr>
              <w:tabs>
                <w:tab w:val="left" w:pos="993"/>
                <w:tab w:val="left" w:pos="1134"/>
              </w:tabs>
              <w:jc w:val="center"/>
            </w:pPr>
            <w:r w:rsidRPr="00710ACA">
              <w:t>42 </w:t>
            </w:r>
            <w:r w:rsidR="00477AD2" w:rsidRPr="00710ACA">
              <w:t>8</w:t>
            </w:r>
            <w:r w:rsidR="00BE006D" w:rsidRPr="00710ACA">
              <w:t>0</w:t>
            </w:r>
            <w:r w:rsidRPr="00710ACA">
              <w:t>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47CB3" w:rsidP="00BE006D">
            <w:pPr>
              <w:tabs>
                <w:tab w:val="left" w:pos="993"/>
                <w:tab w:val="left" w:pos="1134"/>
              </w:tabs>
              <w:jc w:val="center"/>
            </w:pPr>
            <w:r w:rsidRPr="00710ACA">
              <w:t>100,</w:t>
            </w:r>
            <w:r w:rsidR="00BE006D" w:rsidRPr="00710ACA">
              <w:t>4</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E47CB3" w:rsidP="0047440C">
            <w:pPr>
              <w:tabs>
                <w:tab w:val="left" w:pos="993"/>
                <w:tab w:val="left" w:pos="1134"/>
              </w:tabs>
              <w:jc w:val="center"/>
            </w:pPr>
            <w:r w:rsidRPr="00710ACA">
              <w:t>4</w:t>
            </w:r>
            <w:r w:rsidR="00477AD2" w:rsidRPr="00710ACA">
              <w:t>3</w:t>
            </w:r>
            <w:r w:rsidRPr="00710ACA">
              <w:t> </w:t>
            </w:r>
            <w:r w:rsidR="00477AD2" w:rsidRPr="00710ACA">
              <w:t>1</w:t>
            </w:r>
            <w:r w:rsidRPr="00710ACA">
              <w:t>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47CB3" w:rsidP="00BE006D">
            <w:pPr>
              <w:tabs>
                <w:tab w:val="left" w:pos="993"/>
                <w:tab w:val="left" w:pos="1134"/>
              </w:tabs>
              <w:jc w:val="center"/>
            </w:pPr>
            <w:r w:rsidRPr="00710ACA">
              <w:t>100,</w:t>
            </w:r>
            <w:r w:rsidR="00BE006D" w:rsidRPr="00710ACA">
              <w:t>7</w:t>
            </w:r>
          </w:p>
        </w:tc>
      </w:tr>
      <w:tr w:rsidR="00EB385E" w:rsidRPr="00710ACA"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ind w:hanging="37"/>
              <w:jc w:val="both"/>
            </w:pPr>
            <w:r w:rsidRPr="00710ACA">
              <w:t>Численность занятых на малых предприятиях</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чел.</w:t>
            </w:r>
          </w:p>
        </w:tc>
        <w:tc>
          <w:tcPr>
            <w:tcW w:w="992" w:type="dxa"/>
            <w:tcBorders>
              <w:top w:val="nil"/>
              <w:left w:val="nil"/>
              <w:bottom w:val="single" w:sz="4" w:space="0" w:color="auto"/>
              <w:right w:val="single" w:sz="4" w:space="0" w:color="auto"/>
            </w:tcBorders>
            <w:shd w:val="clear" w:color="000000" w:fill="FFFFFF"/>
            <w:vAlign w:val="center"/>
          </w:tcPr>
          <w:p w:rsidR="00E47CB3" w:rsidRPr="00710ACA" w:rsidRDefault="00477AD2" w:rsidP="00BE006D">
            <w:pPr>
              <w:tabs>
                <w:tab w:val="left" w:pos="993"/>
                <w:tab w:val="left" w:pos="1134"/>
              </w:tabs>
              <w:jc w:val="center"/>
            </w:pPr>
            <w:r w:rsidRPr="00710ACA">
              <w:t>9 55</w:t>
            </w:r>
            <w:r w:rsidR="00BE006D" w:rsidRPr="00710ACA">
              <w:t>5</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47CB3" w:rsidP="00BE006D">
            <w:pPr>
              <w:tabs>
                <w:tab w:val="left" w:pos="993"/>
                <w:tab w:val="left" w:pos="1134"/>
              </w:tabs>
              <w:jc w:val="center"/>
            </w:pPr>
            <w:r w:rsidRPr="00710ACA">
              <w:t>100,</w:t>
            </w:r>
            <w:r w:rsidR="00BE006D" w:rsidRPr="00710ACA">
              <w:t>1</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710ACA" w:rsidRDefault="00E47CB3" w:rsidP="00BE006D">
            <w:pPr>
              <w:tabs>
                <w:tab w:val="left" w:pos="993"/>
                <w:tab w:val="left" w:pos="1134"/>
              </w:tabs>
              <w:jc w:val="center"/>
            </w:pPr>
            <w:r w:rsidRPr="00710ACA">
              <w:t xml:space="preserve">9 </w:t>
            </w:r>
            <w:r w:rsidR="00477AD2" w:rsidRPr="00710ACA">
              <w:t>5</w:t>
            </w:r>
            <w:r w:rsidR="00BE006D" w:rsidRPr="00710ACA">
              <w:t>60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47CB3" w:rsidP="0047440C">
            <w:pPr>
              <w:tabs>
                <w:tab w:val="left" w:pos="993"/>
                <w:tab w:val="left" w:pos="1134"/>
              </w:tabs>
              <w:jc w:val="center"/>
            </w:pPr>
            <w:r w:rsidRPr="00710ACA">
              <w:t>100,</w:t>
            </w:r>
            <w:r w:rsidR="00477AD2" w:rsidRPr="00710ACA">
              <w:t>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E47CB3" w:rsidP="00BE006D">
            <w:pPr>
              <w:tabs>
                <w:tab w:val="left" w:pos="993"/>
                <w:tab w:val="left" w:pos="1134"/>
              </w:tabs>
              <w:jc w:val="center"/>
            </w:pPr>
            <w:r w:rsidRPr="00710ACA">
              <w:t>9 </w:t>
            </w:r>
            <w:r w:rsidR="00477AD2" w:rsidRPr="00710ACA">
              <w:t>56</w:t>
            </w:r>
            <w:r w:rsidR="00BE006D" w:rsidRPr="00710ACA">
              <w:t>5</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47CB3" w:rsidP="0047440C">
            <w:pPr>
              <w:tabs>
                <w:tab w:val="left" w:pos="993"/>
                <w:tab w:val="left" w:pos="1134"/>
              </w:tabs>
              <w:jc w:val="center"/>
            </w:pPr>
            <w:r w:rsidRPr="00710ACA">
              <w:t>100,</w:t>
            </w:r>
            <w:r w:rsidR="00477AD2" w:rsidRPr="00710ACA">
              <w:t>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E47CB3" w:rsidP="00BE006D">
            <w:pPr>
              <w:tabs>
                <w:tab w:val="left" w:pos="993"/>
                <w:tab w:val="left" w:pos="1134"/>
              </w:tabs>
              <w:jc w:val="center"/>
            </w:pPr>
            <w:r w:rsidRPr="00710ACA">
              <w:t>9 </w:t>
            </w:r>
            <w:r w:rsidR="00477AD2" w:rsidRPr="00710ACA">
              <w:t>5</w:t>
            </w:r>
            <w:r w:rsidR="00BE006D" w:rsidRPr="00710ACA">
              <w:t>70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47CB3" w:rsidP="0047440C">
            <w:pPr>
              <w:tabs>
                <w:tab w:val="left" w:pos="993"/>
                <w:tab w:val="left" w:pos="1134"/>
              </w:tabs>
              <w:jc w:val="center"/>
            </w:pPr>
            <w:r w:rsidRPr="00710ACA">
              <w:t>100,</w:t>
            </w:r>
            <w:r w:rsidR="00477AD2" w:rsidRPr="00710ACA">
              <w:t>1</w:t>
            </w:r>
          </w:p>
        </w:tc>
      </w:tr>
      <w:tr w:rsidR="00EB385E" w:rsidRPr="00710ACA"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ind w:hanging="37"/>
              <w:jc w:val="both"/>
            </w:pPr>
            <w:r w:rsidRPr="00710ACA">
              <w:lastRenderedPageBreak/>
              <w:t>Численность индивидуальных предпринимателей</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чел.</w:t>
            </w:r>
          </w:p>
        </w:tc>
        <w:tc>
          <w:tcPr>
            <w:tcW w:w="992" w:type="dxa"/>
            <w:tcBorders>
              <w:top w:val="nil"/>
              <w:left w:val="nil"/>
              <w:bottom w:val="single" w:sz="4" w:space="0" w:color="auto"/>
              <w:right w:val="single" w:sz="4" w:space="0" w:color="auto"/>
            </w:tcBorders>
            <w:shd w:val="clear" w:color="000000" w:fill="FFFFFF"/>
            <w:vAlign w:val="center"/>
          </w:tcPr>
          <w:p w:rsidR="00E47CB3" w:rsidRPr="00710ACA" w:rsidRDefault="00E47CB3" w:rsidP="00BE006D">
            <w:pPr>
              <w:tabs>
                <w:tab w:val="left" w:pos="993"/>
                <w:tab w:val="left" w:pos="1134"/>
              </w:tabs>
              <w:jc w:val="center"/>
            </w:pPr>
            <w:r w:rsidRPr="00710ACA">
              <w:t>3 </w:t>
            </w:r>
            <w:r w:rsidR="00BE006D" w:rsidRPr="00710ACA">
              <w:t>76</w:t>
            </w:r>
            <w:r w:rsidRPr="00710ACA">
              <w:t>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BE006D" w:rsidP="0047440C">
            <w:pPr>
              <w:tabs>
                <w:tab w:val="left" w:pos="993"/>
                <w:tab w:val="left" w:pos="1134"/>
              </w:tabs>
              <w:jc w:val="center"/>
            </w:pPr>
            <w:r w:rsidRPr="00710ACA">
              <w:t>104,7</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710ACA" w:rsidRDefault="00E47CB3" w:rsidP="00BE006D">
            <w:pPr>
              <w:tabs>
                <w:tab w:val="left" w:pos="993"/>
                <w:tab w:val="left" w:pos="1134"/>
              </w:tabs>
              <w:jc w:val="center"/>
            </w:pPr>
            <w:r w:rsidRPr="00710ACA">
              <w:t>3 </w:t>
            </w:r>
            <w:r w:rsidR="00BE006D" w:rsidRPr="00710ACA">
              <w:t>770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477AD2" w:rsidP="0047440C">
            <w:pPr>
              <w:tabs>
                <w:tab w:val="left" w:pos="993"/>
                <w:tab w:val="left" w:pos="1134"/>
              </w:tabs>
              <w:jc w:val="center"/>
            </w:pPr>
            <w:r w:rsidRPr="00710ACA">
              <w:t>100,3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E47CB3" w:rsidP="00BE006D">
            <w:pPr>
              <w:tabs>
                <w:tab w:val="left" w:pos="993"/>
                <w:tab w:val="left" w:pos="1134"/>
              </w:tabs>
              <w:jc w:val="center"/>
            </w:pPr>
            <w:r w:rsidRPr="00710ACA">
              <w:t>3 </w:t>
            </w:r>
            <w:r w:rsidR="00BE006D" w:rsidRPr="00710ACA">
              <w:t>78</w:t>
            </w:r>
            <w:r w:rsidRPr="00710ACA">
              <w:t>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477AD2" w:rsidP="0047440C">
            <w:pPr>
              <w:tabs>
                <w:tab w:val="left" w:pos="993"/>
                <w:tab w:val="left" w:pos="1134"/>
              </w:tabs>
              <w:jc w:val="center"/>
            </w:pPr>
            <w:r w:rsidRPr="00710ACA">
              <w:t>100,3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E47CB3" w:rsidP="00BE006D">
            <w:pPr>
              <w:tabs>
                <w:tab w:val="left" w:pos="993"/>
                <w:tab w:val="left" w:pos="1134"/>
              </w:tabs>
              <w:jc w:val="center"/>
            </w:pPr>
            <w:r w:rsidRPr="00710ACA">
              <w:t>3 </w:t>
            </w:r>
            <w:r w:rsidR="00BE006D" w:rsidRPr="00710ACA">
              <w:t>79</w:t>
            </w:r>
            <w:r w:rsidRPr="00710ACA">
              <w:t>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477AD2" w:rsidP="0047440C">
            <w:pPr>
              <w:tabs>
                <w:tab w:val="left" w:pos="993"/>
                <w:tab w:val="left" w:pos="1134"/>
              </w:tabs>
              <w:jc w:val="center"/>
            </w:pPr>
            <w:r w:rsidRPr="00710ACA">
              <w:t>100,3</w:t>
            </w:r>
          </w:p>
        </w:tc>
      </w:tr>
      <w:tr w:rsidR="00EB385E" w:rsidRPr="00710ACA"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ind w:hanging="37"/>
              <w:jc w:val="both"/>
            </w:pPr>
            <w:r w:rsidRPr="00710ACA">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jc w:val="center"/>
            </w:pPr>
            <w:r w:rsidRPr="00710ACA">
              <w:t>%</w:t>
            </w:r>
          </w:p>
        </w:tc>
        <w:tc>
          <w:tcPr>
            <w:tcW w:w="992" w:type="dxa"/>
            <w:tcBorders>
              <w:top w:val="nil"/>
              <w:left w:val="nil"/>
              <w:bottom w:val="single" w:sz="4" w:space="0" w:color="auto"/>
              <w:right w:val="single" w:sz="4" w:space="0" w:color="auto"/>
            </w:tcBorders>
            <w:shd w:val="clear" w:color="000000" w:fill="FFFFFF"/>
            <w:vAlign w:val="center"/>
          </w:tcPr>
          <w:p w:rsidR="00E47CB3" w:rsidRPr="00710ACA" w:rsidRDefault="00E47CB3" w:rsidP="00BE006D">
            <w:pPr>
              <w:tabs>
                <w:tab w:val="left" w:pos="993"/>
                <w:tab w:val="left" w:pos="1134"/>
              </w:tabs>
              <w:jc w:val="center"/>
            </w:pPr>
            <w:r w:rsidRPr="00710ACA">
              <w:t>50,</w:t>
            </w:r>
            <w:r w:rsidR="00BE006D" w:rsidRPr="00710ACA">
              <w:t>6</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47CB3" w:rsidP="0047440C">
            <w:pPr>
              <w:tabs>
                <w:tab w:val="left" w:pos="993"/>
                <w:tab w:val="left" w:pos="1134"/>
              </w:tabs>
              <w:jc w:val="center"/>
            </w:pPr>
            <w:r w:rsidRPr="00710ACA">
              <w:t>0,0</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710ACA" w:rsidRDefault="00477AD2" w:rsidP="0047440C">
            <w:pPr>
              <w:tabs>
                <w:tab w:val="left" w:pos="993"/>
                <w:tab w:val="left" w:pos="1134"/>
              </w:tabs>
              <w:jc w:val="center"/>
            </w:pPr>
            <w:r w:rsidRPr="00710ACA">
              <w:t>50,5</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47CB3" w:rsidP="0047440C">
            <w:pPr>
              <w:tabs>
                <w:tab w:val="left" w:pos="993"/>
                <w:tab w:val="left" w:pos="1134"/>
              </w:tabs>
              <w:jc w:val="center"/>
            </w:pPr>
            <w:r w:rsidRPr="00710ACA">
              <w:t>0,</w:t>
            </w:r>
            <w:r w:rsidR="00477AD2" w:rsidRPr="00710ACA">
              <w:t>0</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E47CB3" w:rsidP="0047440C">
            <w:pPr>
              <w:tabs>
                <w:tab w:val="left" w:pos="993"/>
                <w:tab w:val="left" w:pos="1134"/>
              </w:tabs>
              <w:jc w:val="center"/>
            </w:pPr>
            <w:r w:rsidRPr="00710ACA">
              <w:t>50,</w:t>
            </w:r>
            <w:r w:rsidR="00477AD2" w:rsidRPr="00710ACA">
              <w:t>6</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47CB3" w:rsidP="0047440C">
            <w:pPr>
              <w:tabs>
                <w:tab w:val="left" w:pos="993"/>
                <w:tab w:val="left" w:pos="1134"/>
              </w:tabs>
              <w:jc w:val="center"/>
            </w:pPr>
            <w:r w:rsidRPr="00710ACA">
              <w:t>+0,1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E47CB3" w:rsidP="0047440C">
            <w:pPr>
              <w:tabs>
                <w:tab w:val="left" w:pos="993"/>
                <w:tab w:val="left" w:pos="1134"/>
              </w:tabs>
              <w:jc w:val="center"/>
            </w:pPr>
            <w:r w:rsidRPr="00710ACA">
              <w:t>50,</w:t>
            </w:r>
            <w:r w:rsidR="00477AD2" w:rsidRPr="00710ACA">
              <w:t>6</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47CB3" w:rsidP="0047440C">
            <w:pPr>
              <w:tabs>
                <w:tab w:val="left" w:pos="993"/>
                <w:tab w:val="left" w:pos="1134"/>
              </w:tabs>
              <w:jc w:val="center"/>
            </w:pPr>
            <w:r w:rsidRPr="00710ACA">
              <w:t>0,0</w:t>
            </w:r>
          </w:p>
        </w:tc>
      </w:tr>
      <w:tr w:rsidR="00EB385E" w:rsidRPr="00710ACA" w:rsidTr="00E47CB3">
        <w:trPr>
          <w:gridAfter w:val="1"/>
          <w:wAfter w:w="8" w:type="dxa"/>
          <w:trHeight w:val="20"/>
        </w:trPr>
        <w:tc>
          <w:tcPr>
            <w:tcW w:w="2410" w:type="dxa"/>
            <w:tcBorders>
              <w:top w:val="nil"/>
              <w:left w:val="single" w:sz="4" w:space="0" w:color="auto"/>
              <w:bottom w:val="nil"/>
              <w:right w:val="single" w:sz="4" w:space="0" w:color="auto"/>
            </w:tcBorders>
            <w:shd w:val="clear" w:color="000000" w:fill="FFFFFF"/>
            <w:vAlign w:val="center"/>
            <w:hideMark/>
          </w:tcPr>
          <w:p w:rsidR="00E47CB3" w:rsidRPr="00710ACA" w:rsidRDefault="00E47CB3" w:rsidP="0047440C">
            <w:pPr>
              <w:tabs>
                <w:tab w:val="left" w:pos="993"/>
                <w:tab w:val="left" w:pos="1134"/>
              </w:tabs>
              <w:ind w:hanging="37"/>
              <w:jc w:val="both"/>
            </w:pPr>
            <w:r w:rsidRPr="00710ACA">
              <w:t xml:space="preserve">Среднемесячная номинальная начисленная заработная плата (по полному кругу </w:t>
            </w:r>
            <w:proofErr w:type="gramStart"/>
            <w:r w:rsidRPr="00710ACA">
              <w:t>пред-приятий</w:t>
            </w:r>
            <w:proofErr w:type="gramEnd"/>
            <w:r w:rsidRPr="00710ACA">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4328D8" w:rsidP="0047440C">
            <w:pPr>
              <w:tabs>
                <w:tab w:val="left" w:pos="993"/>
                <w:tab w:val="left" w:pos="1134"/>
              </w:tabs>
              <w:jc w:val="center"/>
            </w:pPr>
            <w:r w:rsidRPr="00710ACA">
              <w:t>р</w:t>
            </w:r>
            <w:r w:rsidR="00402C44" w:rsidRPr="00710ACA">
              <w:t>уб</w:t>
            </w:r>
            <w:r w:rsidRPr="00710ACA">
              <w:t>.</w:t>
            </w:r>
          </w:p>
        </w:tc>
        <w:tc>
          <w:tcPr>
            <w:tcW w:w="992" w:type="dxa"/>
            <w:tcBorders>
              <w:top w:val="nil"/>
              <w:left w:val="nil"/>
              <w:bottom w:val="single" w:sz="4" w:space="0" w:color="auto"/>
              <w:right w:val="single" w:sz="4" w:space="0" w:color="auto"/>
            </w:tcBorders>
            <w:shd w:val="clear" w:color="000000" w:fill="FFFFFF"/>
            <w:vAlign w:val="center"/>
          </w:tcPr>
          <w:p w:rsidR="00E47CB3" w:rsidRPr="00710ACA" w:rsidRDefault="003B79C6" w:rsidP="00CC21B8">
            <w:pPr>
              <w:tabs>
                <w:tab w:val="left" w:pos="993"/>
                <w:tab w:val="left" w:pos="1134"/>
              </w:tabs>
              <w:jc w:val="center"/>
            </w:pPr>
            <w:r w:rsidRPr="00710ACA">
              <w:t>62 770,</w:t>
            </w:r>
            <w:r w:rsidR="00CC21B8" w:rsidRPr="00710ACA">
              <w:t>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47CB3" w:rsidP="00550E51">
            <w:pPr>
              <w:tabs>
                <w:tab w:val="left" w:pos="993"/>
                <w:tab w:val="left" w:pos="1134"/>
              </w:tabs>
              <w:jc w:val="center"/>
            </w:pPr>
            <w:r w:rsidRPr="00710ACA">
              <w:t>1</w:t>
            </w:r>
            <w:r w:rsidR="00550E51" w:rsidRPr="00710ACA">
              <w:t>1</w:t>
            </w:r>
            <w:r w:rsidR="003B79C6" w:rsidRPr="00710ACA">
              <w:t>6</w:t>
            </w:r>
            <w:r w:rsidR="00477AD2" w:rsidRPr="00710ACA">
              <w:t>,</w:t>
            </w:r>
            <w:r w:rsidR="00550E51" w:rsidRPr="00710ACA">
              <w:t>2</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710ACA" w:rsidRDefault="003B79C6" w:rsidP="00CC21B8">
            <w:pPr>
              <w:tabs>
                <w:tab w:val="left" w:pos="993"/>
                <w:tab w:val="left" w:pos="1134"/>
              </w:tabs>
              <w:jc w:val="center"/>
            </w:pPr>
            <w:r w:rsidRPr="00710ACA">
              <w:t>73 19</w:t>
            </w:r>
            <w:r w:rsidR="00CC21B8" w:rsidRPr="00710ACA">
              <w:t>0</w:t>
            </w:r>
            <w:r w:rsidRPr="00710ACA">
              <w:t>,</w:t>
            </w:r>
            <w:r w:rsidR="00CC21B8" w:rsidRPr="00710ACA">
              <w:t>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E47CB3" w:rsidP="00550E51">
            <w:pPr>
              <w:tabs>
                <w:tab w:val="left" w:pos="993"/>
                <w:tab w:val="left" w:pos="1134"/>
              </w:tabs>
              <w:jc w:val="center"/>
            </w:pPr>
            <w:r w:rsidRPr="00710ACA">
              <w:t>1</w:t>
            </w:r>
            <w:r w:rsidR="003B79C6" w:rsidRPr="00710ACA">
              <w:t>16</w:t>
            </w:r>
            <w:r w:rsidRPr="00710ACA">
              <w:t>,</w:t>
            </w:r>
            <w:r w:rsidR="003B79C6" w:rsidRPr="00710ACA">
              <w:t>6</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3B79C6" w:rsidP="00EC452C">
            <w:pPr>
              <w:tabs>
                <w:tab w:val="left" w:pos="993"/>
                <w:tab w:val="left" w:pos="1134"/>
              </w:tabs>
              <w:jc w:val="center"/>
            </w:pPr>
            <w:r w:rsidRPr="00710ACA">
              <w:t>78 679,</w:t>
            </w:r>
            <w:r w:rsidR="00EC452C" w:rsidRPr="00710ACA">
              <w:t>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550E51" w:rsidP="0047440C">
            <w:pPr>
              <w:tabs>
                <w:tab w:val="left" w:pos="993"/>
                <w:tab w:val="left" w:pos="1134"/>
              </w:tabs>
              <w:jc w:val="center"/>
            </w:pPr>
            <w:r w:rsidRPr="00710ACA">
              <w:t>107,5</w:t>
            </w:r>
          </w:p>
        </w:tc>
        <w:tc>
          <w:tcPr>
            <w:tcW w:w="992" w:type="dxa"/>
            <w:gridSpan w:val="2"/>
            <w:tcBorders>
              <w:top w:val="nil"/>
              <w:left w:val="nil"/>
              <w:bottom w:val="single" w:sz="4" w:space="0" w:color="auto"/>
              <w:right w:val="single" w:sz="4" w:space="0" w:color="auto"/>
            </w:tcBorders>
            <w:shd w:val="clear" w:color="000000" w:fill="FFFFFF"/>
            <w:vAlign w:val="center"/>
          </w:tcPr>
          <w:p w:rsidR="00550E51" w:rsidRPr="00710ACA" w:rsidRDefault="003B79C6" w:rsidP="00EC452C">
            <w:pPr>
              <w:tabs>
                <w:tab w:val="left" w:pos="993"/>
                <w:tab w:val="left" w:pos="1134"/>
              </w:tabs>
              <w:jc w:val="center"/>
            </w:pPr>
            <w:r w:rsidRPr="00710ACA">
              <w:t>84 816,</w:t>
            </w:r>
            <w:r w:rsidR="00EC452C" w:rsidRPr="00710ACA">
              <w:t>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550E51" w:rsidP="0047440C">
            <w:pPr>
              <w:tabs>
                <w:tab w:val="left" w:pos="993"/>
                <w:tab w:val="left" w:pos="1134"/>
              </w:tabs>
              <w:jc w:val="center"/>
            </w:pPr>
            <w:r w:rsidRPr="00710ACA">
              <w:t>107,8</w:t>
            </w:r>
          </w:p>
        </w:tc>
      </w:tr>
      <w:tr w:rsidR="00EB385E" w:rsidRPr="00710ACA" w:rsidTr="00710ACA">
        <w:trPr>
          <w:gridAfter w:val="1"/>
          <w:wAfter w:w="8" w:type="dxa"/>
          <w:trHeight w:val="50"/>
        </w:trPr>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7CB3" w:rsidRPr="00710ACA" w:rsidRDefault="00E47CB3" w:rsidP="0047440C">
            <w:pPr>
              <w:tabs>
                <w:tab w:val="left" w:pos="993"/>
                <w:tab w:val="left" w:pos="1134"/>
              </w:tabs>
              <w:ind w:hanging="37"/>
              <w:jc w:val="both"/>
            </w:pPr>
            <w:r w:rsidRPr="00710ACA">
              <w:t>Средний душевой доход</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710ACA" w:rsidRDefault="004328D8" w:rsidP="0047440C">
            <w:pPr>
              <w:tabs>
                <w:tab w:val="left" w:pos="993"/>
                <w:tab w:val="left" w:pos="1134"/>
              </w:tabs>
              <w:jc w:val="center"/>
            </w:pPr>
            <w:r w:rsidRPr="00710ACA">
              <w:t>р</w:t>
            </w:r>
            <w:r w:rsidR="00402C44" w:rsidRPr="00710ACA">
              <w:t>уб</w:t>
            </w:r>
            <w:r w:rsidRPr="00710ACA">
              <w:t>.</w:t>
            </w:r>
          </w:p>
        </w:tc>
        <w:tc>
          <w:tcPr>
            <w:tcW w:w="992" w:type="dxa"/>
            <w:tcBorders>
              <w:top w:val="nil"/>
              <w:left w:val="nil"/>
              <w:bottom w:val="single" w:sz="4" w:space="0" w:color="auto"/>
              <w:right w:val="single" w:sz="4" w:space="0" w:color="auto"/>
            </w:tcBorders>
            <w:shd w:val="clear" w:color="000000" w:fill="FFFFFF"/>
            <w:vAlign w:val="center"/>
          </w:tcPr>
          <w:p w:rsidR="00E47CB3" w:rsidRPr="00710ACA" w:rsidRDefault="00550E51" w:rsidP="0047440C">
            <w:pPr>
              <w:tabs>
                <w:tab w:val="left" w:pos="993"/>
                <w:tab w:val="left" w:pos="1134"/>
              </w:tabs>
              <w:jc w:val="center"/>
            </w:pPr>
            <w:r w:rsidRPr="00710ACA">
              <w:t>36 900</w:t>
            </w:r>
            <w:r w:rsidR="00477AD2" w:rsidRPr="00710ACA">
              <w:t>,0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550E51" w:rsidP="0047440C">
            <w:pPr>
              <w:tabs>
                <w:tab w:val="left" w:pos="993"/>
                <w:tab w:val="left" w:pos="1134"/>
              </w:tabs>
              <w:jc w:val="center"/>
            </w:pPr>
            <w:r w:rsidRPr="00710ACA">
              <w:t>110,9</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710ACA" w:rsidRDefault="00550E51" w:rsidP="0047440C">
            <w:pPr>
              <w:tabs>
                <w:tab w:val="left" w:pos="993"/>
                <w:tab w:val="left" w:pos="1134"/>
              </w:tabs>
              <w:jc w:val="center"/>
            </w:pPr>
            <w:r w:rsidRPr="00710ACA">
              <w:t>39 500,0</w:t>
            </w:r>
          </w:p>
        </w:tc>
        <w:tc>
          <w:tcPr>
            <w:tcW w:w="850" w:type="dxa"/>
            <w:tcBorders>
              <w:top w:val="nil"/>
              <w:left w:val="nil"/>
              <w:bottom w:val="single" w:sz="4" w:space="0" w:color="auto"/>
              <w:right w:val="single" w:sz="4" w:space="0" w:color="auto"/>
            </w:tcBorders>
            <w:shd w:val="clear" w:color="000000" w:fill="FFFFFF"/>
            <w:vAlign w:val="center"/>
          </w:tcPr>
          <w:p w:rsidR="00E47CB3" w:rsidRPr="00710ACA" w:rsidRDefault="00477AD2" w:rsidP="00550E51">
            <w:pPr>
              <w:tabs>
                <w:tab w:val="left" w:pos="993"/>
                <w:tab w:val="left" w:pos="1134"/>
              </w:tabs>
              <w:jc w:val="center"/>
            </w:pPr>
            <w:r w:rsidRPr="00710ACA">
              <w:t>107,</w:t>
            </w:r>
            <w:r w:rsidR="00550E51" w:rsidRPr="00710ACA">
              <w:t>0</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550E51" w:rsidP="0047440C">
            <w:pPr>
              <w:tabs>
                <w:tab w:val="left" w:pos="993"/>
                <w:tab w:val="left" w:pos="1134"/>
              </w:tabs>
              <w:jc w:val="center"/>
            </w:pPr>
            <w:r w:rsidRPr="00710ACA">
              <w:t>42 150,0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477AD2" w:rsidP="00550E51">
            <w:pPr>
              <w:tabs>
                <w:tab w:val="left" w:pos="993"/>
                <w:tab w:val="left" w:pos="1134"/>
              </w:tabs>
              <w:jc w:val="center"/>
            </w:pPr>
            <w:r w:rsidRPr="00710ACA">
              <w:t>106,</w:t>
            </w:r>
            <w:r w:rsidR="00550E51" w:rsidRPr="00710ACA">
              <w:t>7</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710ACA" w:rsidRDefault="00550E51" w:rsidP="00550E51">
            <w:pPr>
              <w:tabs>
                <w:tab w:val="left" w:pos="993"/>
                <w:tab w:val="left" w:pos="1134"/>
              </w:tabs>
              <w:jc w:val="center"/>
            </w:pPr>
            <w:r w:rsidRPr="00710ACA">
              <w:t>44 800,0</w:t>
            </w:r>
          </w:p>
        </w:tc>
        <w:tc>
          <w:tcPr>
            <w:tcW w:w="851" w:type="dxa"/>
            <w:tcBorders>
              <w:top w:val="nil"/>
              <w:left w:val="nil"/>
              <w:bottom w:val="single" w:sz="4" w:space="0" w:color="auto"/>
              <w:right w:val="single" w:sz="4" w:space="0" w:color="auto"/>
            </w:tcBorders>
            <w:shd w:val="clear" w:color="000000" w:fill="FFFFFF"/>
            <w:vAlign w:val="center"/>
          </w:tcPr>
          <w:p w:rsidR="00E47CB3" w:rsidRPr="00710ACA" w:rsidRDefault="00E47CB3" w:rsidP="00550E51">
            <w:pPr>
              <w:tabs>
                <w:tab w:val="left" w:pos="993"/>
                <w:tab w:val="left" w:pos="1134"/>
              </w:tabs>
              <w:jc w:val="center"/>
            </w:pPr>
            <w:r w:rsidRPr="00710ACA">
              <w:t>106,</w:t>
            </w:r>
            <w:r w:rsidR="00550E51" w:rsidRPr="00710ACA">
              <w:t>3</w:t>
            </w:r>
          </w:p>
        </w:tc>
      </w:tr>
    </w:tbl>
    <w:p w:rsidR="00DF726B" w:rsidRPr="00407FD6" w:rsidRDefault="00DF726B" w:rsidP="0067140B">
      <w:pPr>
        <w:pStyle w:val="1"/>
        <w:tabs>
          <w:tab w:val="left" w:pos="993"/>
          <w:tab w:val="left" w:pos="1134"/>
        </w:tabs>
        <w:spacing w:before="0" w:after="0"/>
        <w:ind w:firstLine="709"/>
        <w:jc w:val="both"/>
        <w:rPr>
          <w:rFonts w:ascii="Times New Roman" w:hAnsi="Times New Roman"/>
          <w:spacing w:val="40"/>
          <w:sz w:val="24"/>
          <w:szCs w:val="24"/>
        </w:rPr>
      </w:pPr>
      <w:bookmarkStart w:id="18" w:name="_Toc182320836"/>
      <w:r w:rsidRPr="00407FD6">
        <w:rPr>
          <w:rFonts w:ascii="Times New Roman" w:hAnsi="Times New Roman"/>
          <w:sz w:val="24"/>
          <w:szCs w:val="24"/>
          <w:lang w:val="en-US"/>
        </w:rPr>
        <w:t>V</w:t>
      </w:r>
      <w:r w:rsidRPr="00407FD6">
        <w:rPr>
          <w:rFonts w:ascii="Times New Roman" w:hAnsi="Times New Roman"/>
          <w:sz w:val="24"/>
          <w:szCs w:val="24"/>
        </w:rPr>
        <w:t>. Экономическое развитие</w:t>
      </w:r>
      <w:bookmarkEnd w:id="18"/>
    </w:p>
    <w:p w:rsidR="00DF726B" w:rsidRPr="00407FD6"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19" w:name="_Toc340560455"/>
      <w:bookmarkStart w:id="20" w:name="_Toc182320837"/>
      <w:r w:rsidRPr="00DF6FCF">
        <w:rPr>
          <w:rFonts w:ascii="Times New Roman" w:hAnsi="Times New Roman"/>
          <w:i w:val="0"/>
          <w:iCs w:val="0"/>
          <w:sz w:val="24"/>
          <w:szCs w:val="24"/>
        </w:rPr>
        <w:t>1. Повышение финансовой устойчивости бюджета города</w:t>
      </w:r>
      <w:bookmarkEnd w:id="19"/>
      <w:bookmarkEnd w:id="20"/>
    </w:p>
    <w:p w:rsidR="00A60805" w:rsidRPr="00A60805" w:rsidRDefault="00A60805" w:rsidP="00A60805">
      <w:pPr>
        <w:ind w:firstLine="720"/>
        <w:jc w:val="both"/>
        <w:rPr>
          <w:sz w:val="24"/>
          <w:szCs w:val="24"/>
        </w:rPr>
      </w:pPr>
      <w:r w:rsidRPr="00A60805">
        <w:rPr>
          <w:sz w:val="24"/>
          <w:szCs w:val="24"/>
        </w:rPr>
        <w:t>Задача 1 - обеспечение стабильности поступлений налоговых и неналоговых доходов в бюджет города</w:t>
      </w:r>
      <w:r w:rsidR="002E5695">
        <w:rPr>
          <w:sz w:val="24"/>
          <w:szCs w:val="24"/>
        </w:rPr>
        <w:t xml:space="preserve"> Бердска.</w:t>
      </w:r>
    </w:p>
    <w:p w:rsidR="00A60805" w:rsidRPr="00A60805" w:rsidRDefault="00A60805" w:rsidP="00A60805">
      <w:pPr>
        <w:ind w:firstLine="720"/>
        <w:jc w:val="both"/>
        <w:rPr>
          <w:sz w:val="24"/>
          <w:szCs w:val="24"/>
        </w:rPr>
      </w:pPr>
      <w:r w:rsidRPr="00A60805">
        <w:rPr>
          <w:sz w:val="24"/>
          <w:szCs w:val="24"/>
        </w:rPr>
        <w:t>Направления деятельности:</w:t>
      </w:r>
    </w:p>
    <w:p w:rsidR="00A60805" w:rsidRPr="00A60805" w:rsidRDefault="00A60805" w:rsidP="00A60805">
      <w:pPr>
        <w:ind w:firstLine="709"/>
        <w:jc w:val="both"/>
        <w:rPr>
          <w:sz w:val="24"/>
          <w:szCs w:val="24"/>
        </w:rPr>
      </w:pPr>
      <w:r w:rsidRPr="00A60805">
        <w:rPr>
          <w:sz w:val="24"/>
          <w:szCs w:val="24"/>
          <w:lang w:eastAsia="en-US"/>
        </w:rPr>
        <w:t>- совершенствование системы взаимодействия различных уровней власти по вопросу сохранения, наращивания и наиболее эффективного использования налогового потенциала города</w:t>
      </w:r>
      <w:r w:rsidR="005D02C3">
        <w:rPr>
          <w:sz w:val="24"/>
          <w:szCs w:val="24"/>
          <w:lang w:eastAsia="en-US"/>
        </w:rPr>
        <w:t xml:space="preserve"> Бердска</w:t>
      </w:r>
      <w:r w:rsidRPr="00A60805">
        <w:rPr>
          <w:sz w:val="24"/>
          <w:szCs w:val="24"/>
          <w:lang w:eastAsia="en-US"/>
        </w:rPr>
        <w:t>;</w:t>
      </w:r>
    </w:p>
    <w:p w:rsidR="00A60805" w:rsidRPr="00A60805" w:rsidRDefault="00A60805" w:rsidP="00A60805">
      <w:pPr>
        <w:ind w:firstLine="567"/>
        <w:jc w:val="both"/>
        <w:rPr>
          <w:sz w:val="24"/>
          <w:szCs w:val="24"/>
        </w:rPr>
      </w:pPr>
      <w:r w:rsidRPr="00A60805">
        <w:rPr>
          <w:sz w:val="24"/>
          <w:szCs w:val="24"/>
        </w:rPr>
        <w:t xml:space="preserve"> - формирование проекта бюджета города Бердска, основанно</w:t>
      </w:r>
      <w:r w:rsidR="005D02C3">
        <w:rPr>
          <w:sz w:val="24"/>
          <w:szCs w:val="24"/>
        </w:rPr>
        <w:t>го</w:t>
      </w:r>
      <w:r w:rsidRPr="00A60805">
        <w:rPr>
          <w:sz w:val="24"/>
          <w:szCs w:val="24"/>
        </w:rPr>
        <w:t xml:space="preserve"> на реалистичных оценках и прогнозе социально-экономического развития. Базирование основных параметров бюджетной политики в увязке с задачами по созданию устойчивого роста экономики и благоприятного инвестиционного климата;</w:t>
      </w:r>
    </w:p>
    <w:p w:rsidR="00A60805" w:rsidRPr="00A60805" w:rsidRDefault="00A60805" w:rsidP="00A60805">
      <w:pPr>
        <w:ind w:firstLine="709"/>
        <w:jc w:val="both"/>
        <w:rPr>
          <w:sz w:val="24"/>
          <w:szCs w:val="24"/>
        </w:rPr>
      </w:pPr>
      <w:r w:rsidRPr="00A60805">
        <w:rPr>
          <w:sz w:val="24"/>
          <w:szCs w:val="24"/>
          <w:lang w:eastAsia="en-US"/>
        </w:rPr>
        <w:t>- продолжение работы постоянно действующей комиссии по мобилизации поступлений денежных средств в бюджеты всех уровней и государственные внебюджетные фонды, а также по легализации объектов налогообложения и сокращению недоимки;</w:t>
      </w:r>
    </w:p>
    <w:p w:rsidR="00A60805" w:rsidRPr="00A60805" w:rsidRDefault="00A60805" w:rsidP="00A60805">
      <w:pPr>
        <w:tabs>
          <w:tab w:val="left" w:pos="0"/>
        </w:tabs>
        <w:ind w:firstLine="709"/>
        <w:jc w:val="both"/>
        <w:rPr>
          <w:sz w:val="24"/>
          <w:szCs w:val="24"/>
        </w:rPr>
      </w:pPr>
      <w:r w:rsidRPr="00A60805">
        <w:rPr>
          <w:sz w:val="24"/>
          <w:szCs w:val="24"/>
        </w:rPr>
        <w:t xml:space="preserve">- повышение собираемости налогов, прежде всего, оказание повышенного внимания администрированию налога на доходы физических лиц, который является основным источником формирования доходной </w:t>
      </w:r>
      <w:r w:rsidR="007A5E1A" w:rsidRPr="00A60805">
        <w:rPr>
          <w:sz w:val="24"/>
          <w:szCs w:val="24"/>
        </w:rPr>
        <w:t xml:space="preserve">части </w:t>
      </w:r>
      <w:r w:rsidR="007A5E1A">
        <w:rPr>
          <w:sz w:val="24"/>
          <w:szCs w:val="24"/>
        </w:rPr>
        <w:t>бюджета</w:t>
      </w:r>
      <w:r w:rsidRPr="00A60805">
        <w:rPr>
          <w:sz w:val="24"/>
          <w:szCs w:val="24"/>
        </w:rPr>
        <w:t xml:space="preserve"> </w:t>
      </w:r>
      <w:r w:rsidR="007A5E1A">
        <w:rPr>
          <w:sz w:val="24"/>
          <w:szCs w:val="24"/>
        </w:rPr>
        <w:t>города</w:t>
      </w:r>
      <w:r w:rsidRPr="00A60805">
        <w:rPr>
          <w:sz w:val="24"/>
          <w:szCs w:val="24"/>
        </w:rPr>
        <w:t>.</w:t>
      </w:r>
    </w:p>
    <w:p w:rsidR="00A60805" w:rsidRPr="00A60805" w:rsidRDefault="00A60805" w:rsidP="00A60805">
      <w:pPr>
        <w:ind w:firstLine="709"/>
        <w:jc w:val="both"/>
        <w:rPr>
          <w:sz w:val="24"/>
          <w:szCs w:val="24"/>
        </w:rPr>
      </w:pPr>
      <w:r w:rsidRPr="00A60805">
        <w:rPr>
          <w:sz w:val="24"/>
          <w:szCs w:val="24"/>
        </w:rPr>
        <w:t>Задача 2 – оптимальное распределение бюджетных ресурсов города Бердска и обеспечение сбалансированности бюджета при безусловном обеспечении социальных обязательств</w:t>
      </w:r>
    </w:p>
    <w:p w:rsidR="00A60805" w:rsidRPr="00A60805" w:rsidRDefault="00A60805" w:rsidP="00A60805">
      <w:pPr>
        <w:ind w:firstLine="720"/>
        <w:jc w:val="both"/>
        <w:rPr>
          <w:sz w:val="24"/>
          <w:szCs w:val="24"/>
        </w:rPr>
      </w:pPr>
      <w:r w:rsidRPr="00A60805">
        <w:rPr>
          <w:sz w:val="24"/>
          <w:szCs w:val="24"/>
        </w:rPr>
        <w:t>Направления деятельности:</w:t>
      </w:r>
    </w:p>
    <w:p w:rsidR="002E5695" w:rsidRDefault="00A60805" w:rsidP="00A60805">
      <w:pPr>
        <w:tabs>
          <w:tab w:val="left" w:pos="0"/>
        </w:tabs>
        <w:ind w:firstLine="709"/>
        <w:jc w:val="both"/>
        <w:rPr>
          <w:sz w:val="24"/>
          <w:szCs w:val="24"/>
        </w:rPr>
      </w:pPr>
      <w:r w:rsidRPr="00A60805">
        <w:rPr>
          <w:sz w:val="24"/>
          <w:szCs w:val="24"/>
        </w:rPr>
        <w:t>- пересмотр расходных обязательств с целью концентрации бюджетных ресурсов на решение важных задач социально-экономического развития и обеспечения комфортных условий жизнедеятельности населения города Бердска</w:t>
      </w:r>
      <w:r w:rsidR="002E5695">
        <w:rPr>
          <w:sz w:val="24"/>
          <w:szCs w:val="24"/>
        </w:rPr>
        <w:t>;</w:t>
      </w:r>
      <w:r w:rsidRPr="00A60805">
        <w:rPr>
          <w:sz w:val="24"/>
          <w:szCs w:val="24"/>
        </w:rPr>
        <w:t xml:space="preserve"> </w:t>
      </w:r>
    </w:p>
    <w:p w:rsidR="00A60805" w:rsidRPr="00A60805" w:rsidRDefault="00A60805" w:rsidP="00A60805">
      <w:pPr>
        <w:tabs>
          <w:tab w:val="left" w:pos="0"/>
        </w:tabs>
        <w:ind w:firstLine="709"/>
        <w:jc w:val="both"/>
        <w:rPr>
          <w:sz w:val="24"/>
          <w:szCs w:val="24"/>
        </w:rPr>
      </w:pPr>
      <w:r w:rsidRPr="00A60805">
        <w:rPr>
          <w:sz w:val="24"/>
          <w:szCs w:val="24"/>
        </w:rPr>
        <w:t>- привлечение максимального объема средств областного бюджета Новосибирской области для финансирования расходных обязательств на условиях софинансирования расходов на выполнение мероприятий государственных, муниципальных программ и обеспечение их эффективного использования для достижения поставленных задач.</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985"/>
        <w:gridCol w:w="3402"/>
        <w:gridCol w:w="1272"/>
        <w:gridCol w:w="1133"/>
        <w:gridCol w:w="1133"/>
        <w:gridCol w:w="998"/>
      </w:tblGrid>
      <w:tr w:rsidR="00A60805" w:rsidRPr="00710ACA" w:rsidTr="00673F7F">
        <w:trPr>
          <w:trHeight w:val="20"/>
          <w:tblHeader/>
        </w:trPr>
        <w:tc>
          <w:tcPr>
            <w:tcW w:w="1985" w:type="dxa"/>
            <w:vMerge w:val="restart"/>
          </w:tcPr>
          <w:p w:rsidR="00C573AA" w:rsidRPr="00710ACA" w:rsidRDefault="00C573AA"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Основные направления</w:t>
            </w:r>
          </w:p>
        </w:tc>
        <w:tc>
          <w:tcPr>
            <w:tcW w:w="7938" w:type="dxa"/>
            <w:gridSpan w:val="5"/>
          </w:tcPr>
          <w:p w:rsidR="00C573AA" w:rsidRPr="00710ACA" w:rsidRDefault="00C573AA"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Целевые индикаторы</w:t>
            </w:r>
          </w:p>
        </w:tc>
      </w:tr>
      <w:tr w:rsidR="00A60805" w:rsidRPr="00710ACA" w:rsidTr="00673F7F">
        <w:trPr>
          <w:trHeight w:val="20"/>
          <w:tblHeader/>
        </w:trPr>
        <w:tc>
          <w:tcPr>
            <w:tcW w:w="1985" w:type="dxa"/>
            <w:vMerge/>
            <w:tcBorders>
              <w:bottom w:val="single" w:sz="4" w:space="0" w:color="auto"/>
            </w:tcBorders>
          </w:tcPr>
          <w:p w:rsidR="00C573AA" w:rsidRPr="00710ACA" w:rsidRDefault="00C573AA" w:rsidP="0067140B">
            <w:pPr>
              <w:tabs>
                <w:tab w:val="left" w:pos="1134"/>
              </w:tabs>
              <w:jc w:val="center"/>
              <w:rPr>
                <w:b/>
                <w:szCs w:val="22"/>
              </w:rPr>
            </w:pPr>
          </w:p>
        </w:tc>
        <w:tc>
          <w:tcPr>
            <w:tcW w:w="3402" w:type="dxa"/>
          </w:tcPr>
          <w:p w:rsidR="00C573AA" w:rsidRPr="00710ACA" w:rsidRDefault="00C573AA"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Наименование показателя</w:t>
            </w:r>
          </w:p>
        </w:tc>
        <w:tc>
          <w:tcPr>
            <w:tcW w:w="1272" w:type="dxa"/>
          </w:tcPr>
          <w:p w:rsidR="00C573AA" w:rsidRPr="00710ACA" w:rsidRDefault="00C573AA" w:rsidP="00A60805">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A60805" w:rsidRPr="00710ACA">
              <w:rPr>
                <w:rFonts w:ascii="Times New Roman" w:hAnsi="Times New Roman" w:cs="Times New Roman"/>
                <w:b/>
                <w:sz w:val="20"/>
                <w:szCs w:val="22"/>
              </w:rPr>
              <w:t>4</w:t>
            </w:r>
            <w:r w:rsidRPr="00710ACA">
              <w:rPr>
                <w:rFonts w:ascii="Times New Roman" w:hAnsi="Times New Roman" w:cs="Times New Roman"/>
                <w:b/>
                <w:sz w:val="20"/>
                <w:szCs w:val="22"/>
              </w:rPr>
              <w:t xml:space="preserve"> ожидаемое</w:t>
            </w:r>
          </w:p>
        </w:tc>
        <w:tc>
          <w:tcPr>
            <w:tcW w:w="1133" w:type="dxa"/>
          </w:tcPr>
          <w:p w:rsidR="00C573AA" w:rsidRPr="00710ACA" w:rsidRDefault="00C573AA" w:rsidP="00A60805">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A60805" w:rsidRPr="00710ACA">
              <w:rPr>
                <w:rFonts w:ascii="Times New Roman" w:hAnsi="Times New Roman" w:cs="Times New Roman"/>
                <w:b/>
                <w:sz w:val="20"/>
                <w:szCs w:val="22"/>
              </w:rPr>
              <w:t>5</w:t>
            </w:r>
            <w:r w:rsidRPr="00710ACA">
              <w:rPr>
                <w:rFonts w:ascii="Times New Roman" w:hAnsi="Times New Roman" w:cs="Times New Roman"/>
                <w:b/>
                <w:sz w:val="20"/>
                <w:szCs w:val="22"/>
              </w:rPr>
              <w:t xml:space="preserve"> прогноз</w:t>
            </w:r>
          </w:p>
        </w:tc>
        <w:tc>
          <w:tcPr>
            <w:tcW w:w="1133" w:type="dxa"/>
          </w:tcPr>
          <w:p w:rsidR="00C573AA" w:rsidRPr="00710ACA" w:rsidRDefault="00C573AA" w:rsidP="00A60805">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A60805" w:rsidRPr="00710ACA">
              <w:rPr>
                <w:rFonts w:ascii="Times New Roman" w:hAnsi="Times New Roman" w:cs="Times New Roman"/>
                <w:b/>
                <w:sz w:val="20"/>
                <w:szCs w:val="22"/>
              </w:rPr>
              <w:t>6</w:t>
            </w:r>
            <w:r w:rsidRPr="00710ACA">
              <w:rPr>
                <w:rFonts w:ascii="Times New Roman" w:hAnsi="Times New Roman" w:cs="Times New Roman"/>
                <w:b/>
                <w:sz w:val="20"/>
                <w:szCs w:val="22"/>
              </w:rPr>
              <w:t xml:space="preserve"> прогноз</w:t>
            </w:r>
          </w:p>
        </w:tc>
        <w:tc>
          <w:tcPr>
            <w:tcW w:w="998" w:type="dxa"/>
          </w:tcPr>
          <w:p w:rsidR="00C573AA" w:rsidRPr="00710ACA" w:rsidRDefault="00C573AA" w:rsidP="00A60805">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A60805" w:rsidRPr="00710ACA">
              <w:rPr>
                <w:rFonts w:ascii="Times New Roman" w:hAnsi="Times New Roman" w:cs="Times New Roman"/>
                <w:b/>
                <w:sz w:val="20"/>
                <w:szCs w:val="22"/>
              </w:rPr>
              <w:t>7</w:t>
            </w:r>
            <w:r w:rsidRPr="00710ACA">
              <w:rPr>
                <w:rFonts w:ascii="Times New Roman" w:hAnsi="Times New Roman" w:cs="Times New Roman"/>
                <w:b/>
                <w:sz w:val="20"/>
                <w:szCs w:val="22"/>
              </w:rPr>
              <w:t xml:space="preserve"> прогноз</w:t>
            </w:r>
          </w:p>
        </w:tc>
      </w:tr>
      <w:tr w:rsidR="00A60805" w:rsidRPr="00710ACA" w:rsidTr="00673F7F">
        <w:trPr>
          <w:trHeight w:val="20"/>
        </w:trPr>
        <w:tc>
          <w:tcPr>
            <w:tcW w:w="1985" w:type="dxa"/>
            <w:vMerge w:val="restart"/>
            <w:tcBorders>
              <w:top w:val="single" w:sz="4" w:space="0" w:color="auto"/>
              <w:left w:val="single" w:sz="4" w:space="0" w:color="auto"/>
              <w:bottom w:val="single" w:sz="4" w:space="0" w:color="auto"/>
              <w:right w:val="single" w:sz="4" w:space="0" w:color="auto"/>
            </w:tcBorders>
          </w:tcPr>
          <w:p w:rsidR="00A60805" w:rsidRPr="00710ACA" w:rsidRDefault="00A60805" w:rsidP="00A60805">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Повышение финансовой устойчивости бюджета города</w:t>
            </w:r>
          </w:p>
        </w:tc>
        <w:tc>
          <w:tcPr>
            <w:tcW w:w="3402" w:type="dxa"/>
            <w:tcBorders>
              <w:left w:val="single" w:sz="4" w:space="0" w:color="auto"/>
            </w:tcBorders>
          </w:tcPr>
          <w:p w:rsidR="00A60805" w:rsidRPr="00710ACA" w:rsidRDefault="00A60805" w:rsidP="00BC7935">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Доходы бюджета, млн. руб</w:t>
            </w:r>
            <w:r w:rsidR="00BC7935" w:rsidRPr="00710ACA">
              <w:rPr>
                <w:rFonts w:ascii="Times New Roman" w:hAnsi="Times New Roman" w:cs="Times New Roman"/>
                <w:sz w:val="20"/>
                <w:szCs w:val="22"/>
              </w:rPr>
              <w:t>.</w:t>
            </w:r>
          </w:p>
        </w:tc>
        <w:tc>
          <w:tcPr>
            <w:tcW w:w="1272" w:type="dxa"/>
            <w:vAlign w:val="center"/>
          </w:tcPr>
          <w:p w:rsidR="00A60805" w:rsidRPr="00710ACA" w:rsidRDefault="00A60805" w:rsidP="00A60805">
            <w:pPr>
              <w:widowControl w:val="0"/>
              <w:autoSpaceDE w:val="0"/>
              <w:jc w:val="center"/>
            </w:pPr>
            <w:r w:rsidRPr="00710ACA">
              <w:rPr>
                <w:szCs w:val="22"/>
              </w:rPr>
              <w:t>5 354,3</w:t>
            </w:r>
          </w:p>
        </w:tc>
        <w:tc>
          <w:tcPr>
            <w:tcW w:w="1133" w:type="dxa"/>
            <w:vAlign w:val="center"/>
          </w:tcPr>
          <w:p w:rsidR="00A60805" w:rsidRPr="00710ACA" w:rsidRDefault="00A60805" w:rsidP="00A60805">
            <w:pPr>
              <w:widowControl w:val="0"/>
              <w:autoSpaceDE w:val="0"/>
              <w:jc w:val="center"/>
            </w:pPr>
            <w:r w:rsidRPr="00710ACA">
              <w:rPr>
                <w:szCs w:val="22"/>
              </w:rPr>
              <w:t>5 210,4</w:t>
            </w:r>
          </w:p>
        </w:tc>
        <w:tc>
          <w:tcPr>
            <w:tcW w:w="1133" w:type="dxa"/>
            <w:vAlign w:val="center"/>
          </w:tcPr>
          <w:p w:rsidR="00A60805" w:rsidRPr="00710ACA" w:rsidRDefault="00A60805" w:rsidP="00A60805">
            <w:pPr>
              <w:widowControl w:val="0"/>
              <w:autoSpaceDE w:val="0"/>
              <w:jc w:val="center"/>
            </w:pPr>
            <w:r w:rsidRPr="00710ACA">
              <w:rPr>
                <w:szCs w:val="22"/>
              </w:rPr>
              <w:t>4 974,5</w:t>
            </w:r>
          </w:p>
        </w:tc>
        <w:tc>
          <w:tcPr>
            <w:tcW w:w="998" w:type="dxa"/>
            <w:vAlign w:val="center"/>
          </w:tcPr>
          <w:p w:rsidR="00A60805" w:rsidRPr="00710ACA" w:rsidRDefault="00A60805" w:rsidP="00A60805">
            <w:pPr>
              <w:widowControl w:val="0"/>
              <w:autoSpaceDE w:val="0"/>
              <w:jc w:val="center"/>
            </w:pPr>
            <w:r w:rsidRPr="00710ACA">
              <w:rPr>
                <w:szCs w:val="22"/>
              </w:rPr>
              <w:t>5 091,9</w:t>
            </w:r>
          </w:p>
        </w:tc>
      </w:tr>
      <w:tr w:rsidR="00A60805" w:rsidRPr="00710ACA" w:rsidTr="00A60805">
        <w:trPr>
          <w:trHeight w:val="20"/>
        </w:trPr>
        <w:tc>
          <w:tcPr>
            <w:tcW w:w="1985" w:type="dxa"/>
            <w:vMerge/>
            <w:tcBorders>
              <w:top w:val="single" w:sz="4" w:space="0" w:color="auto"/>
              <w:left w:val="single" w:sz="4" w:space="0" w:color="auto"/>
              <w:bottom w:val="single" w:sz="4" w:space="0" w:color="auto"/>
              <w:right w:val="single" w:sz="4" w:space="0" w:color="auto"/>
            </w:tcBorders>
          </w:tcPr>
          <w:p w:rsidR="00A60805" w:rsidRPr="00710ACA" w:rsidRDefault="00A60805" w:rsidP="00A60805">
            <w:pPr>
              <w:tabs>
                <w:tab w:val="left" w:pos="1134"/>
              </w:tabs>
              <w:jc w:val="center"/>
              <w:rPr>
                <w:szCs w:val="22"/>
              </w:rPr>
            </w:pPr>
          </w:p>
        </w:tc>
        <w:tc>
          <w:tcPr>
            <w:tcW w:w="3402" w:type="dxa"/>
            <w:tcBorders>
              <w:left w:val="single" w:sz="4" w:space="0" w:color="auto"/>
            </w:tcBorders>
          </w:tcPr>
          <w:p w:rsidR="00A60805" w:rsidRPr="00710ACA" w:rsidRDefault="00A60805" w:rsidP="00BC7935">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в том числе собственные доходы, включая безвозмездные поступления, кроме субвенций, млн. руб</w:t>
            </w:r>
            <w:r w:rsidR="00BC7935" w:rsidRPr="00710ACA">
              <w:rPr>
                <w:rFonts w:ascii="Times New Roman" w:hAnsi="Times New Roman" w:cs="Times New Roman"/>
                <w:sz w:val="20"/>
                <w:szCs w:val="22"/>
              </w:rPr>
              <w:t>.</w:t>
            </w:r>
          </w:p>
        </w:tc>
        <w:tc>
          <w:tcPr>
            <w:tcW w:w="1272" w:type="dxa"/>
          </w:tcPr>
          <w:p w:rsidR="00A60805" w:rsidRPr="00710ACA" w:rsidRDefault="00A60805" w:rsidP="00A60805">
            <w:pPr>
              <w:snapToGrid w:val="0"/>
              <w:jc w:val="center"/>
              <w:rPr>
                <w:szCs w:val="22"/>
              </w:rPr>
            </w:pPr>
          </w:p>
          <w:p w:rsidR="00A60805" w:rsidRPr="00710ACA" w:rsidRDefault="00A60805" w:rsidP="00A60805">
            <w:pPr>
              <w:jc w:val="center"/>
              <w:rPr>
                <w:szCs w:val="22"/>
              </w:rPr>
            </w:pPr>
          </w:p>
          <w:p w:rsidR="00A60805" w:rsidRPr="00710ACA" w:rsidRDefault="00A60805" w:rsidP="00A60805">
            <w:pPr>
              <w:jc w:val="center"/>
            </w:pPr>
            <w:r w:rsidRPr="00710ACA">
              <w:rPr>
                <w:szCs w:val="22"/>
              </w:rPr>
              <w:t>3 294,6</w:t>
            </w:r>
          </w:p>
        </w:tc>
        <w:tc>
          <w:tcPr>
            <w:tcW w:w="1133" w:type="dxa"/>
          </w:tcPr>
          <w:p w:rsidR="00A60805" w:rsidRPr="00710ACA" w:rsidRDefault="00A60805" w:rsidP="00A60805">
            <w:pPr>
              <w:snapToGrid w:val="0"/>
              <w:jc w:val="center"/>
              <w:rPr>
                <w:szCs w:val="22"/>
              </w:rPr>
            </w:pPr>
          </w:p>
          <w:p w:rsidR="00A60805" w:rsidRPr="00710ACA" w:rsidRDefault="00A60805" w:rsidP="00A60805">
            <w:pPr>
              <w:jc w:val="center"/>
              <w:rPr>
                <w:szCs w:val="22"/>
              </w:rPr>
            </w:pPr>
          </w:p>
          <w:p w:rsidR="00A60805" w:rsidRPr="00710ACA" w:rsidRDefault="00A60805" w:rsidP="00A60805">
            <w:pPr>
              <w:jc w:val="center"/>
            </w:pPr>
            <w:r w:rsidRPr="00710ACA">
              <w:rPr>
                <w:szCs w:val="22"/>
              </w:rPr>
              <w:t>3 121,7</w:t>
            </w:r>
          </w:p>
        </w:tc>
        <w:tc>
          <w:tcPr>
            <w:tcW w:w="1133" w:type="dxa"/>
          </w:tcPr>
          <w:p w:rsidR="00A60805" w:rsidRPr="00710ACA" w:rsidRDefault="00A60805" w:rsidP="00A60805">
            <w:pPr>
              <w:snapToGrid w:val="0"/>
              <w:jc w:val="center"/>
              <w:rPr>
                <w:szCs w:val="22"/>
              </w:rPr>
            </w:pPr>
          </w:p>
          <w:p w:rsidR="00A60805" w:rsidRPr="00710ACA" w:rsidRDefault="00A60805" w:rsidP="00A60805">
            <w:pPr>
              <w:jc w:val="center"/>
              <w:rPr>
                <w:szCs w:val="22"/>
              </w:rPr>
            </w:pPr>
          </w:p>
          <w:p w:rsidR="00A60805" w:rsidRPr="00710ACA" w:rsidRDefault="00A60805" w:rsidP="00A60805">
            <w:pPr>
              <w:jc w:val="center"/>
            </w:pPr>
            <w:r w:rsidRPr="00710ACA">
              <w:rPr>
                <w:szCs w:val="22"/>
              </w:rPr>
              <w:t>2 744,8</w:t>
            </w:r>
          </w:p>
        </w:tc>
        <w:tc>
          <w:tcPr>
            <w:tcW w:w="998" w:type="dxa"/>
          </w:tcPr>
          <w:p w:rsidR="00A60805" w:rsidRPr="00710ACA" w:rsidRDefault="00A60805" w:rsidP="00A60805">
            <w:pPr>
              <w:snapToGrid w:val="0"/>
              <w:jc w:val="center"/>
              <w:rPr>
                <w:szCs w:val="22"/>
              </w:rPr>
            </w:pPr>
          </w:p>
          <w:p w:rsidR="00A60805" w:rsidRPr="00710ACA" w:rsidRDefault="00A60805" w:rsidP="00A60805">
            <w:pPr>
              <w:jc w:val="center"/>
              <w:rPr>
                <w:szCs w:val="22"/>
              </w:rPr>
            </w:pPr>
          </w:p>
          <w:p w:rsidR="00A60805" w:rsidRPr="00710ACA" w:rsidRDefault="00A60805" w:rsidP="00A60805">
            <w:pPr>
              <w:jc w:val="center"/>
            </w:pPr>
            <w:r w:rsidRPr="00710ACA">
              <w:rPr>
                <w:szCs w:val="22"/>
              </w:rPr>
              <w:t>2 862,2</w:t>
            </w:r>
          </w:p>
        </w:tc>
      </w:tr>
      <w:tr w:rsidR="00A60805" w:rsidRPr="00710ACA" w:rsidTr="00673F7F">
        <w:trPr>
          <w:trHeight w:val="20"/>
        </w:trPr>
        <w:tc>
          <w:tcPr>
            <w:tcW w:w="1985" w:type="dxa"/>
            <w:vMerge/>
            <w:tcBorders>
              <w:top w:val="single" w:sz="4" w:space="0" w:color="auto"/>
              <w:left w:val="single" w:sz="4" w:space="0" w:color="auto"/>
              <w:bottom w:val="single" w:sz="4" w:space="0" w:color="auto"/>
              <w:right w:val="single" w:sz="4" w:space="0" w:color="auto"/>
            </w:tcBorders>
          </w:tcPr>
          <w:p w:rsidR="00A60805" w:rsidRPr="00710ACA" w:rsidRDefault="00A60805" w:rsidP="00A60805">
            <w:pPr>
              <w:tabs>
                <w:tab w:val="left" w:pos="1134"/>
              </w:tabs>
              <w:jc w:val="center"/>
              <w:rPr>
                <w:szCs w:val="22"/>
              </w:rPr>
            </w:pPr>
          </w:p>
        </w:tc>
        <w:tc>
          <w:tcPr>
            <w:tcW w:w="3402" w:type="dxa"/>
            <w:tcBorders>
              <w:left w:val="single" w:sz="4" w:space="0" w:color="auto"/>
            </w:tcBorders>
          </w:tcPr>
          <w:p w:rsidR="00A60805" w:rsidRPr="00710ACA" w:rsidRDefault="00A60805" w:rsidP="00BC7935">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из них налоговые и неналоговые доходы, млн. руб</w:t>
            </w:r>
            <w:r w:rsidR="00BC7935" w:rsidRPr="00710ACA">
              <w:rPr>
                <w:rFonts w:ascii="Times New Roman" w:hAnsi="Times New Roman" w:cs="Times New Roman"/>
                <w:sz w:val="20"/>
                <w:szCs w:val="22"/>
              </w:rPr>
              <w:t>.</w:t>
            </w:r>
          </w:p>
        </w:tc>
        <w:tc>
          <w:tcPr>
            <w:tcW w:w="1272" w:type="dxa"/>
            <w:vAlign w:val="center"/>
          </w:tcPr>
          <w:p w:rsidR="00A60805" w:rsidRPr="00710ACA" w:rsidRDefault="00A60805" w:rsidP="00A60805">
            <w:pPr>
              <w:widowControl w:val="0"/>
              <w:autoSpaceDE w:val="0"/>
              <w:jc w:val="center"/>
            </w:pPr>
            <w:r w:rsidRPr="00710ACA">
              <w:rPr>
                <w:szCs w:val="22"/>
              </w:rPr>
              <w:t>1 532,6</w:t>
            </w:r>
          </w:p>
        </w:tc>
        <w:tc>
          <w:tcPr>
            <w:tcW w:w="1133" w:type="dxa"/>
            <w:vAlign w:val="center"/>
          </w:tcPr>
          <w:p w:rsidR="00A60805" w:rsidRPr="00710ACA" w:rsidRDefault="00A60805" w:rsidP="00A60805">
            <w:pPr>
              <w:widowControl w:val="0"/>
              <w:autoSpaceDE w:val="0"/>
              <w:jc w:val="center"/>
            </w:pPr>
            <w:r w:rsidRPr="00710ACA">
              <w:rPr>
                <w:szCs w:val="22"/>
              </w:rPr>
              <w:t>1 747,9</w:t>
            </w:r>
          </w:p>
        </w:tc>
        <w:tc>
          <w:tcPr>
            <w:tcW w:w="1133" w:type="dxa"/>
            <w:vAlign w:val="center"/>
          </w:tcPr>
          <w:p w:rsidR="00A60805" w:rsidRPr="00710ACA" w:rsidRDefault="00A60805" w:rsidP="00A60805">
            <w:pPr>
              <w:widowControl w:val="0"/>
              <w:autoSpaceDE w:val="0"/>
              <w:jc w:val="center"/>
            </w:pPr>
            <w:r w:rsidRPr="00710ACA">
              <w:rPr>
                <w:szCs w:val="22"/>
              </w:rPr>
              <w:t>1 732,7</w:t>
            </w:r>
          </w:p>
        </w:tc>
        <w:tc>
          <w:tcPr>
            <w:tcW w:w="998" w:type="dxa"/>
            <w:vAlign w:val="center"/>
          </w:tcPr>
          <w:p w:rsidR="00A60805" w:rsidRPr="00710ACA" w:rsidRDefault="00A60805" w:rsidP="00A60805">
            <w:pPr>
              <w:widowControl w:val="0"/>
              <w:autoSpaceDE w:val="0"/>
              <w:jc w:val="center"/>
            </w:pPr>
            <w:r w:rsidRPr="00710ACA">
              <w:rPr>
                <w:szCs w:val="22"/>
              </w:rPr>
              <w:t>1 850,1</w:t>
            </w:r>
          </w:p>
        </w:tc>
      </w:tr>
      <w:tr w:rsidR="00A60805" w:rsidRPr="00710ACA" w:rsidTr="00673F7F">
        <w:trPr>
          <w:trHeight w:val="20"/>
        </w:trPr>
        <w:tc>
          <w:tcPr>
            <w:tcW w:w="1985" w:type="dxa"/>
            <w:vMerge/>
            <w:tcBorders>
              <w:top w:val="single" w:sz="4" w:space="0" w:color="auto"/>
              <w:left w:val="single" w:sz="4" w:space="0" w:color="auto"/>
              <w:bottom w:val="single" w:sz="4" w:space="0" w:color="auto"/>
              <w:right w:val="single" w:sz="4" w:space="0" w:color="auto"/>
            </w:tcBorders>
          </w:tcPr>
          <w:p w:rsidR="00A60805" w:rsidRPr="00710ACA" w:rsidRDefault="00A60805" w:rsidP="00A60805">
            <w:pPr>
              <w:tabs>
                <w:tab w:val="left" w:pos="1134"/>
              </w:tabs>
              <w:jc w:val="center"/>
              <w:rPr>
                <w:szCs w:val="22"/>
              </w:rPr>
            </w:pPr>
          </w:p>
        </w:tc>
        <w:tc>
          <w:tcPr>
            <w:tcW w:w="3402" w:type="dxa"/>
            <w:tcBorders>
              <w:left w:val="single" w:sz="4" w:space="0" w:color="auto"/>
            </w:tcBorders>
          </w:tcPr>
          <w:p w:rsidR="00A60805" w:rsidRPr="00710ACA" w:rsidRDefault="00A60805" w:rsidP="00BC7935">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Расходы бюджета, млн. руб</w:t>
            </w:r>
            <w:r w:rsidR="00BC7935" w:rsidRPr="00710ACA">
              <w:rPr>
                <w:rFonts w:ascii="Times New Roman" w:hAnsi="Times New Roman" w:cs="Times New Roman"/>
                <w:sz w:val="20"/>
                <w:szCs w:val="22"/>
              </w:rPr>
              <w:t>.</w:t>
            </w:r>
          </w:p>
        </w:tc>
        <w:tc>
          <w:tcPr>
            <w:tcW w:w="1272" w:type="dxa"/>
            <w:vAlign w:val="center"/>
          </w:tcPr>
          <w:p w:rsidR="00A60805" w:rsidRPr="00710ACA" w:rsidRDefault="00A60805" w:rsidP="00A60805">
            <w:pPr>
              <w:widowControl w:val="0"/>
              <w:autoSpaceDE w:val="0"/>
              <w:snapToGrid w:val="0"/>
              <w:jc w:val="center"/>
              <w:rPr>
                <w:szCs w:val="22"/>
              </w:rPr>
            </w:pPr>
          </w:p>
          <w:p w:rsidR="00A60805" w:rsidRPr="00710ACA" w:rsidRDefault="00A60805" w:rsidP="00A60805">
            <w:pPr>
              <w:widowControl w:val="0"/>
              <w:autoSpaceDE w:val="0"/>
              <w:jc w:val="center"/>
            </w:pPr>
            <w:r w:rsidRPr="00710ACA">
              <w:rPr>
                <w:szCs w:val="22"/>
              </w:rPr>
              <w:t>5 404,1</w:t>
            </w:r>
          </w:p>
        </w:tc>
        <w:tc>
          <w:tcPr>
            <w:tcW w:w="1133" w:type="dxa"/>
            <w:vAlign w:val="center"/>
          </w:tcPr>
          <w:p w:rsidR="00A60805" w:rsidRPr="00710ACA" w:rsidRDefault="00A60805" w:rsidP="00A60805">
            <w:pPr>
              <w:widowControl w:val="0"/>
              <w:autoSpaceDE w:val="0"/>
              <w:snapToGrid w:val="0"/>
              <w:jc w:val="center"/>
              <w:rPr>
                <w:szCs w:val="22"/>
              </w:rPr>
            </w:pPr>
          </w:p>
          <w:p w:rsidR="00A60805" w:rsidRPr="00710ACA" w:rsidRDefault="00A60805" w:rsidP="00A60805">
            <w:pPr>
              <w:widowControl w:val="0"/>
              <w:autoSpaceDE w:val="0"/>
              <w:jc w:val="center"/>
            </w:pPr>
            <w:r w:rsidRPr="00710ACA">
              <w:rPr>
                <w:szCs w:val="22"/>
              </w:rPr>
              <w:t>4 923,7</w:t>
            </w:r>
          </w:p>
        </w:tc>
        <w:tc>
          <w:tcPr>
            <w:tcW w:w="1133" w:type="dxa"/>
            <w:vAlign w:val="center"/>
          </w:tcPr>
          <w:p w:rsidR="00A60805" w:rsidRPr="00710ACA" w:rsidRDefault="00A60805" w:rsidP="00A60805">
            <w:pPr>
              <w:widowControl w:val="0"/>
              <w:autoSpaceDE w:val="0"/>
              <w:snapToGrid w:val="0"/>
              <w:jc w:val="center"/>
              <w:rPr>
                <w:szCs w:val="22"/>
              </w:rPr>
            </w:pPr>
          </w:p>
          <w:p w:rsidR="00A60805" w:rsidRPr="00710ACA" w:rsidRDefault="00A60805" w:rsidP="00A60805">
            <w:pPr>
              <w:widowControl w:val="0"/>
              <w:autoSpaceDE w:val="0"/>
              <w:jc w:val="center"/>
            </w:pPr>
            <w:r w:rsidRPr="00710ACA">
              <w:rPr>
                <w:szCs w:val="22"/>
              </w:rPr>
              <w:t>4 796,3</w:t>
            </w:r>
          </w:p>
        </w:tc>
        <w:tc>
          <w:tcPr>
            <w:tcW w:w="998" w:type="dxa"/>
            <w:vAlign w:val="center"/>
          </w:tcPr>
          <w:p w:rsidR="00A60805" w:rsidRPr="00710ACA" w:rsidRDefault="00A60805" w:rsidP="00A60805">
            <w:pPr>
              <w:widowControl w:val="0"/>
              <w:autoSpaceDE w:val="0"/>
              <w:snapToGrid w:val="0"/>
              <w:jc w:val="center"/>
              <w:rPr>
                <w:szCs w:val="22"/>
              </w:rPr>
            </w:pPr>
          </w:p>
          <w:p w:rsidR="00A60805" w:rsidRPr="00710ACA" w:rsidRDefault="00A60805" w:rsidP="00A60805">
            <w:pPr>
              <w:widowControl w:val="0"/>
              <w:autoSpaceDE w:val="0"/>
              <w:jc w:val="center"/>
            </w:pPr>
            <w:r w:rsidRPr="00710ACA">
              <w:rPr>
                <w:szCs w:val="22"/>
              </w:rPr>
              <w:t>4 796,3</w:t>
            </w:r>
          </w:p>
        </w:tc>
      </w:tr>
    </w:tbl>
    <w:p w:rsidR="00DF726B" w:rsidRPr="00DF6FCF"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21" w:name="_Toc182320838"/>
      <w:r w:rsidRPr="00DF6FCF">
        <w:rPr>
          <w:rFonts w:ascii="Times New Roman" w:hAnsi="Times New Roman"/>
          <w:i w:val="0"/>
          <w:iCs w:val="0"/>
          <w:sz w:val="24"/>
          <w:szCs w:val="24"/>
        </w:rPr>
        <w:t>2. Развитие промышленного производства</w:t>
      </w:r>
      <w:bookmarkEnd w:id="21"/>
      <w:r w:rsidRPr="00DF6FCF">
        <w:rPr>
          <w:rFonts w:ascii="Times New Roman" w:hAnsi="Times New Roman"/>
          <w:i w:val="0"/>
          <w:iCs w:val="0"/>
          <w:sz w:val="24"/>
          <w:szCs w:val="24"/>
        </w:rPr>
        <w:t xml:space="preserve"> </w:t>
      </w:r>
    </w:p>
    <w:p w:rsidR="00361146" w:rsidRPr="00361146" w:rsidRDefault="00361146" w:rsidP="00361146">
      <w:pPr>
        <w:pStyle w:val="ConsPlusNormal"/>
        <w:tabs>
          <w:tab w:val="left" w:pos="1134"/>
        </w:tabs>
        <w:ind w:firstLine="709"/>
        <w:jc w:val="both"/>
        <w:rPr>
          <w:rFonts w:ascii="Times New Roman" w:hAnsi="Times New Roman" w:cs="Times New Roman"/>
          <w:sz w:val="24"/>
          <w:szCs w:val="24"/>
        </w:rPr>
      </w:pPr>
      <w:r w:rsidRPr="00DF6FCF">
        <w:rPr>
          <w:rFonts w:ascii="Times New Roman" w:hAnsi="Times New Roman" w:cs="Times New Roman"/>
          <w:sz w:val="24"/>
          <w:szCs w:val="24"/>
        </w:rPr>
        <w:t>Задача - устойчивое развитие и повышение качества промышленного</w:t>
      </w:r>
      <w:r w:rsidRPr="00361146">
        <w:rPr>
          <w:rFonts w:ascii="Times New Roman" w:hAnsi="Times New Roman" w:cs="Times New Roman"/>
          <w:sz w:val="24"/>
          <w:szCs w:val="24"/>
        </w:rPr>
        <w:t xml:space="preserve"> потенциала города Бердска.</w:t>
      </w:r>
    </w:p>
    <w:p w:rsidR="00361146" w:rsidRPr="00361146" w:rsidRDefault="00361146" w:rsidP="00361146">
      <w:pPr>
        <w:pStyle w:val="ConsPlusNormal"/>
        <w:tabs>
          <w:tab w:val="left" w:pos="1134"/>
        </w:tabs>
        <w:ind w:firstLine="709"/>
        <w:jc w:val="both"/>
        <w:rPr>
          <w:rFonts w:ascii="Times New Roman" w:hAnsi="Times New Roman" w:cs="Times New Roman"/>
          <w:sz w:val="24"/>
          <w:szCs w:val="24"/>
        </w:rPr>
      </w:pPr>
      <w:r w:rsidRPr="00361146">
        <w:rPr>
          <w:rFonts w:ascii="Times New Roman" w:hAnsi="Times New Roman" w:cs="Times New Roman"/>
          <w:sz w:val="24"/>
          <w:szCs w:val="24"/>
        </w:rPr>
        <w:t>Направления деятельности:</w:t>
      </w:r>
    </w:p>
    <w:p w:rsidR="00361146" w:rsidRPr="00361146" w:rsidRDefault="00361146" w:rsidP="00282022">
      <w:pPr>
        <w:pStyle w:val="ConsPlusNormal"/>
        <w:numPr>
          <w:ilvl w:val="0"/>
          <w:numId w:val="63"/>
        </w:numPr>
        <w:tabs>
          <w:tab w:val="left" w:pos="993"/>
        </w:tabs>
        <w:suppressAutoHyphens/>
        <w:autoSpaceDE/>
        <w:autoSpaceDN/>
        <w:ind w:left="0" w:firstLine="709"/>
        <w:jc w:val="both"/>
        <w:rPr>
          <w:rFonts w:ascii="Times New Roman" w:hAnsi="Times New Roman" w:cs="Times New Roman"/>
          <w:sz w:val="24"/>
          <w:szCs w:val="24"/>
        </w:rPr>
      </w:pPr>
      <w:r w:rsidRPr="00361146">
        <w:rPr>
          <w:rFonts w:ascii="Times New Roman" w:hAnsi="Times New Roman" w:cs="Times New Roman"/>
          <w:sz w:val="24"/>
          <w:szCs w:val="24"/>
        </w:rPr>
        <w:t>оказание содействия в реализации продукции местных товаропроизводителей через взаимодействие с министерством промышленности, торговли и развития предпринимательства Новосибирской области по привлечению к участию в областных и межрегиональных ярмарках и расширенных продажах;</w:t>
      </w:r>
    </w:p>
    <w:p w:rsidR="00361146" w:rsidRPr="00361146" w:rsidRDefault="00361146" w:rsidP="00535B30">
      <w:pPr>
        <w:pStyle w:val="ConsPlusNormal"/>
        <w:numPr>
          <w:ilvl w:val="0"/>
          <w:numId w:val="63"/>
        </w:numPr>
        <w:tabs>
          <w:tab w:val="left" w:pos="993"/>
        </w:tabs>
        <w:suppressAutoHyphens/>
        <w:autoSpaceDE/>
        <w:autoSpaceDN/>
        <w:ind w:left="0" w:firstLine="709"/>
        <w:jc w:val="both"/>
        <w:rPr>
          <w:rFonts w:ascii="Times New Roman" w:hAnsi="Times New Roman" w:cs="Times New Roman"/>
          <w:sz w:val="24"/>
          <w:szCs w:val="24"/>
        </w:rPr>
      </w:pPr>
      <w:r w:rsidRPr="00361146">
        <w:rPr>
          <w:rFonts w:ascii="Times New Roman" w:hAnsi="Times New Roman" w:cs="Times New Roman"/>
          <w:sz w:val="24"/>
          <w:szCs w:val="24"/>
        </w:rPr>
        <w:t>информирование и привлечение промышленных предприятий и организаций города к участию в международных и региональных выставочно-конгрессных мероприятиях, в том числе в составе коллективных экспозиций;</w:t>
      </w:r>
    </w:p>
    <w:p w:rsidR="00361146" w:rsidRPr="00361146" w:rsidRDefault="00361146" w:rsidP="00535B30">
      <w:pPr>
        <w:pStyle w:val="ConsPlusNormal"/>
        <w:numPr>
          <w:ilvl w:val="0"/>
          <w:numId w:val="63"/>
        </w:numPr>
        <w:tabs>
          <w:tab w:val="left" w:pos="993"/>
        </w:tabs>
        <w:suppressAutoHyphens/>
        <w:autoSpaceDE/>
        <w:autoSpaceDN/>
        <w:ind w:left="0" w:firstLine="709"/>
        <w:jc w:val="both"/>
        <w:rPr>
          <w:rFonts w:ascii="Times New Roman" w:hAnsi="Times New Roman" w:cs="Times New Roman"/>
          <w:sz w:val="24"/>
          <w:szCs w:val="24"/>
        </w:rPr>
      </w:pPr>
      <w:r w:rsidRPr="00361146">
        <w:rPr>
          <w:rFonts w:ascii="Times New Roman" w:hAnsi="Times New Roman" w:cs="Times New Roman"/>
          <w:sz w:val="24"/>
          <w:szCs w:val="24"/>
        </w:rPr>
        <w:t>организация мониторинга наличия свободной коммерческой недвижимости с целью содействия расширению производственной деятельности на территории города Бердска;</w:t>
      </w:r>
    </w:p>
    <w:p w:rsidR="00535B30" w:rsidRPr="00535B30" w:rsidRDefault="00535B30" w:rsidP="00535B30">
      <w:pPr>
        <w:pStyle w:val="a6"/>
        <w:numPr>
          <w:ilvl w:val="0"/>
          <w:numId w:val="6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35B30">
        <w:rPr>
          <w:rFonts w:ascii="Times New Roman" w:eastAsia="Times New Roman" w:hAnsi="Times New Roman" w:cs="Times New Roman"/>
          <w:sz w:val="24"/>
          <w:szCs w:val="24"/>
          <w:lang w:eastAsia="ru-RU"/>
        </w:rPr>
        <w:t>содействие созданию высокопроизводительных рабочих мест, повышению производительности труда и внедрению инструментов бережливого производства;</w:t>
      </w:r>
    </w:p>
    <w:p w:rsidR="00361146" w:rsidRPr="00361146" w:rsidRDefault="00361146" w:rsidP="00535B30">
      <w:pPr>
        <w:pStyle w:val="ConsPlusNormal"/>
        <w:numPr>
          <w:ilvl w:val="0"/>
          <w:numId w:val="63"/>
        </w:numPr>
        <w:tabs>
          <w:tab w:val="left" w:pos="993"/>
        </w:tabs>
        <w:suppressAutoHyphens/>
        <w:autoSpaceDE/>
        <w:autoSpaceDN/>
        <w:ind w:left="0" w:firstLine="709"/>
        <w:jc w:val="both"/>
        <w:rPr>
          <w:rFonts w:ascii="Times New Roman" w:hAnsi="Times New Roman" w:cs="Times New Roman"/>
          <w:sz w:val="24"/>
          <w:szCs w:val="24"/>
        </w:rPr>
      </w:pPr>
      <w:r w:rsidRPr="00361146">
        <w:rPr>
          <w:rFonts w:ascii="Times New Roman" w:hAnsi="Times New Roman" w:cs="Times New Roman"/>
          <w:sz w:val="24"/>
          <w:szCs w:val="24"/>
        </w:rPr>
        <w:t>оказание информационной, методической и организационной помощи предприятиям при подготовке документации на получение муниципальной и государственной поддержки.</w:t>
      </w:r>
    </w:p>
    <w:p w:rsidR="00361146" w:rsidRPr="00361146" w:rsidRDefault="00361146" w:rsidP="00361146">
      <w:pPr>
        <w:pStyle w:val="ConsPlusNormal"/>
        <w:tabs>
          <w:tab w:val="left" w:pos="1134"/>
        </w:tabs>
        <w:ind w:firstLine="709"/>
        <w:jc w:val="both"/>
        <w:rPr>
          <w:rFonts w:ascii="Times New Roman" w:hAnsi="Times New Roman" w:cs="Times New Roman"/>
          <w:sz w:val="24"/>
          <w:szCs w:val="24"/>
        </w:rPr>
      </w:pPr>
      <w:r w:rsidRPr="00361146">
        <w:rPr>
          <w:rFonts w:ascii="Times New Roman" w:hAnsi="Times New Roman" w:cs="Times New Roman"/>
          <w:sz w:val="24"/>
          <w:szCs w:val="24"/>
        </w:rPr>
        <w:t>Программы, правовые акты, направленные на решение поставленной задачи:</w:t>
      </w:r>
    </w:p>
    <w:p w:rsidR="00682C9D" w:rsidRDefault="00682C9D" w:rsidP="00282022">
      <w:pPr>
        <w:pStyle w:val="a6"/>
        <w:numPr>
          <w:ilvl w:val="0"/>
          <w:numId w:val="62"/>
        </w:numPr>
        <w:tabs>
          <w:tab w:val="left" w:pos="1134"/>
        </w:tabs>
        <w:suppressAutoHyphens/>
        <w:spacing w:after="0" w:line="240" w:lineRule="auto"/>
        <w:ind w:left="0" w:firstLine="709"/>
        <w:jc w:val="both"/>
        <w:rPr>
          <w:rFonts w:ascii="Times New Roman" w:hAnsi="Times New Roman" w:cs="Times New Roman"/>
          <w:sz w:val="24"/>
          <w:szCs w:val="24"/>
        </w:rPr>
      </w:pPr>
      <w:r w:rsidRPr="00682C9D">
        <w:rPr>
          <w:rFonts w:ascii="Times New Roman" w:hAnsi="Times New Roman" w:cs="Times New Roman"/>
          <w:sz w:val="24"/>
          <w:szCs w:val="24"/>
        </w:rPr>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682C9D" w:rsidRPr="00B42369" w:rsidRDefault="00682C9D" w:rsidP="00282022">
      <w:pPr>
        <w:pStyle w:val="a6"/>
        <w:numPr>
          <w:ilvl w:val="0"/>
          <w:numId w:val="62"/>
        </w:numPr>
        <w:tabs>
          <w:tab w:val="left" w:pos="1134"/>
        </w:tabs>
        <w:suppressAutoHyphens/>
        <w:spacing w:after="0" w:line="240" w:lineRule="auto"/>
        <w:ind w:left="0" w:firstLine="709"/>
        <w:jc w:val="both"/>
        <w:rPr>
          <w:rFonts w:ascii="Times New Roman" w:hAnsi="Times New Roman" w:cs="Times New Roman"/>
          <w:sz w:val="24"/>
          <w:szCs w:val="24"/>
        </w:rPr>
      </w:pPr>
      <w:r w:rsidRPr="00B42369">
        <w:rPr>
          <w:rFonts w:ascii="Times New Roman" w:hAnsi="Times New Roman" w:cs="Times New Roman"/>
          <w:sz w:val="24"/>
          <w:szCs w:val="24"/>
        </w:rPr>
        <w:t>региональный проект «Системные меры по повышению производительности труда в Новосибирской области» в рамках национального проекта «Производительность труда»;</w:t>
      </w:r>
    </w:p>
    <w:p w:rsidR="00682C9D" w:rsidRPr="00B42369" w:rsidRDefault="00682C9D" w:rsidP="00282022">
      <w:pPr>
        <w:pStyle w:val="a6"/>
        <w:numPr>
          <w:ilvl w:val="0"/>
          <w:numId w:val="62"/>
        </w:numPr>
        <w:tabs>
          <w:tab w:val="left" w:pos="1134"/>
        </w:tabs>
        <w:suppressAutoHyphens/>
        <w:spacing w:after="0" w:line="240" w:lineRule="auto"/>
        <w:ind w:left="0" w:firstLine="709"/>
        <w:jc w:val="both"/>
        <w:rPr>
          <w:rFonts w:ascii="Times New Roman" w:hAnsi="Times New Roman" w:cs="Times New Roman"/>
          <w:sz w:val="24"/>
          <w:szCs w:val="24"/>
        </w:rPr>
      </w:pPr>
      <w:r w:rsidRPr="00B42369">
        <w:rPr>
          <w:rFonts w:ascii="Times New Roman" w:hAnsi="Times New Roman" w:cs="Times New Roman"/>
          <w:sz w:val="24"/>
          <w:szCs w:val="24"/>
        </w:rPr>
        <w:t>региональный проект «Системные меры развития международной кооперации и экспорта» в рамках национального проекта «Международная кооперация и экспорт»;</w:t>
      </w:r>
    </w:p>
    <w:p w:rsidR="00361146" w:rsidRPr="00B42369" w:rsidRDefault="00361146" w:rsidP="00282022">
      <w:pPr>
        <w:pStyle w:val="ConsPlusNormal"/>
        <w:numPr>
          <w:ilvl w:val="0"/>
          <w:numId w:val="63"/>
        </w:numPr>
        <w:tabs>
          <w:tab w:val="left" w:pos="993"/>
        </w:tabs>
        <w:suppressAutoHyphens/>
        <w:autoSpaceDE/>
        <w:autoSpaceDN/>
        <w:ind w:left="0" w:firstLine="709"/>
        <w:jc w:val="both"/>
        <w:rPr>
          <w:rFonts w:ascii="Times New Roman" w:hAnsi="Times New Roman" w:cs="Times New Roman"/>
          <w:sz w:val="24"/>
          <w:szCs w:val="24"/>
        </w:rPr>
      </w:pPr>
      <w:r w:rsidRPr="00B42369">
        <w:rPr>
          <w:rFonts w:ascii="Times New Roman" w:hAnsi="Times New Roman" w:cs="Times New Roman"/>
          <w:sz w:val="24"/>
          <w:szCs w:val="24"/>
        </w:rPr>
        <w:t>государственная программа Новосибирской области «Развитие промышленности и повышение ее конкурентоспособности в Новосибирской области», утвержденная постановлением Правительства Новосибирской области от 28.07.2015 № 291-п;</w:t>
      </w:r>
    </w:p>
    <w:p w:rsidR="00361146" w:rsidRDefault="000E6F3F" w:rsidP="00282022">
      <w:pPr>
        <w:pStyle w:val="ConsPlusNormal"/>
        <w:numPr>
          <w:ilvl w:val="0"/>
          <w:numId w:val="63"/>
        </w:numPr>
        <w:tabs>
          <w:tab w:val="left" w:pos="993"/>
        </w:tabs>
        <w:suppressAutoHyphens/>
        <w:autoSpaceDE/>
        <w:autoSpaceDN/>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w:t>
      </w:r>
      <w:r w:rsidR="00361146" w:rsidRPr="00361146">
        <w:rPr>
          <w:rFonts w:ascii="Times New Roman" w:hAnsi="Times New Roman" w:cs="Times New Roman"/>
          <w:sz w:val="24"/>
          <w:szCs w:val="24"/>
        </w:rPr>
        <w:t>«Программа реиндустриализации экономики Новосибирской области до 2025 года», утвержденная постановлением Правительства Новосибирской области от 01.04.2016 № 89-п</w:t>
      </w:r>
      <w:r w:rsidR="00DF6FCF">
        <w:rPr>
          <w:rFonts w:ascii="Times New Roman" w:hAnsi="Times New Roman" w:cs="Times New Roman"/>
          <w:sz w:val="24"/>
          <w:szCs w:val="24"/>
        </w:rPr>
        <w:t>.</w:t>
      </w:r>
    </w:p>
    <w:p w:rsidR="00DF726B" w:rsidRPr="00F050D6" w:rsidRDefault="00DF726B" w:rsidP="0067140B">
      <w:pPr>
        <w:pStyle w:val="ConsPlusNormal"/>
        <w:tabs>
          <w:tab w:val="left" w:pos="1134"/>
        </w:tabs>
        <w:ind w:firstLine="709"/>
        <w:jc w:val="both"/>
        <w:rPr>
          <w:rFonts w:ascii="Times New Roman" w:hAnsi="Times New Roman" w:cs="Times New Roman"/>
          <w:sz w:val="24"/>
          <w:szCs w:val="24"/>
        </w:rPr>
      </w:pPr>
      <w:r w:rsidRPr="00F050D6">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887"/>
        <w:gridCol w:w="4193"/>
        <w:gridCol w:w="1221"/>
        <w:gridCol w:w="912"/>
        <w:gridCol w:w="912"/>
        <w:gridCol w:w="920"/>
      </w:tblGrid>
      <w:tr w:rsidR="00DF726B" w:rsidRPr="00710ACA" w:rsidTr="00DF726B">
        <w:tc>
          <w:tcPr>
            <w:tcW w:w="939" w:type="pct"/>
            <w:vMerge w:val="restar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Основные направления</w:t>
            </w:r>
          </w:p>
        </w:tc>
        <w:tc>
          <w:tcPr>
            <w:tcW w:w="4061" w:type="pct"/>
            <w:gridSpan w:val="5"/>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Целевые индикаторы</w:t>
            </w:r>
          </w:p>
        </w:tc>
      </w:tr>
      <w:tr w:rsidR="00DF726B" w:rsidRPr="00710ACA" w:rsidTr="007D0273">
        <w:tc>
          <w:tcPr>
            <w:tcW w:w="939" w:type="pct"/>
            <w:vMerge/>
          </w:tcPr>
          <w:p w:rsidR="00DF726B" w:rsidRPr="00710ACA" w:rsidRDefault="00DF726B" w:rsidP="0067140B">
            <w:pPr>
              <w:tabs>
                <w:tab w:val="left" w:pos="1134"/>
              </w:tabs>
              <w:rPr>
                <w:b/>
                <w:szCs w:val="22"/>
              </w:rPr>
            </w:pPr>
          </w:p>
        </w:tc>
        <w:tc>
          <w:tcPr>
            <w:tcW w:w="2087"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Наименование показателя</w:t>
            </w:r>
          </w:p>
        </w:tc>
        <w:tc>
          <w:tcPr>
            <w:tcW w:w="608"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F050D6" w:rsidRPr="00710ACA">
              <w:rPr>
                <w:rFonts w:ascii="Times New Roman" w:hAnsi="Times New Roman" w:cs="Times New Roman"/>
                <w:b/>
                <w:sz w:val="20"/>
                <w:szCs w:val="22"/>
              </w:rPr>
              <w:t>4</w:t>
            </w:r>
          </w:p>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ожидаемое</w:t>
            </w:r>
          </w:p>
        </w:tc>
        <w:tc>
          <w:tcPr>
            <w:tcW w:w="454"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F050D6" w:rsidRPr="00710ACA">
              <w:rPr>
                <w:rFonts w:ascii="Times New Roman" w:hAnsi="Times New Roman" w:cs="Times New Roman"/>
                <w:b/>
                <w:sz w:val="20"/>
                <w:szCs w:val="22"/>
              </w:rPr>
              <w:t>5</w:t>
            </w:r>
          </w:p>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c>
          <w:tcPr>
            <w:tcW w:w="454"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01703F" w:rsidRPr="00710ACA">
              <w:rPr>
                <w:rFonts w:ascii="Times New Roman" w:hAnsi="Times New Roman" w:cs="Times New Roman"/>
                <w:b/>
                <w:sz w:val="20"/>
                <w:szCs w:val="22"/>
              </w:rPr>
              <w:t>5</w:t>
            </w:r>
            <w:r w:rsidR="00F050D6" w:rsidRPr="00710ACA">
              <w:rPr>
                <w:rFonts w:ascii="Times New Roman" w:hAnsi="Times New Roman" w:cs="Times New Roman"/>
                <w:b/>
                <w:sz w:val="20"/>
                <w:szCs w:val="22"/>
              </w:rPr>
              <w:t>6</w:t>
            </w:r>
          </w:p>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c>
          <w:tcPr>
            <w:tcW w:w="458"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F050D6" w:rsidRPr="00710ACA">
              <w:rPr>
                <w:rFonts w:ascii="Times New Roman" w:hAnsi="Times New Roman" w:cs="Times New Roman"/>
                <w:b/>
                <w:sz w:val="20"/>
                <w:szCs w:val="22"/>
              </w:rPr>
              <w:t>6</w:t>
            </w:r>
          </w:p>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r>
      <w:tr w:rsidR="007D0273" w:rsidRPr="00710ACA" w:rsidTr="007D0273">
        <w:trPr>
          <w:trHeight w:val="561"/>
        </w:trPr>
        <w:tc>
          <w:tcPr>
            <w:tcW w:w="939" w:type="pct"/>
            <w:vMerge w:val="restart"/>
          </w:tcPr>
          <w:p w:rsidR="007D0273" w:rsidRPr="00710ACA" w:rsidRDefault="007D0273"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Усиление роли промышленности в экономике</w:t>
            </w:r>
          </w:p>
        </w:tc>
        <w:tc>
          <w:tcPr>
            <w:tcW w:w="2087" w:type="pct"/>
          </w:tcPr>
          <w:p w:rsidR="007D0273" w:rsidRPr="00710ACA" w:rsidRDefault="007D0273"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Индекс промышленного производства к предыдущему году, %</w:t>
            </w:r>
          </w:p>
        </w:tc>
        <w:tc>
          <w:tcPr>
            <w:tcW w:w="608" w:type="pct"/>
            <w:vAlign w:val="center"/>
          </w:tcPr>
          <w:p w:rsidR="007D0273" w:rsidRPr="00710ACA" w:rsidRDefault="00F050D6"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102,9</w:t>
            </w:r>
          </w:p>
        </w:tc>
        <w:tc>
          <w:tcPr>
            <w:tcW w:w="454" w:type="pct"/>
            <w:vAlign w:val="center"/>
          </w:tcPr>
          <w:p w:rsidR="007D0273" w:rsidRPr="00710ACA" w:rsidRDefault="00F050D6" w:rsidP="0067140B">
            <w:pPr>
              <w:pStyle w:val="ConsPlusNormal"/>
              <w:tabs>
                <w:tab w:val="left" w:pos="1134"/>
              </w:tabs>
              <w:jc w:val="center"/>
              <w:rPr>
                <w:rFonts w:ascii="Times New Roman" w:hAnsi="Times New Roman" w:cs="Times New Roman"/>
                <w:sz w:val="20"/>
                <w:szCs w:val="22"/>
                <w:lang w:val="en-US"/>
              </w:rPr>
            </w:pPr>
            <w:r w:rsidRPr="00710ACA">
              <w:rPr>
                <w:rFonts w:ascii="Times New Roman" w:hAnsi="Times New Roman" w:cs="Times New Roman"/>
                <w:sz w:val="20"/>
                <w:szCs w:val="22"/>
              </w:rPr>
              <w:t>103,7</w:t>
            </w:r>
          </w:p>
        </w:tc>
        <w:tc>
          <w:tcPr>
            <w:tcW w:w="454" w:type="pct"/>
            <w:vAlign w:val="center"/>
          </w:tcPr>
          <w:p w:rsidR="007D0273" w:rsidRPr="00710ACA" w:rsidRDefault="00F050D6"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103,7</w:t>
            </w:r>
          </w:p>
        </w:tc>
        <w:tc>
          <w:tcPr>
            <w:tcW w:w="458" w:type="pct"/>
            <w:vAlign w:val="center"/>
          </w:tcPr>
          <w:p w:rsidR="007D0273" w:rsidRPr="00710ACA" w:rsidRDefault="00F050D6" w:rsidP="0067140B">
            <w:pPr>
              <w:pStyle w:val="ConsPlusNormal"/>
              <w:tabs>
                <w:tab w:val="left" w:pos="1134"/>
              </w:tabs>
              <w:jc w:val="center"/>
              <w:rPr>
                <w:rFonts w:ascii="Times New Roman" w:hAnsi="Times New Roman" w:cs="Times New Roman"/>
                <w:sz w:val="20"/>
                <w:szCs w:val="22"/>
                <w:lang w:val="en-US"/>
              </w:rPr>
            </w:pPr>
            <w:r w:rsidRPr="00710ACA">
              <w:rPr>
                <w:rFonts w:ascii="Times New Roman" w:hAnsi="Times New Roman" w:cs="Times New Roman"/>
                <w:sz w:val="20"/>
                <w:szCs w:val="22"/>
              </w:rPr>
              <w:t>104,0</w:t>
            </w:r>
          </w:p>
        </w:tc>
      </w:tr>
      <w:tr w:rsidR="007D0273" w:rsidRPr="00710ACA" w:rsidTr="007D0273">
        <w:trPr>
          <w:trHeight w:val="788"/>
        </w:trPr>
        <w:tc>
          <w:tcPr>
            <w:tcW w:w="939" w:type="pct"/>
            <w:vMerge/>
          </w:tcPr>
          <w:p w:rsidR="007D0273" w:rsidRPr="00710ACA" w:rsidRDefault="007D0273" w:rsidP="0067140B">
            <w:pPr>
              <w:tabs>
                <w:tab w:val="left" w:pos="1134"/>
              </w:tabs>
              <w:rPr>
                <w:szCs w:val="22"/>
              </w:rPr>
            </w:pPr>
          </w:p>
        </w:tc>
        <w:tc>
          <w:tcPr>
            <w:tcW w:w="2087" w:type="pct"/>
          </w:tcPr>
          <w:p w:rsidR="007D0273" w:rsidRPr="00710ACA" w:rsidRDefault="007D0273"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Темп роста объема инвестиций в промышленности к предыдущему году в сопоставимых ценах, %</w:t>
            </w:r>
          </w:p>
        </w:tc>
        <w:tc>
          <w:tcPr>
            <w:tcW w:w="608" w:type="pct"/>
            <w:vAlign w:val="center"/>
          </w:tcPr>
          <w:p w:rsidR="007D0273" w:rsidRPr="00710ACA" w:rsidRDefault="00F050D6"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102,0</w:t>
            </w:r>
          </w:p>
        </w:tc>
        <w:tc>
          <w:tcPr>
            <w:tcW w:w="454" w:type="pct"/>
            <w:vAlign w:val="center"/>
          </w:tcPr>
          <w:p w:rsidR="007D0273" w:rsidRPr="00710ACA" w:rsidRDefault="00F860BE" w:rsidP="00F050D6">
            <w:pPr>
              <w:pStyle w:val="ConsPlusNormal"/>
              <w:tabs>
                <w:tab w:val="left" w:pos="1134"/>
              </w:tabs>
              <w:jc w:val="center"/>
              <w:rPr>
                <w:rFonts w:ascii="Times New Roman" w:hAnsi="Times New Roman" w:cs="Times New Roman"/>
                <w:sz w:val="20"/>
                <w:szCs w:val="22"/>
                <w:lang w:val="en-US"/>
              </w:rPr>
            </w:pPr>
            <w:r w:rsidRPr="00710ACA">
              <w:rPr>
                <w:rFonts w:ascii="Times New Roman" w:hAnsi="Times New Roman" w:cs="Times New Roman"/>
                <w:sz w:val="20"/>
                <w:szCs w:val="22"/>
              </w:rPr>
              <w:t>10</w:t>
            </w:r>
            <w:r w:rsidR="00F050D6" w:rsidRPr="00710ACA">
              <w:rPr>
                <w:rFonts w:ascii="Times New Roman" w:hAnsi="Times New Roman" w:cs="Times New Roman"/>
                <w:sz w:val="20"/>
                <w:szCs w:val="22"/>
              </w:rPr>
              <w:t>2,5</w:t>
            </w:r>
          </w:p>
        </w:tc>
        <w:tc>
          <w:tcPr>
            <w:tcW w:w="454" w:type="pct"/>
            <w:vAlign w:val="center"/>
          </w:tcPr>
          <w:p w:rsidR="007D0273" w:rsidRPr="00710ACA" w:rsidRDefault="00F860BE" w:rsidP="00F050D6">
            <w:pPr>
              <w:pStyle w:val="ConsPlusNormal"/>
              <w:tabs>
                <w:tab w:val="left" w:pos="1134"/>
              </w:tabs>
              <w:jc w:val="center"/>
              <w:rPr>
                <w:rFonts w:ascii="Times New Roman" w:hAnsi="Times New Roman" w:cs="Times New Roman"/>
                <w:sz w:val="20"/>
                <w:szCs w:val="22"/>
                <w:lang w:val="en-US"/>
              </w:rPr>
            </w:pPr>
            <w:r w:rsidRPr="00710ACA">
              <w:rPr>
                <w:rFonts w:ascii="Times New Roman" w:hAnsi="Times New Roman" w:cs="Times New Roman"/>
                <w:sz w:val="20"/>
                <w:szCs w:val="22"/>
              </w:rPr>
              <w:t>10</w:t>
            </w:r>
            <w:r w:rsidR="00F050D6" w:rsidRPr="00710ACA">
              <w:rPr>
                <w:rFonts w:ascii="Times New Roman" w:hAnsi="Times New Roman" w:cs="Times New Roman"/>
                <w:sz w:val="20"/>
                <w:szCs w:val="22"/>
              </w:rPr>
              <w:t>2</w:t>
            </w:r>
            <w:r w:rsidRPr="00710ACA">
              <w:rPr>
                <w:rFonts w:ascii="Times New Roman" w:hAnsi="Times New Roman" w:cs="Times New Roman"/>
                <w:sz w:val="20"/>
                <w:szCs w:val="22"/>
              </w:rPr>
              <w:t>,</w:t>
            </w:r>
            <w:r w:rsidR="00F050D6" w:rsidRPr="00710ACA">
              <w:rPr>
                <w:rFonts w:ascii="Times New Roman" w:hAnsi="Times New Roman" w:cs="Times New Roman"/>
                <w:sz w:val="20"/>
                <w:szCs w:val="22"/>
              </w:rPr>
              <w:t>8</w:t>
            </w:r>
          </w:p>
        </w:tc>
        <w:tc>
          <w:tcPr>
            <w:tcW w:w="458" w:type="pct"/>
            <w:vAlign w:val="center"/>
          </w:tcPr>
          <w:p w:rsidR="007D0273" w:rsidRPr="00710ACA" w:rsidRDefault="00F050D6" w:rsidP="0067140B">
            <w:pPr>
              <w:pStyle w:val="ConsPlusNormal"/>
              <w:tabs>
                <w:tab w:val="left" w:pos="1134"/>
              </w:tabs>
              <w:jc w:val="center"/>
              <w:rPr>
                <w:rFonts w:ascii="Times New Roman" w:hAnsi="Times New Roman" w:cs="Times New Roman"/>
                <w:sz w:val="20"/>
                <w:szCs w:val="22"/>
                <w:lang w:val="en-US"/>
              </w:rPr>
            </w:pPr>
            <w:r w:rsidRPr="00710ACA">
              <w:rPr>
                <w:rFonts w:ascii="Times New Roman" w:hAnsi="Times New Roman" w:cs="Times New Roman"/>
                <w:sz w:val="20"/>
                <w:szCs w:val="22"/>
              </w:rPr>
              <w:t>103,0</w:t>
            </w:r>
          </w:p>
        </w:tc>
      </w:tr>
      <w:tr w:rsidR="007D0273" w:rsidRPr="00710ACA" w:rsidTr="007D0273">
        <w:tc>
          <w:tcPr>
            <w:tcW w:w="939" w:type="pct"/>
            <w:vMerge/>
          </w:tcPr>
          <w:p w:rsidR="007D0273" w:rsidRPr="00710ACA" w:rsidRDefault="007D0273" w:rsidP="0067140B">
            <w:pPr>
              <w:tabs>
                <w:tab w:val="left" w:pos="1134"/>
              </w:tabs>
              <w:rPr>
                <w:szCs w:val="22"/>
              </w:rPr>
            </w:pPr>
          </w:p>
        </w:tc>
        <w:tc>
          <w:tcPr>
            <w:tcW w:w="2087" w:type="pct"/>
          </w:tcPr>
          <w:p w:rsidR="007D0273" w:rsidRPr="00710ACA" w:rsidRDefault="007D0273"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Удельный вес промышленности в общем объеме выпуска товаров, работ и услуг по городу, %</w:t>
            </w:r>
          </w:p>
        </w:tc>
        <w:tc>
          <w:tcPr>
            <w:tcW w:w="608" w:type="pct"/>
            <w:vAlign w:val="center"/>
          </w:tcPr>
          <w:p w:rsidR="007D0273" w:rsidRPr="00710ACA" w:rsidRDefault="007D0273" w:rsidP="00F050D6">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45,</w:t>
            </w:r>
            <w:r w:rsidR="00F050D6" w:rsidRPr="00710ACA">
              <w:rPr>
                <w:rFonts w:ascii="Times New Roman" w:hAnsi="Times New Roman" w:cs="Times New Roman"/>
                <w:sz w:val="20"/>
                <w:szCs w:val="22"/>
              </w:rPr>
              <w:t>2</w:t>
            </w:r>
          </w:p>
        </w:tc>
        <w:tc>
          <w:tcPr>
            <w:tcW w:w="454" w:type="pct"/>
            <w:vAlign w:val="center"/>
          </w:tcPr>
          <w:p w:rsidR="007D0273" w:rsidRPr="00710ACA" w:rsidRDefault="007D0273" w:rsidP="00F050D6">
            <w:pPr>
              <w:pStyle w:val="ConsPlusNormal"/>
              <w:tabs>
                <w:tab w:val="left" w:pos="1134"/>
              </w:tabs>
              <w:jc w:val="center"/>
              <w:rPr>
                <w:rFonts w:ascii="Times New Roman" w:hAnsi="Times New Roman" w:cs="Times New Roman"/>
                <w:sz w:val="20"/>
                <w:szCs w:val="22"/>
                <w:lang w:val="en-US"/>
              </w:rPr>
            </w:pPr>
            <w:r w:rsidRPr="00710ACA">
              <w:rPr>
                <w:rFonts w:ascii="Times New Roman" w:hAnsi="Times New Roman" w:cs="Times New Roman"/>
                <w:sz w:val="20"/>
                <w:szCs w:val="22"/>
              </w:rPr>
              <w:t>45,</w:t>
            </w:r>
            <w:r w:rsidR="00F050D6" w:rsidRPr="00710ACA">
              <w:rPr>
                <w:rFonts w:ascii="Times New Roman" w:hAnsi="Times New Roman" w:cs="Times New Roman"/>
                <w:sz w:val="20"/>
                <w:szCs w:val="22"/>
              </w:rPr>
              <w:t>3</w:t>
            </w:r>
          </w:p>
        </w:tc>
        <w:tc>
          <w:tcPr>
            <w:tcW w:w="454" w:type="pct"/>
            <w:vAlign w:val="center"/>
          </w:tcPr>
          <w:p w:rsidR="007D0273" w:rsidRPr="00710ACA" w:rsidRDefault="007D0273" w:rsidP="00F050D6">
            <w:pPr>
              <w:pStyle w:val="ConsPlusNormal"/>
              <w:tabs>
                <w:tab w:val="left" w:pos="1134"/>
              </w:tabs>
              <w:jc w:val="center"/>
              <w:rPr>
                <w:rFonts w:ascii="Times New Roman" w:hAnsi="Times New Roman" w:cs="Times New Roman"/>
                <w:sz w:val="20"/>
                <w:szCs w:val="22"/>
                <w:lang w:val="en-US"/>
              </w:rPr>
            </w:pPr>
            <w:r w:rsidRPr="00710ACA">
              <w:rPr>
                <w:rFonts w:ascii="Times New Roman" w:hAnsi="Times New Roman" w:cs="Times New Roman"/>
                <w:sz w:val="20"/>
                <w:szCs w:val="22"/>
              </w:rPr>
              <w:t>45,</w:t>
            </w:r>
            <w:r w:rsidR="00F050D6" w:rsidRPr="00710ACA">
              <w:rPr>
                <w:rFonts w:ascii="Times New Roman" w:hAnsi="Times New Roman" w:cs="Times New Roman"/>
                <w:sz w:val="20"/>
                <w:szCs w:val="22"/>
              </w:rPr>
              <w:t>4</w:t>
            </w:r>
          </w:p>
        </w:tc>
        <w:tc>
          <w:tcPr>
            <w:tcW w:w="458" w:type="pct"/>
            <w:vAlign w:val="center"/>
          </w:tcPr>
          <w:p w:rsidR="007D0273" w:rsidRPr="00710ACA" w:rsidRDefault="007D0273" w:rsidP="00F050D6">
            <w:pPr>
              <w:pStyle w:val="ConsPlusNormal"/>
              <w:tabs>
                <w:tab w:val="left" w:pos="1134"/>
              </w:tabs>
              <w:jc w:val="center"/>
              <w:rPr>
                <w:rFonts w:ascii="Times New Roman" w:hAnsi="Times New Roman" w:cs="Times New Roman"/>
                <w:sz w:val="20"/>
                <w:szCs w:val="22"/>
                <w:lang w:val="en-US"/>
              </w:rPr>
            </w:pPr>
            <w:r w:rsidRPr="00710ACA">
              <w:rPr>
                <w:rFonts w:ascii="Times New Roman" w:hAnsi="Times New Roman" w:cs="Times New Roman"/>
                <w:sz w:val="20"/>
                <w:szCs w:val="22"/>
              </w:rPr>
              <w:t>45,</w:t>
            </w:r>
            <w:r w:rsidR="00F050D6" w:rsidRPr="00710ACA">
              <w:rPr>
                <w:rFonts w:ascii="Times New Roman" w:hAnsi="Times New Roman" w:cs="Times New Roman"/>
                <w:sz w:val="20"/>
                <w:szCs w:val="22"/>
              </w:rPr>
              <w:t>5</w:t>
            </w:r>
          </w:p>
        </w:tc>
      </w:tr>
    </w:tbl>
    <w:p w:rsidR="00DF726B" w:rsidRPr="00F050D6" w:rsidRDefault="00DF726B" w:rsidP="0047440C">
      <w:pPr>
        <w:pStyle w:val="2"/>
        <w:tabs>
          <w:tab w:val="left" w:pos="709"/>
          <w:tab w:val="left" w:pos="1134"/>
        </w:tabs>
        <w:spacing w:before="0" w:after="0"/>
        <w:ind w:right="57" w:firstLine="709"/>
        <w:jc w:val="both"/>
        <w:rPr>
          <w:rFonts w:ascii="Times New Roman" w:hAnsi="Times New Roman"/>
          <w:bCs w:val="0"/>
          <w:i w:val="0"/>
          <w:iCs w:val="0"/>
          <w:sz w:val="24"/>
          <w:szCs w:val="24"/>
        </w:rPr>
      </w:pPr>
      <w:bookmarkStart w:id="22" w:name="_Toc182320839"/>
      <w:r w:rsidRPr="00DF6FCF">
        <w:rPr>
          <w:rFonts w:ascii="Times New Roman" w:hAnsi="Times New Roman"/>
          <w:bCs w:val="0"/>
          <w:i w:val="0"/>
          <w:iCs w:val="0"/>
          <w:sz w:val="24"/>
          <w:szCs w:val="24"/>
        </w:rPr>
        <w:t>3. Содействие развитию субъектов малого и среднего предпринимательства (СМиСП)</w:t>
      </w:r>
      <w:bookmarkEnd w:id="22"/>
    </w:p>
    <w:p w:rsidR="00F050D6" w:rsidRPr="00F050D6" w:rsidRDefault="00F050D6" w:rsidP="00D70BA0">
      <w:pPr>
        <w:pStyle w:val="ConsPlusNormal"/>
        <w:tabs>
          <w:tab w:val="left" w:pos="1134"/>
        </w:tabs>
        <w:ind w:firstLine="709"/>
        <w:jc w:val="both"/>
        <w:rPr>
          <w:rFonts w:ascii="Times New Roman" w:hAnsi="Times New Roman" w:cs="Times New Roman"/>
          <w:sz w:val="24"/>
          <w:szCs w:val="24"/>
        </w:rPr>
      </w:pPr>
      <w:r w:rsidRPr="00F050D6">
        <w:rPr>
          <w:rFonts w:ascii="Times New Roman" w:hAnsi="Times New Roman" w:cs="Times New Roman"/>
          <w:sz w:val="24"/>
          <w:szCs w:val="24"/>
        </w:rPr>
        <w:t>Задача - формирование благоприятных условий, способствующих развитию малого и среднего предпринимательства, прежде всего в сфере материального производства.</w:t>
      </w:r>
    </w:p>
    <w:p w:rsidR="00F050D6" w:rsidRPr="00F050D6" w:rsidRDefault="00F050D6" w:rsidP="00D70BA0">
      <w:pPr>
        <w:pStyle w:val="ConsPlusNormal"/>
        <w:tabs>
          <w:tab w:val="left" w:pos="1134"/>
        </w:tabs>
        <w:ind w:firstLine="709"/>
        <w:jc w:val="both"/>
        <w:rPr>
          <w:rFonts w:ascii="Times New Roman" w:hAnsi="Times New Roman" w:cs="Times New Roman"/>
          <w:sz w:val="24"/>
          <w:szCs w:val="24"/>
        </w:rPr>
      </w:pPr>
      <w:r w:rsidRPr="00F050D6">
        <w:rPr>
          <w:rFonts w:ascii="Times New Roman" w:hAnsi="Times New Roman" w:cs="Times New Roman"/>
          <w:sz w:val="24"/>
          <w:szCs w:val="24"/>
        </w:rPr>
        <w:t>Направления деятельности:</w:t>
      </w:r>
    </w:p>
    <w:p w:rsidR="00F050D6" w:rsidRPr="00F050D6" w:rsidRDefault="00F050D6" w:rsidP="00D70BA0">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F050D6">
        <w:rPr>
          <w:rFonts w:ascii="Times New Roman" w:hAnsi="Times New Roman" w:cs="Times New Roman"/>
          <w:sz w:val="24"/>
          <w:szCs w:val="24"/>
        </w:rPr>
        <w:lastRenderedPageBreak/>
        <w:t>создание условий для повышения предпринимательской активности, особенно в сфере материального производства и инновационной деятельности;</w:t>
      </w:r>
    </w:p>
    <w:p w:rsidR="00F050D6" w:rsidRPr="00F050D6" w:rsidRDefault="00F050D6" w:rsidP="00D70BA0">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F050D6">
        <w:rPr>
          <w:rFonts w:ascii="Times New Roman" w:hAnsi="Times New Roman" w:cs="Times New Roman"/>
          <w:sz w:val="24"/>
          <w:szCs w:val="24"/>
        </w:rPr>
        <w:t>развитие системы взаимодействия органов местного самоуправления с СМиСП;</w:t>
      </w:r>
    </w:p>
    <w:p w:rsidR="00F050D6" w:rsidRPr="00F050D6" w:rsidRDefault="00F050D6" w:rsidP="00D70BA0">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F050D6">
        <w:rPr>
          <w:rFonts w:ascii="Times New Roman" w:hAnsi="Times New Roman" w:cs="Times New Roman"/>
          <w:sz w:val="24"/>
          <w:szCs w:val="24"/>
        </w:rPr>
        <w:t>содействие СМиСП в привлечении финансовых ресурсов;</w:t>
      </w:r>
    </w:p>
    <w:p w:rsidR="00F050D6" w:rsidRPr="00F050D6" w:rsidRDefault="00F050D6" w:rsidP="00D70BA0">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F050D6">
        <w:rPr>
          <w:rFonts w:ascii="Times New Roman" w:hAnsi="Times New Roman" w:cs="Times New Roman"/>
          <w:sz w:val="24"/>
          <w:szCs w:val="24"/>
        </w:rPr>
        <w:t>содействие СМиСП в продвижении продукции на региональные и внешние рынки;</w:t>
      </w:r>
    </w:p>
    <w:p w:rsidR="00F050D6" w:rsidRPr="00F050D6" w:rsidRDefault="00F050D6" w:rsidP="00D70BA0">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F050D6">
        <w:rPr>
          <w:rFonts w:ascii="Times New Roman" w:hAnsi="Times New Roman" w:cs="Times New Roman"/>
          <w:sz w:val="24"/>
          <w:szCs w:val="24"/>
        </w:rPr>
        <w:t>организация информационной и методической поддержки СМиСП.</w:t>
      </w:r>
    </w:p>
    <w:p w:rsidR="00F050D6" w:rsidRPr="00F050D6" w:rsidRDefault="00F050D6" w:rsidP="00D70BA0">
      <w:pPr>
        <w:pStyle w:val="ConsPlusNormal"/>
        <w:tabs>
          <w:tab w:val="left" w:pos="1134"/>
        </w:tabs>
        <w:ind w:firstLine="709"/>
        <w:jc w:val="both"/>
        <w:rPr>
          <w:rFonts w:ascii="Times New Roman" w:hAnsi="Times New Roman" w:cs="Times New Roman"/>
          <w:sz w:val="24"/>
          <w:szCs w:val="24"/>
        </w:rPr>
      </w:pPr>
      <w:r w:rsidRPr="00F050D6">
        <w:rPr>
          <w:rFonts w:ascii="Times New Roman" w:hAnsi="Times New Roman" w:cs="Times New Roman"/>
          <w:sz w:val="24"/>
          <w:szCs w:val="24"/>
        </w:rPr>
        <w:t>Программы, правовые акты, направленные на решение поставленной задачи:</w:t>
      </w:r>
    </w:p>
    <w:p w:rsidR="000E6F3F" w:rsidRDefault="00F050D6" w:rsidP="00D70BA0">
      <w:pPr>
        <w:pStyle w:val="a6"/>
        <w:numPr>
          <w:ilvl w:val="0"/>
          <w:numId w:val="62"/>
        </w:numPr>
        <w:tabs>
          <w:tab w:val="left" w:pos="993"/>
        </w:tabs>
        <w:suppressAutoHyphens/>
        <w:spacing w:after="0" w:line="240" w:lineRule="auto"/>
        <w:ind w:left="0" w:firstLine="709"/>
        <w:jc w:val="both"/>
        <w:rPr>
          <w:rFonts w:ascii="Times New Roman" w:hAnsi="Times New Roman" w:cs="Times New Roman"/>
          <w:sz w:val="24"/>
          <w:szCs w:val="24"/>
        </w:rPr>
      </w:pPr>
      <w:r w:rsidRPr="000E6F3F">
        <w:rPr>
          <w:rFonts w:ascii="Times New Roman" w:hAnsi="Times New Roman" w:cs="Times New Roman"/>
          <w:sz w:val="24"/>
          <w:szCs w:val="24"/>
        </w:rPr>
        <w:t>национальный проект «Малое и среднее предпринимательство и поддержка индивидуальной предпринимательской инициатив» в соответствии с Указ</w:t>
      </w:r>
      <w:r w:rsidR="000E6F3F" w:rsidRPr="000E6F3F">
        <w:rPr>
          <w:rFonts w:ascii="Times New Roman" w:hAnsi="Times New Roman" w:cs="Times New Roman"/>
          <w:sz w:val="24"/>
          <w:szCs w:val="24"/>
        </w:rPr>
        <w:t>ом</w:t>
      </w:r>
      <w:r w:rsidRPr="000E6F3F">
        <w:rPr>
          <w:rFonts w:ascii="Times New Roman" w:hAnsi="Times New Roman" w:cs="Times New Roman"/>
          <w:sz w:val="24"/>
          <w:szCs w:val="24"/>
        </w:rPr>
        <w:t xml:space="preserve"> Президента </w:t>
      </w:r>
      <w:r w:rsidRPr="000E6F3F">
        <w:rPr>
          <w:rFonts w:ascii="Times New Roman" w:hAnsi="Times New Roman" w:cs="Times New Roman"/>
          <w:bCs/>
          <w:sz w:val="24"/>
          <w:szCs w:val="24"/>
        </w:rPr>
        <w:t>Российской Федерации</w:t>
      </w:r>
      <w:r w:rsidRPr="000E6F3F">
        <w:rPr>
          <w:rFonts w:ascii="Times New Roman" w:hAnsi="Times New Roman" w:cs="Times New Roman"/>
          <w:sz w:val="24"/>
          <w:szCs w:val="24"/>
        </w:rPr>
        <w:t xml:space="preserve"> от 07.05.2018 № 204 «О национальных целях и стратегических задачах развития Российской Феде</w:t>
      </w:r>
      <w:r w:rsidR="000E6F3F">
        <w:rPr>
          <w:rFonts w:ascii="Times New Roman" w:hAnsi="Times New Roman" w:cs="Times New Roman"/>
          <w:sz w:val="24"/>
          <w:szCs w:val="24"/>
        </w:rPr>
        <w:t>рации на период до 2024 года»;</w:t>
      </w:r>
    </w:p>
    <w:p w:rsidR="000E6F3F" w:rsidRPr="000E6F3F" w:rsidRDefault="000E6F3F" w:rsidP="00D70BA0">
      <w:pPr>
        <w:pStyle w:val="a6"/>
        <w:numPr>
          <w:ilvl w:val="0"/>
          <w:numId w:val="62"/>
        </w:numPr>
        <w:tabs>
          <w:tab w:val="left" w:pos="993"/>
        </w:tabs>
        <w:suppressAutoHyphens/>
        <w:spacing w:after="0" w:line="240" w:lineRule="auto"/>
        <w:ind w:left="0" w:firstLine="709"/>
        <w:jc w:val="both"/>
        <w:rPr>
          <w:rFonts w:ascii="Times New Roman" w:hAnsi="Times New Roman" w:cs="Times New Roman"/>
          <w:sz w:val="24"/>
          <w:szCs w:val="24"/>
        </w:rPr>
      </w:pPr>
      <w:r w:rsidRPr="000E6F3F">
        <w:rPr>
          <w:rFonts w:ascii="Times New Roman" w:hAnsi="Times New Roman" w:cs="Times New Roman"/>
          <w:sz w:val="24"/>
          <w:szCs w:val="24"/>
        </w:rPr>
        <w:t xml:space="preserve">Указ Президента </w:t>
      </w:r>
      <w:r w:rsidRPr="000E6F3F">
        <w:rPr>
          <w:rFonts w:ascii="Times New Roman" w:hAnsi="Times New Roman" w:cs="Times New Roman"/>
          <w:bCs/>
          <w:sz w:val="24"/>
          <w:szCs w:val="24"/>
        </w:rPr>
        <w:t>Российской Федерации</w:t>
      </w:r>
      <w:r w:rsidRPr="000E6F3F">
        <w:rPr>
          <w:rFonts w:ascii="Times New Roman" w:hAnsi="Times New Roman" w:cs="Times New Roman"/>
          <w:sz w:val="24"/>
          <w:szCs w:val="24"/>
        </w:rPr>
        <w:t xml:space="preserve"> </w:t>
      </w:r>
      <w:r w:rsidRPr="00F050D6">
        <w:rPr>
          <w:rFonts w:ascii="Times New Roman" w:hAnsi="Times New Roman" w:cs="Times New Roman"/>
          <w:sz w:val="24"/>
          <w:szCs w:val="24"/>
        </w:rPr>
        <w:t>от 07.05.2024 № 309 «О национальных целях развития Российской Федерации на период до 2030 года и на перспективу до 2036 года»;</w:t>
      </w:r>
    </w:p>
    <w:p w:rsidR="00F050D6" w:rsidRPr="00F050D6" w:rsidRDefault="00F050D6" w:rsidP="00D70BA0">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F050D6">
        <w:rPr>
          <w:rFonts w:ascii="Times New Roman" w:hAnsi="Times New Roman" w:cs="Times New Roman"/>
          <w:sz w:val="24"/>
          <w:szCs w:val="24"/>
        </w:rPr>
        <w:t>государственная программа Новосибирской области «Развитие субъектов малого и среднего предпринимательства в Новосибирской области», утвержденная постановлением Правительства Новосибирской области от 31.01.2017 № 14-п;</w:t>
      </w:r>
    </w:p>
    <w:p w:rsidR="00F050D6" w:rsidRPr="00F050D6" w:rsidRDefault="00F050D6" w:rsidP="00D70BA0">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F050D6">
        <w:rPr>
          <w:rFonts w:ascii="Times New Roman" w:hAnsi="Times New Roman" w:cs="Times New Roman"/>
          <w:sz w:val="24"/>
          <w:szCs w:val="24"/>
        </w:rPr>
        <w:t>муниципальная программа «Развитие субъектов малого и среднего предпринимательства в городе Бердске», утвержденная постановлением администрации города Бердска от 22.11.2022 № 4993;</w:t>
      </w:r>
    </w:p>
    <w:p w:rsidR="00F050D6" w:rsidRPr="00F050D6" w:rsidRDefault="00F050D6" w:rsidP="00D70BA0">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F050D6">
        <w:rPr>
          <w:rFonts w:ascii="Times New Roman" w:hAnsi="Times New Roman" w:cs="Times New Roman"/>
          <w:sz w:val="24"/>
          <w:szCs w:val="24"/>
        </w:rPr>
        <w:t>постановление администрации города Бердска «О создании Совета по инвестиционной деятельности и развитию малого и среднего предпринимательства города Бердска» от 23.11.2018 № 3494;</w:t>
      </w:r>
    </w:p>
    <w:p w:rsidR="00F050D6" w:rsidRPr="00AB0A74" w:rsidRDefault="00F050D6" w:rsidP="00D70BA0">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F050D6">
        <w:rPr>
          <w:rFonts w:ascii="Times New Roman" w:hAnsi="Times New Roman" w:cs="Times New Roman"/>
          <w:sz w:val="24"/>
          <w:szCs w:val="24"/>
        </w:rPr>
        <w:t xml:space="preserve">решение Совета депутатов города Бердска «О проведении оценки регулирующего воздействия проектов муниципальных нормативных правовых актов города Бердска, устанавливающих новые или изменяющих ранее предусмотренные муниципальными нормативными правовыми актами обязательные требования для субъектов </w:t>
      </w:r>
      <w:r w:rsidRPr="00AB0A74">
        <w:rPr>
          <w:rFonts w:ascii="Times New Roman" w:hAnsi="Times New Roman" w:cs="Times New Roman"/>
          <w:sz w:val="24"/>
          <w:szCs w:val="24"/>
        </w:rPr>
        <w:t>предпринимательской и иной экономической деятельности, обязанности для субъектов инвестиционной деятельности, и экспертизы действующих муниципальных нормативных правовых актов города Бердска, затрагивающих вопросы осуществления предпринимательской и инвестиционной деятельности» от 20.12.2018 № 234;</w:t>
      </w:r>
    </w:p>
    <w:p w:rsidR="00F050D6" w:rsidRPr="00AB0A74" w:rsidRDefault="00F050D6" w:rsidP="00D70BA0">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AB0A74">
        <w:rPr>
          <w:rFonts w:ascii="Times New Roman" w:hAnsi="Times New Roman" w:cs="Times New Roman"/>
          <w:sz w:val="24"/>
          <w:szCs w:val="24"/>
        </w:rPr>
        <w:t>постановление администрации города Бердска «Об утверждении плана мероприятий по развитию конкуренции в интересах потребителей товаров и услуг на территории города Бердска» от 01.12.2022 № 5143.</w:t>
      </w:r>
    </w:p>
    <w:p w:rsidR="00DF726B" w:rsidRPr="000B6CF3" w:rsidRDefault="00DF726B" w:rsidP="00D70BA0">
      <w:pPr>
        <w:pStyle w:val="ConsPlusNormal"/>
        <w:tabs>
          <w:tab w:val="left" w:pos="1134"/>
        </w:tabs>
        <w:ind w:firstLine="709"/>
        <w:jc w:val="both"/>
        <w:rPr>
          <w:rFonts w:ascii="Times New Roman" w:hAnsi="Times New Roman" w:cs="Times New Roman"/>
          <w:sz w:val="24"/>
          <w:szCs w:val="24"/>
        </w:rPr>
      </w:pPr>
      <w:r w:rsidRPr="000B6CF3">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399"/>
        <w:gridCol w:w="3536"/>
        <w:gridCol w:w="1270"/>
        <w:gridCol w:w="948"/>
        <w:gridCol w:w="948"/>
        <w:gridCol w:w="944"/>
      </w:tblGrid>
      <w:tr w:rsidR="00DF726B" w:rsidRPr="00710ACA" w:rsidTr="00DF726B">
        <w:trPr>
          <w:trHeight w:val="202"/>
        </w:trPr>
        <w:tc>
          <w:tcPr>
            <w:tcW w:w="1194" w:type="pct"/>
            <w:vMerge w:val="restar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lang w:val="en-US"/>
              </w:rPr>
            </w:pPr>
            <w:r w:rsidRPr="00710ACA">
              <w:rPr>
                <w:rFonts w:ascii="Times New Roman" w:hAnsi="Times New Roman" w:cs="Times New Roman"/>
                <w:b/>
                <w:sz w:val="20"/>
                <w:szCs w:val="22"/>
              </w:rPr>
              <w:t>Основные направления</w:t>
            </w:r>
          </w:p>
        </w:tc>
        <w:tc>
          <w:tcPr>
            <w:tcW w:w="3806" w:type="pct"/>
            <w:gridSpan w:val="5"/>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Целевые индикаторы</w:t>
            </w:r>
          </w:p>
        </w:tc>
      </w:tr>
      <w:tr w:rsidR="00DF726B" w:rsidRPr="00710ACA" w:rsidTr="00623CCE">
        <w:trPr>
          <w:trHeight w:val="563"/>
        </w:trPr>
        <w:tc>
          <w:tcPr>
            <w:tcW w:w="1194" w:type="pct"/>
            <w:vMerge/>
          </w:tcPr>
          <w:p w:rsidR="00DF726B" w:rsidRPr="00710ACA" w:rsidRDefault="00DF726B" w:rsidP="0067140B">
            <w:pPr>
              <w:tabs>
                <w:tab w:val="left" w:pos="1134"/>
              </w:tabs>
              <w:rPr>
                <w:b/>
                <w:szCs w:val="22"/>
              </w:rPr>
            </w:pPr>
          </w:p>
        </w:tc>
        <w:tc>
          <w:tcPr>
            <w:tcW w:w="1760"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Наименование показателя</w:t>
            </w:r>
          </w:p>
        </w:tc>
        <w:tc>
          <w:tcPr>
            <w:tcW w:w="632"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0B6CF3" w:rsidRPr="00710ACA">
              <w:rPr>
                <w:rFonts w:ascii="Times New Roman" w:hAnsi="Times New Roman" w:cs="Times New Roman"/>
                <w:b/>
                <w:sz w:val="20"/>
                <w:szCs w:val="22"/>
              </w:rPr>
              <w:t>4</w:t>
            </w:r>
          </w:p>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ожидаемое</w:t>
            </w:r>
          </w:p>
        </w:tc>
        <w:tc>
          <w:tcPr>
            <w:tcW w:w="472" w:type="pct"/>
            <w:vAlign w:val="center"/>
          </w:tcPr>
          <w:p w:rsidR="00DF726B" w:rsidRPr="00710ACA" w:rsidRDefault="00623CCE"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0B6CF3" w:rsidRPr="00710ACA">
              <w:rPr>
                <w:rFonts w:ascii="Times New Roman" w:hAnsi="Times New Roman" w:cs="Times New Roman"/>
                <w:b/>
                <w:sz w:val="20"/>
                <w:szCs w:val="22"/>
              </w:rPr>
              <w:t>5</w:t>
            </w:r>
          </w:p>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c>
          <w:tcPr>
            <w:tcW w:w="472"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0B6CF3" w:rsidRPr="00710ACA">
              <w:rPr>
                <w:rFonts w:ascii="Times New Roman" w:hAnsi="Times New Roman" w:cs="Times New Roman"/>
                <w:b/>
                <w:sz w:val="20"/>
                <w:szCs w:val="22"/>
              </w:rPr>
              <w:t>6</w:t>
            </w:r>
          </w:p>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c>
          <w:tcPr>
            <w:tcW w:w="470"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0B6CF3" w:rsidRPr="00710ACA">
              <w:rPr>
                <w:rFonts w:ascii="Times New Roman" w:hAnsi="Times New Roman" w:cs="Times New Roman"/>
                <w:b/>
                <w:sz w:val="20"/>
                <w:szCs w:val="22"/>
              </w:rPr>
              <w:t>7</w:t>
            </w:r>
          </w:p>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r>
      <w:tr w:rsidR="00C53B62" w:rsidRPr="00710ACA" w:rsidTr="00623CCE">
        <w:tc>
          <w:tcPr>
            <w:tcW w:w="1194" w:type="pct"/>
            <w:vMerge w:val="restart"/>
          </w:tcPr>
          <w:p w:rsidR="00C53B62" w:rsidRPr="00710ACA" w:rsidRDefault="00C53B62"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Развитие малого и среднего предпринимательства</w:t>
            </w:r>
          </w:p>
        </w:tc>
        <w:tc>
          <w:tcPr>
            <w:tcW w:w="1760" w:type="pct"/>
          </w:tcPr>
          <w:p w:rsidR="00C53B62" w:rsidRPr="00710ACA" w:rsidRDefault="00C53B62"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 xml:space="preserve">Индекс производства малых предприятий, </w:t>
            </w:r>
            <w:proofErr w:type="gramStart"/>
            <w:r w:rsidRPr="00710ACA">
              <w:rPr>
                <w:rFonts w:ascii="Times New Roman" w:hAnsi="Times New Roman" w:cs="Times New Roman"/>
                <w:sz w:val="20"/>
                <w:szCs w:val="22"/>
              </w:rPr>
              <w:t>в</w:t>
            </w:r>
            <w:proofErr w:type="gramEnd"/>
            <w:r w:rsidRPr="00710ACA">
              <w:rPr>
                <w:rFonts w:ascii="Times New Roman" w:hAnsi="Times New Roman" w:cs="Times New Roman"/>
                <w:sz w:val="20"/>
                <w:szCs w:val="22"/>
              </w:rPr>
              <w:t xml:space="preserve"> % </w:t>
            </w:r>
            <w:proofErr w:type="gramStart"/>
            <w:r w:rsidRPr="00710ACA">
              <w:rPr>
                <w:rFonts w:ascii="Times New Roman" w:hAnsi="Times New Roman" w:cs="Times New Roman"/>
                <w:sz w:val="20"/>
                <w:szCs w:val="22"/>
              </w:rPr>
              <w:t>к</w:t>
            </w:r>
            <w:proofErr w:type="gramEnd"/>
            <w:r w:rsidRPr="00710ACA">
              <w:rPr>
                <w:rFonts w:ascii="Times New Roman" w:hAnsi="Times New Roman" w:cs="Times New Roman"/>
                <w:sz w:val="20"/>
                <w:szCs w:val="22"/>
              </w:rPr>
              <w:t xml:space="preserve"> предыдущему году</w:t>
            </w:r>
          </w:p>
        </w:tc>
        <w:tc>
          <w:tcPr>
            <w:tcW w:w="632" w:type="pct"/>
            <w:vAlign w:val="center"/>
          </w:tcPr>
          <w:p w:rsidR="00C53B62" w:rsidRPr="00710ACA" w:rsidRDefault="00851E76"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102,2</w:t>
            </w:r>
          </w:p>
        </w:tc>
        <w:tc>
          <w:tcPr>
            <w:tcW w:w="472" w:type="pct"/>
            <w:vAlign w:val="center"/>
          </w:tcPr>
          <w:p w:rsidR="00C53B62" w:rsidRPr="00710ACA" w:rsidRDefault="00C53B62" w:rsidP="00851E76">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102,</w:t>
            </w:r>
            <w:r w:rsidR="00851E76" w:rsidRPr="00710ACA">
              <w:rPr>
                <w:rFonts w:ascii="Times New Roman" w:hAnsi="Times New Roman" w:cs="Times New Roman"/>
                <w:sz w:val="20"/>
                <w:szCs w:val="22"/>
              </w:rPr>
              <w:t>3</w:t>
            </w:r>
          </w:p>
        </w:tc>
        <w:tc>
          <w:tcPr>
            <w:tcW w:w="472" w:type="pct"/>
            <w:vAlign w:val="center"/>
          </w:tcPr>
          <w:p w:rsidR="00C53B62" w:rsidRPr="00710ACA" w:rsidRDefault="00C53B62"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102,5</w:t>
            </w:r>
          </w:p>
        </w:tc>
        <w:tc>
          <w:tcPr>
            <w:tcW w:w="470" w:type="pct"/>
            <w:vAlign w:val="center"/>
          </w:tcPr>
          <w:p w:rsidR="00C53B62" w:rsidRPr="00710ACA" w:rsidRDefault="00C53B62"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102,6</w:t>
            </w:r>
          </w:p>
        </w:tc>
      </w:tr>
      <w:tr w:rsidR="00623CCE" w:rsidRPr="00710ACA" w:rsidTr="00623CCE">
        <w:trPr>
          <w:trHeight w:val="421"/>
        </w:trPr>
        <w:tc>
          <w:tcPr>
            <w:tcW w:w="1194" w:type="pct"/>
            <w:vMerge/>
          </w:tcPr>
          <w:p w:rsidR="00623CCE" w:rsidRPr="00710ACA" w:rsidRDefault="00623CCE" w:rsidP="0067140B">
            <w:pPr>
              <w:tabs>
                <w:tab w:val="left" w:pos="1134"/>
              </w:tabs>
              <w:rPr>
                <w:color w:val="FF0000"/>
                <w:szCs w:val="22"/>
              </w:rPr>
            </w:pPr>
          </w:p>
        </w:tc>
        <w:tc>
          <w:tcPr>
            <w:tcW w:w="1760" w:type="pct"/>
          </w:tcPr>
          <w:p w:rsidR="00623CCE" w:rsidRPr="00710ACA" w:rsidRDefault="00623CCE"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Удельный вес продукции, произведенной субъектами малого и среднего предпринимательства, в общем объеме валового городского продукта, %</w:t>
            </w:r>
          </w:p>
        </w:tc>
        <w:tc>
          <w:tcPr>
            <w:tcW w:w="632" w:type="pct"/>
            <w:vAlign w:val="center"/>
          </w:tcPr>
          <w:p w:rsidR="00623CCE" w:rsidRPr="00710ACA" w:rsidRDefault="00C53B62"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50,5</w:t>
            </w:r>
          </w:p>
        </w:tc>
        <w:tc>
          <w:tcPr>
            <w:tcW w:w="472" w:type="pct"/>
            <w:vAlign w:val="center"/>
          </w:tcPr>
          <w:p w:rsidR="00623CCE" w:rsidRPr="00710ACA" w:rsidRDefault="00623CCE" w:rsidP="0067140B">
            <w:pPr>
              <w:pStyle w:val="ConsPlusNormal"/>
              <w:tabs>
                <w:tab w:val="left" w:pos="1134"/>
              </w:tabs>
              <w:jc w:val="center"/>
              <w:rPr>
                <w:rFonts w:ascii="Times New Roman" w:hAnsi="Times New Roman" w:cs="Times New Roman"/>
                <w:sz w:val="20"/>
                <w:szCs w:val="22"/>
                <w:lang w:val="en-US"/>
              </w:rPr>
            </w:pPr>
            <w:r w:rsidRPr="00710ACA">
              <w:rPr>
                <w:rFonts w:ascii="Times New Roman" w:hAnsi="Times New Roman" w:cs="Times New Roman"/>
                <w:sz w:val="20"/>
                <w:szCs w:val="22"/>
              </w:rPr>
              <w:t>50,</w:t>
            </w:r>
            <w:r w:rsidR="00C53B62" w:rsidRPr="00710ACA">
              <w:rPr>
                <w:rFonts w:ascii="Times New Roman" w:hAnsi="Times New Roman" w:cs="Times New Roman"/>
                <w:sz w:val="20"/>
                <w:szCs w:val="22"/>
              </w:rPr>
              <w:t>5</w:t>
            </w:r>
          </w:p>
        </w:tc>
        <w:tc>
          <w:tcPr>
            <w:tcW w:w="472" w:type="pct"/>
            <w:vAlign w:val="center"/>
          </w:tcPr>
          <w:p w:rsidR="00623CCE" w:rsidRPr="00710ACA" w:rsidRDefault="00623CCE" w:rsidP="000B6CF3">
            <w:pPr>
              <w:pStyle w:val="ConsPlusNormal"/>
              <w:tabs>
                <w:tab w:val="left" w:pos="1134"/>
              </w:tabs>
              <w:jc w:val="center"/>
              <w:rPr>
                <w:rFonts w:ascii="Times New Roman" w:hAnsi="Times New Roman" w:cs="Times New Roman"/>
                <w:sz w:val="20"/>
                <w:szCs w:val="22"/>
                <w:lang w:val="en-US"/>
              </w:rPr>
            </w:pPr>
            <w:r w:rsidRPr="00710ACA">
              <w:rPr>
                <w:rFonts w:ascii="Times New Roman" w:hAnsi="Times New Roman" w:cs="Times New Roman"/>
                <w:sz w:val="20"/>
                <w:szCs w:val="22"/>
              </w:rPr>
              <w:t>50,</w:t>
            </w:r>
            <w:r w:rsidR="000B6CF3" w:rsidRPr="00710ACA">
              <w:rPr>
                <w:rFonts w:ascii="Times New Roman" w:hAnsi="Times New Roman" w:cs="Times New Roman"/>
                <w:sz w:val="20"/>
                <w:szCs w:val="22"/>
              </w:rPr>
              <w:t>5</w:t>
            </w:r>
          </w:p>
        </w:tc>
        <w:tc>
          <w:tcPr>
            <w:tcW w:w="470" w:type="pct"/>
            <w:vAlign w:val="center"/>
          </w:tcPr>
          <w:p w:rsidR="00623CCE" w:rsidRPr="00710ACA" w:rsidRDefault="00623CCE" w:rsidP="000B6CF3">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50,</w:t>
            </w:r>
            <w:r w:rsidR="000B6CF3" w:rsidRPr="00710ACA">
              <w:rPr>
                <w:rFonts w:ascii="Times New Roman" w:hAnsi="Times New Roman" w:cs="Times New Roman"/>
                <w:sz w:val="20"/>
                <w:szCs w:val="22"/>
              </w:rPr>
              <w:t>5</w:t>
            </w:r>
          </w:p>
        </w:tc>
      </w:tr>
      <w:tr w:rsidR="00623CCE" w:rsidRPr="00710ACA" w:rsidTr="00623CCE">
        <w:trPr>
          <w:trHeight w:val="423"/>
        </w:trPr>
        <w:tc>
          <w:tcPr>
            <w:tcW w:w="1194" w:type="pct"/>
            <w:vMerge/>
          </w:tcPr>
          <w:p w:rsidR="00623CCE" w:rsidRPr="00710ACA" w:rsidRDefault="00623CCE" w:rsidP="0067140B">
            <w:pPr>
              <w:tabs>
                <w:tab w:val="left" w:pos="1134"/>
              </w:tabs>
              <w:rPr>
                <w:color w:val="FF0000"/>
                <w:szCs w:val="22"/>
              </w:rPr>
            </w:pPr>
          </w:p>
        </w:tc>
        <w:tc>
          <w:tcPr>
            <w:tcW w:w="1760" w:type="pct"/>
          </w:tcPr>
          <w:p w:rsidR="00623CCE" w:rsidRPr="00710ACA" w:rsidRDefault="00623CCE"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Численность занятых на малых предприятиях</w:t>
            </w:r>
            <w:r w:rsidR="00214F70" w:rsidRPr="00710ACA">
              <w:rPr>
                <w:rFonts w:ascii="Times New Roman" w:hAnsi="Times New Roman" w:cs="Times New Roman"/>
                <w:sz w:val="20"/>
                <w:szCs w:val="22"/>
              </w:rPr>
              <w:t>, чел.</w:t>
            </w:r>
          </w:p>
        </w:tc>
        <w:tc>
          <w:tcPr>
            <w:tcW w:w="632" w:type="pct"/>
            <w:vAlign w:val="center"/>
          </w:tcPr>
          <w:p w:rsidR="00623CCE" w:rsidRPr="00710ACA" w:rsidRDefault="00740357" w:rsidP="000B6CF3">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9</w:t>
            </w:r>
            <w:r w:rsidR="006C6582" w:rsidRPr="00710ACA">
              <w:rPr>
                <w:rFonts w:ascii="Times New Roman" w:hAnsi="Times New Roman" w:cs="Times New Roman"/>
                <w:sz w:val="20"/>
                <w:szCs w:val="22"/>
              </w:rPr>
              <w:t xml:space="preserve"> </w:t>
            </w:r>
            <w:r w:rsidR="000B6CF3" w:rsidRPr="00710ACA">
              <w:rPr>
                <w:rFonts w:ascii="Times New Roman" w:hAnsi="Times New Roman" w:cs="Times New Roman"/>
                <w:sz w:val="20"/>
                <w:szCs w:val="22"/>
              </w:rPr>
              <w:t>555</w:t>
            </w:r>
          </w:p>
        </w:tc>
        <w:tc>
          <w:tcPr>
            <w:tcW w:w="472" w:type="pct"/>
            <w:vAlign w:val="center"/>
          </w:tcPr>
          <w:p w:rsidR="00623CCE" w:rsidRPr="00710ACA" w:rsidRDefault="00623CCE"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9 </w:t>
            </w:r>
            <w:r w:rsidR="00B1677A" w:rsidRPr="00710ACA">
              <w:rPr>
                <w:rFonts w:ascii="Times New Roman" w:hAnsi="Times New Roman" w:cs="Times New Roman"/>
                <w:sz w:val="20"/>
                <w:szCs w:val="22"/>
              </w:rPr>
              <w:t>555</w:t>
            </w:r>
          </w:p>
        </w:tc>
        <w:tc>
          <w:tcPr>
            <w:tcW w:w="472" w:type="pct"/>
            <w:vAlign w:val="center"/>
          </w:tcPr>
          <w:p w:rsidR="00623CCE" w:rsidRPr="00710ACA" w:rsidRDefault="00623CCE"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 xml:space="preserve">9 </w:t>
            </w:r>
            <w:r w:rsidR="00B1677A" w:rsidRPr="00710ACA">
              <w:rPr>
                <w:rFonts w:ascii="Times New Roman" w:hAnsi="Times New Roman" w:cs="Times New Roman"/>
                <w:sz w:val="20"/>
                <w:szCs w:val="22"/>
              </w:rPr>
              <w:t>560</w:t>
            </w:r>
          </w:p>
        </w:tc>
        <w:tc>
          <w:tcPr>
            <w:tcW w:w="470" w:type="pct"/>
            <w:vAlign w:val="center"/>
          </w:tcPr>
          <w:p w:rsidR="00623CCE" w:rsidRPr="00710ACA" w:rsidRDefault="00623CCE"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 xml:space="preserve">9 </w:t>
            </w:r>
            <w:r w:rsidR="00B1677A" w:rsidRPr="00710ACA">
              <w:rPr>
                <w:rFonts w:ascii="Times New Roman" w:hAnsi="Times New Roman" w:cs="Times New Roman"/>
                <w:sz w:val="20"/>
                <w:szCs w:val="22"/>
              </w:rPr>
              <w:t>565</w:t>
            </w:r>
          </w:p>
        </w:tc>
      </w:tr>
      <w:tr w:rsidR="00623CCE" w:rsidRPr="00710ACA" w:rsidTr="006C6582">
        <w:tc>
          <w:tcPr>
            <w:tcW w:w="1194" w:type="pct"/>
            <w:vMerge/>
          </w:tcPr>
          <w:p w:rsidR="00623CCE" w:rsidRPr="00710ACA" w:rsidRDefault="00623CCE" w:rsidP="0067140B">
            <w:pPr>
              <w:tabs>
                <w:tab w:val="left" w:pos="1134"/>
              </w:tabs>
              <w:rPr>
                <w:color w:val="FF0000"/>
                <w:szCs w:val="22"/>
              </w:rPr>
            </w:pPr>
          </w:p>
        </w:tc>
        <w:tc>
          <w:tcPr>
            <w:tcW w:w="1760" w:type="pct"/>
          </w:tcPr>
          <w:p w:rsidR="00623CCE" w:rsidRPr="00710ACA" w:rsidRDefault="00623CCE"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Численность индивидуальных предпринимателей</w:t>
            </w:r>
            <w:r w:rsidR="00214F70" w:rsidRPr="00710ACA">
              <w:rPr>
                <w:rFonts w:ascii="Times New Roman" w:hAnsi="Times New Roman" w:cs="Times New Roman"/>
                <w:sz w:val="20"/>
                <w:szCs w:val="22"/>
              </w:rPr>
              <w:t>, чел.</w:t>
            </w:r>
          </w:p>
        </w:tc>
        <w:tc>
          <w:tcPr>
            <w:tcW w:w="632" w:type="pct"/>
            <w:vAlign w:val="center"/>
          </w:tcPr>
          <w:p w:rsidR="00623CCE" w:rsidRPr="00710ACA" w:rsidRDefault="000B6CF3"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3760</w:t>
            </w:r>
          </w:p>
        </w:tc>
        <w:tc>
          <w:tcPr>
            <w:tcW w:w="472" w:type="pct"/>
            <w:vAlign w:val="center"/>
          </w:tcPr>
          <w:p w:rsidR="00623CCE" w:rsidRPr="00710ACA" w:rsidRDefault="00623CCE" w:rsidP="00851E76">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 xml:space="preserve">3 </w:t>
            </w:r>
            <w:r w:rsidR="00851E76" w:rsidRPr="00710ACA">
              <w:rPr>
                <w:rFonts w:ascii="Times New Roman" w:hAnsi="Times New Roman" w:cs="Times New Roman"/>
                <w:sz w:val="20"/>
                <w:szCs w:val="22"/>
              </w:rPr>
              <w:t>770</w:t>
            </w:r>
          </w:p>
        </w:tc>
        <w:tc>
          <w:tcPr>
            <w:tcW w:w="472" w:type="pct"/>
            <w:vAlign w:val="center"/>
          </w:tcPr>
          <w:p w:rsidR="00623CCE" w:rsidRPr="00710ACA" w:rsidRDefault="006C6582" w:rsidP="00851E76">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 xml:space="preserve">3 </w:t>
            </w:r>
            <w:r w:rsidR="00851E76" w:rsidRPr="00710ACA">
              <w:rPr>
                <w:rFonts w:ascii="Times New Roman" w:hAnsi="Times New Roman" w:cs="Times New Roman"/>
                <w:sz w:val="20"/>
                <w:szCs w:val="22"/>
              </w:rPr>
              <w:t>780</w:t>
            </w:r>
          </w:p>
        </w:tc>
        <w:tc>
          <w:tcPr>
            <w:tcW w:w="470" w:type="pct"/>
            <w:vAlign w:val="center"/>
          </w:tcPr>
          <w:p w:rsidR="00623CCE" w:rsidRPr="00710ACA" w:rsidRDefault="006C6582" w:rsidP="00851E76">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 xml:space="preserve">3 </w:t>
            </w:r>
            <w:r w:rsidR="00851E76" w:rsidRPr="00710ACA">
              <w:rPr>
                <w:rFonts w:ascii="Times New Roman" w:hAnsi="Times New Roman" w:cs="Times New Roman"/>
                <w:sz w:val="20"/>
                <w:szCs w:val="22"/>
              </w:rPr>
              <w:t>790</w:t>
            </w:r>
          </w:p>
        </w:tc>
      </w:tr>
    </w:tbl>
    <w:p w:rsidR="00DF726B" w:rsidRPr="00AB0A74" w:rsidRDefault="00DF726B" w:rsidP="00282022">
      <w:pPr>
        <w:pStyle w:val="2"/>
        <w:numPr>
          <w:ilvl w:val="0"/>
          <w:numId w:val="30"/>
        </w:numPr>
        <w:tabs>
          <w:tab w:val="left" w:pos="993"/>
          <w:tab w:val="left" w:pos="1134"/>
        </w:tabs>
        <w:spacing w:before="0" w:after="0"/>
        <w:ind w:left="0" w:firstLine="709"/>
        <w:jc w:val="both"/>
        <w:rPr>
          <w:rFonts w:ascii="Times New Roman" w:hAnsi="Times New Roman"/>
          <w:i w:val="0"/>
          <w:iCs w:val="0"/>
          <w:sz w:val="24"/>
          <w:szCs w:val="24"/>
        </w:rPr>
      </w:pPr>
      <w:bookmarkStart w:id="23" w:name="_Toc340560458"/>
      <w:bookmarkStart w:id="24" w:name="_Toc182320840"/>
      <w:bookmarkStart w:id="25" w:name="_Toc241034564"/>
      <w:r w:rsidRPr="00AB0A74">
        <w:rPr>
          <w:rFonts w:ascii="Times New Roman" w:hAnsi="Times New Roman"/>
          <w:i w:val="0"/>
          <w:iCs w:val="0"/>
          <w:sz w:val="24"/>
          <w:szCs w:val="24"/>
        </w:rPr>
        <w:t>Развитие инвестиционной деятельности</w:t>
      </w:r>
      <w:bookmarkEnd w:id="23"/>
      <w:r w:rsidRPr="00AB0A74">
        <w:rPr>
          <w:rFonts w:ascii="Times New Roman" w:hAnsi="Times New Roman"/>
          <w:i w:val="0"/>
          <w:iCs w:val="0"/>
          <w:sz w:val="24"/>
          <w:szCs w:val="24"/>
        </w:rPr>
        <w:t xml:space="preserve"> и инновационного сектора экономики</w:t>
      </w:r>
      <w:bookmarkEnd w:id="24"/>
    </w:p>
    <w:p w:rsidR="00584AA8" w:rsidRPr="00C8039E" w:rsidRDefault="00584AA8" w:rsidP="0067140B">
      <w:pPr>
        <w:ind w:firstLine="709"/>
        <w:jc w:val="both"/>
        <w:rPr>
          <w:sz w:val="24"/>
          <w:szCs w:val="24"/>
        </w:rPr>
      </w:pPr>
      <w:r w:rsidRPr="00C8039E">
        <w:rPr>
          <w:rStyle w:val="ae"/>
          <w:b w:val="0"/>
          <w:sz w:val="24"/>
          <w:szCs w:val="24"/>
        </w:rPr>
        <w:t xml:space="preserve">Задача </w:t>
      </w:r>
      <w:r w:rsidRPr="00C8039E">
        <w:rPr>
          <w:rStyle w:val="ae"/>
          <w:sz w:val="24"/>
          <w:szCs w:val="24"/>
        </w:rPr>
        <w:t xml:space="preserve">- </w:t>
      </w:r>
      <w:r w:rsidRPr="00C8039E">
        <w:rPr>
          <w:sz w:val="24"/>
          <w:szCs w:val="24"/>
        </w:rPr>
        <w:t>создание условий для привлечения инвестиций в приоритетные направления инвестиционной деятельности города Бердска.</w:t>
      </w:r>
    </w:p>
    <w:p w:rsidR="00584AA8" w:rsidRPr="00C8039E" w:rsidRDefault="00584AA8" w:rsidP="0067140B">
      <w:pPr>
        <w:pStyle w:val="ConsNormal"/>
        <w:widowControl/>
        <w:tabs>
          <w:tab w:val="left" w:pos="252"/>
          <w:tab w:val="left" w:pos="432"/>
          <w:tab w:val="left" w:pos="709"/>
        </w:tabs>
        <w:ind w:right="0" w:firstLine="709"/>
        <w:jc w:val="both"/>
        <w:rPr>
          <w:rStyle w:val="ae"/>
          <w:rFonts w:ascii="Times New Roman" w:hAnsi="Times New Roman" w:cs="Times New Roman"/>
          <w:b w:val="0"/>
          <w:sz w:val="24"/>
          <w:szCs w:val="24"/>
        </w:rPr>
      </w:pPr>
      <w:r w:rsidRPr="00C8039E">
        <w:rPr>
          <w:rStyle w:val="ae"/>
          <w:rFonts w:ascii="Times New Roman" w:hAnsi="Times New Roman" w:cs="Times New Roman"/>
          <w:b w:val="0"/>
          <w:sz w:val="24"/>
          <w:szCs w:val="24"/>
        </w:rPr>
        <w:t>Направления деятельности:</w:t>
      </w:r>
    </w:p>
    <w:p w:rsidR="00584AA8" w:rsidRPr="00C8039E" w:rsidRDefault="00584AA8" w:rsidP="00282022">
      <w:pPr>
        <w:numPr>
          <w:ilvl w:val="0"/>
          <w:numId w:val="23"/>
        </w:numPr>
        <w:tabs>
          <w:tab w:val="left" w:pos="0"/>
          <w:tab w:val="left" w:pos="993"/>
        </w:tabs>
        <w:ind w:left="0" w:firstLine="709"/>
        <w:jc w:val="both"/>
        <w:rPr>
          <w:sz w:val="24"/>
          <w:szCs w:val="24"/>
        </w:rPr>
      </w:pPr>
      <w:r w:rsidRPr="00C8039E">
        <w:rPr>
          <w:sz w:val="24"/>
          <w:szCs w:val="24"/>
        </w:rPr>
        <w:lastRenderedPageBreak/>
        <w:t>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города;</w:t>
      </w:r>
    </w:p>
    <w:p w:rsidR="00584AA8" w:rsidRPr="00C8039E" w:rsidRDefault="00584AA8" w:rsidP="00282022">
      <w:pPr>
        <w:numPr>
          <w:ilvl w:val="0"/>
          <w:numId w:val="23"/>
        </w:numPr>
        <w:tabs>
          <w:tab w:val="left" w:pos="0"/>
          <w:tab w:val="left" w:pos="993"/>
        </w:tabs>
        <w:ind w:left="0" w:firstLine="709"/>
        <w:jc w:val="both"/>
        <w:rPr>
          <w:sz w:val="24"/>
          <w:szCs w:val="24"/>
        </w:rPr>
      </w:pPr>
      <w:r w:rsidRPr="00C8039E">
        <w:rPr>
          <w:sz w:val="24"/>
          <w:szCs w:val="24"/>
        </w:rPr>
        <w:t>реализация национальных проектов, которые охватывают наиболее значимые для населения сферы жизни: здравоохранение, образование, науку, безопасные и качественные автомобильные дороги</w:t>
      </w:r>
      <w:r w:rsidR="004F290C" w:rsidRPr="00C8039E">
        <w:rPr>
          <w:sz w:val="24"/>
          <w:szCs w:val="24"/>
        </w:rPr>
        <w:t>, цифровую экономику</w:t>
      </w:r>
      <w:r w:rsidRPr="00C8039E">
        <w:rPr>
          <w:sz w:val="24"/>
          <w:szCs w:val="24"/>
        </w:rPr>
        <w:t xml:space="preserve"> и другие;</w:t>
      </w:r>
    </w:p>
    <w:p w:rsidR="00584AA8" w:rsidRPr="00F75157" w:rsidRDefault="00584AA8" w:rsidP="00282022">
      <w:pPr>
        <w:numPr>
          <w:ilvl w:val="0"/>
          <w:numId w:val="23"/>
        </w:numPr>
        <w:tabs>
          <w:tab w:val="left" w:pos="0"/>
          <w:tab w:val="left" w:pos="993"/>
        </w:tabs>
        <w:ind w:left="0" w:firstLine="709"/>
        <w:jc w:val="both"/>
        <w:rPr>
          <w:sz w:val="24"/>
          <w:szCs w:val="24"/>
        </w:rPr>
      </w:pPr>
      <w:r w:rsidRPr="00C8039E">
        <w:rPr>
          <w:sz w:val="24"/>
          <w:szCs w:val="24"/>
        </w:rPr>
        <w:t xml:space="preserve">поддержка субъектов деятельности в сфере промышленности и субъектов малого и </w:t>
      </w:r>
      <w:r w:rsidRPr="00F75157">
        <w:rPr>
          <w:sz w:val="24"/>
          <w:szCs w:val="24"/>
        </w:rPr>
        <w:t>среднего предпринимательства в целях стимулирования инвестиционной активности и экономического роста, в том числе путем предоставления муниципальной поддержки.</w:t>
      </w:r>
    </w:p>
    <w:p w:rsidR="00584AA8" w:rsidRPr="00F75157" w:rsidRDefault="00584AA8" w:rsidP="0067140B">
      <w:pPr>
        <w:tabs>
          <w:tab w:val="left" w:pos="0"/>
          <w:tab w:val="left" w:pos="993"/>
        </w:tabs>
        <w:ind w:firstLine="709"/>
        <w:jc w:val="both"/>
        <w:rPr>
          <w:sz w:val="24"/>
          <w:szCs w:val="24"/>
        </w:rPr>
      </w:pPr>
      <w:r w:rsidRPr="00F75157">
        <w:rPr>
          <w:sz w:val="24"/>
          <w:szCs w:val="24"/>
        </w:rPr>
        <w:t>Программы, правовые акты, направленные на решение поставленной задачи:</w:t>
      </w:r>
    </w:p>
    <w:p w:rsidR="00851E76" w:rsidRPr="00F75157" w:rsidRDefault="004A6657" w:rsidP="00282022">
      <w:pPr>
        <w:numPr>
          <w:ilvl w:val="0"/>
          <w:numId w:val="23"/>
        </w:numPr>
        <w:tabs>
          <w:tab w:val="left" w:pos="0"/>
          <w:tab w:val="left" w:pos="993"/>
        </w:tabs>
        <w:ind w:left="0" w:firstLine="709"/>
        <w:jc w:val="both"/>
        <w:rPr>
          <w:sz w:val="24"/>
          <w:szCs w:val="24"/>
        </w:rPr>
      </w:pPr>
      <w:r w:rsidRPr="00F75157">
        <w:rPr>
          <w:sz w:val="24"/>
          <w:szCs w:val="24"/>
        </w:rPr>
        <w:t xml:space="preserve">Указы Президента </w:t>
      </w:r>
      <w:r w:rsidR="00E8596A" w:rsidRPr="00F75157">
        <w:rPr>
          <w:bCs/>
          <w:sz w:val="24"/>
          <w:szCs w:val="24"/>
        </w:rPr>
        <w:t xml:space="preserve">Российской </w:t>
      </w:r>
      <w:r w:rsidR="00D56AD3" w:rsidRPr="00F75157">
        <w:rPr>
          <w:bCs/>
          <w:sz w:val="24"/>
          <w:szCs w:val="24"/>
        </w:rPr>
        <w:t>Федерации</w:t>
      </w:r>
      <w:r w:rsidRPr="00F75157">
        <w:rPr>
          <w:sz w:val="24"/>
          <w:szCs w:val="24"/>
        </w:rPr>
        <w:t xml:space="preserve"> от 07.05.2018 № 204 «О национальных целях и стратегических задачах развития Российской </w:t>
      </w:r>
      <w:r w:rsidR="00D56AD3" w:rsidRPr="00F75157">
        <w:rPr>
          <w:sz w:val="24"/>
          <w:szCs w:val="24"/>
        </w:rPr>
        <w:t>Федерации</w:t>
      </w:r>
      <w:r w:rsidRPr="00F75157">
        <w:rPr>
          <w:sz w:val="24"/>
          <w:szCs w:val="24"/>
        </w:rPr>
        <w:t xml:space="preserve"> на период до 2024 года» </w:t>
      </w:r>
      <w:r w:rsidR="00851E76" w:rsidRPr="00F75157">
        <w:rPr>
          <w:sz w:val="24"/>
          <w:szCs w:val="24"/>
        </w:rPr>
        <w:t>и от 07.05.2024 № 309 «О национальных целях развития Российской Федерации на период до 2030 года и на перспективу до 2036 года»;</w:t>
      </w:r>
    </w:p>
    <w:p w:rsidR="00584AA8" w:rsidRPr="00C8039E" w:rsidRDefault="00584AA8" w:rsidP="00282022">
      <w:pPr>
        <w:numPr>
          <w:ilvl w:val="0"/>
          <w:numId w:val="23"/>
        </w:numPr>
        <w:tabs>
          <w:tab w:val="left" w:pos="0"/>
          <w:tab w:val="left" w:pos="993"/>
        </w:tabs>
        <w:ind w:left="0" w:firstLine="709"/>
        <w:jc w:val="both"/>
        <w:rPr>
          <w:sz w:val="24"/>
          <w:szCs w:val="24"/>
        </w:rPr>
      </w:pPr>
      <w:r w:rsidRPr="00F75157">
        <w:rPr>
          <w:sz w:val="24"/>
          <w:szCs w:val="24"/>
        </w:rPr>
        <w:t xml:space="preserve">Инвестиционная </w:t>
      </w:r>
      <w:hyperlink r:id="rId11" w:history="1">
        <w:r w:rsidRPr="00F75157">
          <w:rPr>
            <w:sz w:val="24"/>
            <w:szCs w:val="24"/>
          </w:rPr>
          <w:t>стратегия</w:t>
        </w:r>
      </w:hyperlink>
      <w:r w:rsidRPr="00F75157">
        <w:rPr>
          <w:sz w:val="24"/>
          <w:szCs w:val="24"/>
        </w:rPr>
        <w:t xml:space="preserve"> Новосибирской области до 2030 года, утвержденная постановлением Правительства </w:t>
      </w:r>
      <w:r w:rsidRPr="00C8039E">
        <w:rPr>
          <w:sz w:val="24"/>
          <w:szCs w:val="24"/>
        </w:rPr>
        <w:t>Новосибирской области от 25.12.2014 №</w:t>
      </w:r>
      <w:r w:rsidR="00C77807" w:rsidRPr="00C8039E">
        <w:rPr>
          <w:sz w:val="24"/>
          <w:szCs w:val="24"/>
        </w:rPr>
        <w:t xml:space="preserve"> </w:t>
      </w:r>
      <w:r w:rsidRPr="00C8039E">
        <w:rPr>
          <w:sz w:val="24"/>
          <w:szCs w:val="24"/>
        </w:rPr>
        <w:t>541-п;</w:t>
      </w:r>
    </w:p>
    <w:p w:rsidR="002A05C3" w:rsidRDefault="00584AA8" w:rsidP="002A05C3">
      <w:pPr>
        <w:numPr>
          <w:ilvl w:val="0"/>
          <w:numId w:val="23"/>
        </w:numPr>
        <w:tabs>
          <w:tab w:val="left" w:pos="0"/>
          <w:tab w:val="left" w:pos="993"/>
        </w:tabs>
        <w:ind w:left="0" w:firstLine="709"/>
        <w:jc w:val="both"/>
        <w:rPr>
          <w:sz w:val="24"/>
          <w:szCs w:val="24"/>
        </w:rPr>
      </w:pPr>
      <w:r w:rsidRPr="00C8039E">
        <w:rPr>
          <w:sz w:val="24"/>
          <w:szCs w:val="24"/>
        </w:rPr>
        <w:t xml:space="preserve">государственная программа Новосибирской области </w:t>
      </w:r>
      <w:r w:rsidR="004D1BB3" w:rsidRPr="00C8039E">
        <w:rPr>
          <w:sz w:val="24"/>
          <w:szCs w:val="24"/>
        </w:rPr>
        <w:t>«</w:t>
      </w:r>
      <w:r w:rsidRPr="00C8039E">
        <w:rPr>
          <w:sz w:val="24"/>
          <w:szCs w:val="24"/>
        </w:rPr>
        <w:t>Стимулирование инвестиционной активности в Новосибирской области</w:t>
      </w:r>
      <w:r w:rsidR="004D1BB3" w:rsidRPr="00C8039E">
        <w:rPr>
          <w:sz w:val="24"/>
          <w:szCs w:val="24"/>
        </w:rPr>
        <w:t>»</w:t>
      </w:r>
      <w:r w:rsidR="00851E76" w:rsidRPr="00C8039E">
        <w:rPr>
          <w:sz w:val="24"/>
          <w:szCs w:val="24"/>
        </w:rPr>
        <w:t>,</w:t>
      </w:r>
      <w:r w:rsidRPr="00C8039E">
        <w:rPr>
          <w:sz w:val="24"/>
          <w:szCs w:val="24"/>
        </w:rPr>
        <w:t xml:space="preserve"> </w:t>
      </w:r>
      <w:r w:rsidR="00851E76" w:rsidRPr="00C8039E">
        <w:rPr>
          <w:sz w:val="24"/>
          <w:szCs w:val="24"/>
        </w:rPr>
        <w:t xml:space="preserve">утвержденная постановлением Правительства Новосибирской области </w:t>
      </w:r>
      <w:r w:rsidRPr="00C8039E">
        <w:rPr>
          <w:sz w:val="24"/>
          <w:szCs w:val="24"/>
        </w:rPr>
        <w:t>от 01.04.2015 №</w:t>
      </w:r>
      <w:r w:rsidR="00C77807" w:rsidRPr="00C8039E">
        <w:rPr>
          <w:sz w:val="24"/>
          <w:szCs w:val="24"/>
        </w:rPr>
        <w:t xml:space="preserve"> </w:t>
      </w:r>
      <w:r w:rsidRPr="00C8039E">
        <w:rPr>
          <w:sz w:val="24"/>
          <w:szCs w:val="24"/>
        </w:rPr>
        <w:t>126-п;</w:t>
      </w:r>
    </w:p>
    <w:p w:rsidR="002A05C3" w:rsidRDefault="002A05C3" w:rsidP="002A05C3">
      <w:pPr>
        <w:numPr>
          <w:ilvl w:val="0"/>
          <w:numId w:val="23"/>
        </w:numPr>
        <w:tabs>
          <w:tab w:val="left" w:pos="0"/>
          <w:tab w:val="left" w:pos="993"/>
        </w:tabs>
        <w:ind w:left="0" w:firstLine="709"/>
        <w:jc w:val="both"/>
        <w:rPr>
          <w:sz w:val="24"/>
          <w:szCs w:val="24"/>
        </w:rPr>
      </w:pPr>
      <w:r w:rsidRPr="002A05C3">
        <w:rPr>
          <w:sz w:val="24"/>
          <w:szCs w:val="24"/>
        </w:rPr>
        <w:t>инвестиционн</w:t>
      </w:r>
      <w:r>
        <w:rPr>
          <w:sz w:val="24"/>
          <w:szCs w:val="24"/>
        </w:rPr>
        <w:t>ая</w:t>
      </w:r>
      <w:r w:rsidRPr="002A05C3">
        <w:rPr>
          <w:sz w:val="24"/>
          <w:szCs w:val="24"/>
        </w:rPr>
        <w:t xml:space="preserve"> декларации Новосибирской области, утвержденн</w:t>
      </w:r>
      <w:r>
        <w:rPr>
          <w:sz w:val="24"/>
          <w:szCs w:val="24"/>
        </w:rPr>
        <w:t>ая</w:t>
      </w:r>
      <w:r w:rsidRPr="002A05C3">
        <w:rPr>
          <w:sz w:val="24"/>
          <w:szCs w:val="24"/>
        </w:rPr>
        <w:t xml:space="preserve"> распоряжением Губернатора Новосибирской области от 11.04.2022 № 50-р «Об утверждении инвестиционной декларации Новосибирской области»;</w:t>
      </w:r>
    </w:p>
    <w:p w:rsidR="002A05C3" w:rsidRPr="002A05C3" w:rsidRDefault="002A05C3" w:rsidP="002A05C3">
      <w:pPr>
        <w:numPr>
          <w:ilvl w:val="0"/>
          <w:numId w:val="23"/>
        </w:numPr>
        <w:tabs>
          <w:tab w:val="left" w:pos="0"/>
          <w:tab w:val="left" w:pos="993"/>
        </w:tabs>
        <w:ind w:left="0" w:firstLine="709"/>
        <w:jc w:val="both"/>
        <w:rPr>
          <w:sz w:val="24"/>
          <w:szCs w:val="24"/>
        </w:rPr>
      </w:pPr>
      <w:r w:rsidRPr="002A05C3">
        <w:rPr>
          <w:sz w:val="24"/>
          <w:szCs w:val="24"/>
        </w:rPr>
        <w:t>инвестиционн</w:t>
      </w:r>
      <w:r>
        <w:rPr>
          <w:sz w:val="24"/>
          <w:szCs w:val="24"/>
        </w:rPr>
        <w:t>ая</w:t>
      </w:r>
      <w:r w:rsidRPr="002A05C3">
        <w:rPr>
          <w:sz w:val="24"/>
          <w:szCs w:val="24"/>
        </w:rPr>
        <w:t xml:space="preserve"> карт</w:t>
      </w:r>
      <w:r>
        <w:rPr>
          <w:sz w:val="24"/>
          <w:szCs w:val="24"/>
        </w:rPr>
        <w:t>а</w:t>
      </w:r>
      <w:r w:rsidRPr="002A05C3">
        <w:rPr>
          <w:sz w:val="24"/>
          <w:szCs w:val="24"/>
        </w:rPr>
        <w:t>, утвержденн</w:t>
      </w:r>
      <w:r>
        <w:rPr>
          <w:sz w:val="24"/>
          <w:szCs w:val="24"/>
        </w:rPr>
        <w:t>ая</w:t>
      </w:r>
      <w:r w:rsidRPr="002A05C3">
        <w:rPr>
          <w:sz w:val="24"/>
          <w:szCs w:val="24"/>
        </w:rPr>
        <w:t xml:space="preserve"> постановлением Губернатора Новосибирской области от 09.08.2022 № 147 «Об Инвестиционной карте Новосибирской области»;</w:t>
      </w:r>
    </w:p>
    <w:p w:rsidR="00584AA8" w:rsidRPr="00C8039E" w:rsidRDefault="00584AA8" w:rsidP="00282022">
      <w:pPr>
        <w:numPr>
          <w:ilvl w:val="0"/>
          <w:numId w:val="23"/>
        </w:numPr>
        <w:tabs>
          <w:tab w:val="left" w:pos="0"/>
          <w:tab w:val="left" w:pos="993"/>
        </w:tabs>
        <w:ind w:left="0" w:firstLine="709"/>
        <w:jc w:val="both"/>
        <w:rPr>
          <w:sz w:val="24"/>
          <w:szCs w:val="24"/>
        </w:rPr>
      </w:pPr>
      <w:r w:rsidRPr="00C8039E">
        <w:rPr>
          <w:sz w:val="24"/>
          <w:szCs w:val="24"/>
        </w:rPr>
        <w:t xml:space="preserve">государственная программа Новосибирской области </w:t>
      </w:r>
      <w:r w:rsidR="004D1BB3" w:rsidRPr="00C8039E">
        <w:rPr>
          <w:sz w:val="24"/>
          <w:szCs w:val="24"/>
        </w:rPr>
        <w:t>«</w:t>
      </w:r>
      <w:r w:rsidR="00110F8F" w:rsidRPr="00C8039E">
        <w:rPr>
          <w:sz w:val="24"/>
          <w:szCs w:val="24"/>
        </w:rPr>
        <w:t>Н</w:t>
      </w:r>
      <w:r w:rsidR="00851E76" w:rsidRPr="00C8039E">
        <w:rPr>
          <w:sz w:val="24"/>
          <w:szCs w:val="24"/>
        </w:rPr>
        <w:t xml:space="preserve">аучно-технологическое развитие </w:t>
      </w:r>
      <w:r w:rsidRPr="00C8039E">
        <w:rPr>
          <w:sz w:val="24"/>
          <w:szCs w:val="24"/>
        </w:rPr>
        <w:t>в Новосибирской области</w:t>
      </w:r>
      <w:r w:rsidR="00851E76" w:rsidRPr="00C8039E">
        <w:rPr>
          <w:sz w:val="24"/>
          <w:szCs w:val="24"/>
        </w:rPr>
        <w:t xml:space="preserve">», утвержденная постановлением Правительства Новосибирской области </w:t>
      </w:r>
      <w:r w:rsidRPr="00C8039E">
        <w:rPr>
          <w:sz w:val="24"/>
          <w:szCs w:val="24"/>
        </w:rPr>
        <w:t xml:space="preserve">от </w:t>
      </w:r>
      <w:r w:rsidRPr="003D2334">
        <w:rPr>
          <w:sz w:val="24"/>
          <w:szCs w:val="24"/>
        </w:rPr>
        <w:t>31.12.2019 №</w:t>
      </w:r>
      <w:r w:rsidR="00C77807" w:rsidRPr="003D2334">
        <w:rPr>
          <w:sz w:val="24"/>
          <w:szCs w:val="24"/>
        </w:rPr>
        <w:t xml:space="preserve"> </w:t>
      </w:r>
      <w:r w:rsidRPr="003D2334">
        <w:rPr>
          <w:sz w:val="24"/>
          <w:szCs w:val="24"/>
        </w:rPr>
        <w:t>528-п;</w:t>
      </w:r>
    </w:p>
    <w:p w:rsidR="00584AA8" w:rsidRPr="00C8039E" w:rsidRDefault="00724063" w:rsidP="00282022">
      <w:pPr>
        <w:numPr>
          <w:ilvl w:val="0"/>
          <w:numId w:val="23"/>
        </w:numPr>
        <w:tabs>
          <w:tab w:val="left" w:pos="0"/>
          <w:tab w:val="left" w:pos="993"/>
        </w:tabs>
        <w:ind w:left="0" w:firstLine="709"/>
        <w:jc w:val="both"/>
        <w:rPr>
          <w:sz w:val="24"/>
          <w:szCs w:val="24"/>
        </w:rPr>
      </w:pPr>
      <w:hyperlink r:id="rId12" w:history="1">
        <w:r w:rsidR="00B370FD" w:rsidRPr="00C8039E">
          <w:rPr>
            <w:sz w:val="24"/>
            <w:szCs w:val="24"/>
          </w:rPr>
          <w:t>постановление</w:t>
        </w:r>
      </w:hyperlink>
      <w:r w:rsidR="00B370FD" w:rsidRPr="00C8039E">
        <w:rPr>
          <w:sz w:val="24"/>
          <w:szCs w:val="24"/>
        </w:rPr>
        <w:t xml:space="preserve"> администрации города Бердска от </w:t>
      </w:r>
      <w:r w:rsidR="00F75157">
        <w:rPr>
          <w:sz w:val="24"/>
          <w:szCs w:val="24"/>
        </w:rPr>
        <w:t>30</w:t>
      </w:r>
      <w:r w:rsidR="00B370FD" w:rsidRPr="00C8039E">
        <w:rPr>
          <w:sz w:val="24"/>
          <w:szCs w:val="24"/>
        </w:rPr>
        <w:t>.0</w:t>
      </w:r>
      <w:r w:rsidR="00F75157">
        <w:rPr>
          <w:sz w:val="24"/>
          <w:szCs w:val="24"/>
        </w:rPr>
        <w:t>5</w:t>
      </w:r>
      <w:r w:rsidR="00B370FD" w:rsidRPr="00C8039E">
        <w:rPr>
          <w:sz w:val="24"/>
          <w:szCs w:val="24"/>
        </w:rPr>
        <w:t>.20</w:t>
      </w:r>
      <w:r w:rsidR="00F75157">
        <w:rPr>
          <w:sz w:val="24"/>
          <w:szCs w:val="24"/>
        </w:rPr>
        <w:t>24</w:t>
      </w:r>
      <w:r w:rsidR="00B370FD" w:rsidRPr="00C8039E">
        <w:rPr>
          <w:sz w:val="24"/>
          <w:szCs w:val="24"/>
        </w:rPr>
        <w:t xml:space="preserve"> № 21</w:t>
      </w:r>
      <w:r w:rsidR="00F75157">
        <w:rPr>
          <w:sz w:val="24"/>
          <w:szCs w:val="24"/>
        </w:rPr>
        <w:t>3</w:t>
      </w:r>
      <w:r w:rsidR="00B370FD" w:rsidRPr="00C8039E">
        <w:rPr>
          <w:sz w:val="24"/>
          <w:szCs w:val="24"/>
        </w:rPr>
        <w:t>9</w:t>
      </w:r>
      <w:r w:rsidR="00F75157">
        <w:rPr>
          <w:sz w:val="24"/>
          <w:szCs w:val="24"/>
        </w:rPr>
        <w:t>/65</w:t>
      </w:r>
      <w:r w:rsidR="00B370FD" w:rsidRPr="00C8039E">
        <w:rPr>
          <w:sz w:val="24"/>
          <w:szCs w:val="24"/>
        </w:rPr>
        <w:t xml:space="preserve"> «Об утверждении перечня приоритетных направлений инвестиционной деятельности на территории города Бердска»;</w:t>
      </w:r>
    </w:p>
    <w:p w:rsidR="00584AA8" w:rsidRPr="00C8039E" w:rsidRDefault="00584AA8" w:rsidP="00282022">
      <w:pPr>
        <w:numPr>
          <w:ilvl w:val="0"/>
          <w:numId w:val="23"/>
        </w:numPr>
        <w:tabs>
          <w:tab w:val="left" w:pos="0"/>
          <w:tab w:val="left" w:pos="993"/>
        </w:tabs>
        <w:ind w:left="0" w:firstLine="709"/>
        <w:jc w:val="both"/>
        <w:rPr>
          <w:sz w:val="24"/>
          <w:szCs w:val="24"/>
        </w:rPr>
      </w:pPr>
      <w:r w:rsidRPr="00C8039E">
        <w:rPr>
          <w:sz w:val="24"/>
          <w:szCs w:val="24"/>
        </w:rPr>
        <w:t xml:space="preserve">муниципальная </w:t>
      </w:r>
      <w:hyperlink r:id="rId13" w:history="1">
        <w:r w:rsidRPr="00C8039E">
          <w:rPr>
            <w:sz w:val="24"/>
            <w:szCs w:val="24"/>
          </w:rPr>
          <w:t>программа</w:t>
        </w:r>
      </w:hyperlink>
      <w:r w:rsidRPr="00C8039E">
        <w:rPr>
          <w:sz w:val="24"/>
          <w:szCs w:val="24"/>
        </w:rPr>
        <w:t xml:space="preserve"> </w:t>
      </w:r>
      <w:r w:rsidR="004D1BB3" w:rsidRPr="00C8039E">
        <w:rPr>
          <w:sz w:val="24"/>
          <w:szCs w:val="24"/>
        </w:rPr>
        <w:t>«</w:t>
      </w:r>
      <w:r w:rsidRPr="00C8039E">
        <w:rPr>
          <w:sz w:val="24"/>
          <w:szCs w:val="24"/>
        </w:rPr>
        <w:t>Стимулирование инвестиционной деятельности на территории города Бердска</w:t>
      </w:r>
      <w:r w:rsidR="004D1BB3" w:rsidRPr="00C8039E">
        <w:rPr>
          <w:sz w:val="24"/>
          <w:szCs w:val="24"/>
        </w:rPr>
        <w:t>»</w:t>
      </w:r>
      <w:r w:rsidR="00110F8F" w:rsidRPr="00C8039E">
        <w:rPr>
          <w:sz w:val="24"/>
          <w:szCs w:val="24"/>
        </w:rPr>
        <w:t>, утвержденная постановлением администрации города Бердска</w:t>
      </w:r>
      <w:r w:rsidRPr="00C8039E">
        <w:rPr>
          <w:sz w:val="24"/>
          <w:szCs w:val="24"/>
        </w:rPr>
        <w:t xml:space="preserve"> от 30.12.2016 № 3901;</w:t>
      </w:r>
    </w:p>
    <w:p w:rsidR="00584AA8" w:rsidRPr="00C8039E" w:rsidRDefault="00724063" w:rsidP="00282022">
      <w:pPr>
        <w:numPr>
          <w:ilvl w:val="0"/>
          <w:numId w:val="23"/>
        </w:numPr>
        <w:tabs>
          <w:tab w:val="left" w:pos="0"/>
          <w:tab w:val="left" w:pos="993"/>
        </w:tabs>
        <w:ind w:left="0" w:firstLine="709"/>
        <w:jc w:val="both"/>
        <w:rPr>
          <w:sz w:val="24"/>
          <w:szCs w:val="24"/>
        </w:rPr>
      </w:pPr>
      <w:hyperlink r:id="rId14" w:history="1">
        <w:r w:rsidR="00584AA8" w:rsidRPr="00C8039E">
          <w:rPr>
            <w:sz w:val="24"/>
            <w:szCs w:val="24"/>
          </w:rPr>
          <w:t>постановление</w:t>
        </w:r>
      </w:hyperlink>
      <w:r w:rsidR="00584AA8" w:rsidRPr="00C8039E">
        <w:rPr>
          <w:sz w:val="24"/>
          <w:szCs w:val="24"/>
        </w:rPr>
        <w:t xml:space="preserve"> администрации города Бердска от 23.11.2018 № 3494 </w:t>
      </w:r>
      <w:r w:rsidR="004D1BB3" w:rsidRPr="00C8039E">
        <w:rPr>
          <w:sz w:val="24"/>
          <w:szCs w:val="24"/>
        </w:rPr>
        <w:t>«</w:t>
      </w:r>
      <w:r w:rsidR="00584AA8" w:rsidRPr="00C8039E">
        <w:rPr>
          <w:sz w:val="24"/>
          <w:szCs w:val="24"/>
        </w:rPr>
        <w:t>О создании Совета по инвестиционной деятельности и развитию малого и среднего предпринимательства города Бердска</w:t>
      </w:r>
      <w:r w:rsidR="004D1BB3" w:rsidRPr="00C8039E">
        <w:rPr>
          <w:sz w:val="24"/>
          <w:szCs w:val="24"/>
        </w:rPr>
        <w:t>»</w:t>
      </w:r>
      <w:r w:rsidR="00584AA8" w:rsidRPr="00C8039E">
        <w:rPr>
          <w:sz w:val="24"/>
          <w:szCs w:val="24"/>
        </w:rPr>
        <w:t>.</w:t>
      </w:r>
    </w:p>
    <w:p w:rsidR="00754D34" w:rsidRPr="00C8039E" w:rsidRDefault="00584AA8" w:rsidP="0043282C">
      <w:pPr>
        <w:pStyle w:val="ConsPlusNormal"/>
        <w:tabs>
          <w:tab w:val="left" w:pos="1134"/>
        </w:tabs>
        <w:ind w:firstLine="709"/>
        <w:jc w:val="both"/>
        <w:rPr>
          <w:rFonts w:ascii="Times New Roman" w:hAnsi="Times New Roman" w:cs="Times New Roman"/>
          <w:sz w:val="24"/>
          <w:szCs w:val="24"/>
        </w:rPr>
      </w:pPr>
      <w:r w:rsidRPr="00C8039E">
        <w:rPr>
          <w:rFonts w:ascii="Times New Roman" w:hAnsi="Times New Roman" w:cs="Times New Roman"/>
          <w:sz w:val="24"/>
          <w:szCs w:val="24"/>
        </w:rPr>
        <w:t>Планируемые результаты деятельности:</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905"/>
        <w:gridCol w:w="3969"/>
        <w:gridCol w:w="1276"/>
        <w:gridCol w:w="992"/>
        <w:gridCol w:w="993"/>
        <w:gridCol w:w="992"/>
      </w:tblGrid>
      <w:tr w:rsidR="00584AA8" w:rsidRPr="00710ACA" w:rsidTr="00754D34">
        <w:trPr>
          <w:tblHeader/>
        </w:trPr>
        <w:tc>
          <w:tcPr>
            <w:tcW w:w="1905" w:type="dxa"/>
            <w:vMerge w:val="restart"/>
            <w:vAlign w:val="center"/>
          </w:tcPr>
          <w:p w:rsidR="00584AA8" w:rsidRPr="00710ACA" w:rsidRDefault="00584AA8"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Основные направления</w:t>
            </w:r>
          </w:p>
        </w:tc>
        <w:tc>
          <w:tcPr>
            <w:tcW w:w="8222" w:type="dxa"/>
            <w:gridSpan w:val="5"/>
            <w:vAlign w:val="center"/>
          </w:tcPr>
          <w:p w:rsidR="00584AA8" w:rsidRPr="00710ACA" w:rsidRDefault="00584AA8"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Целевые индикаторы</w:t>
            </w:r>
          </w:p>
        </w:tc>
      </w:tr>
      <w:tr w:rsidR="00584AA8" w:rsidRPr="00710ACA" w:rsidTr="00754D34">
        <w:trPr>
          <w:tblHeader/>
        </w:trPr>
        <w:tc>
          <w:tcPr>
            <w:tcW w:w="1905" w:type="dxa"/>
            <w:vMerge/>
          </w:tcPr>
          <w:p w:rsidR="00584AA8" w:rsidRPr="00710ACA" w:rsidRDefault="00584AA8" w:rsidP="0067140B">
            <w:pPr>
              <w:tabs>
                <w:tab w:val="left" w:pos="1134"/>
              </w:tabs>
              <w:rPr>
                <w:b/>
                <w:szCs w:val="22"/>
              </w:rPr>
            </w:pPr>
          </w:p>
        </w:tc>
        <w:tc>
          <w:tcPr>
            <w:tcW w:w="3969" w:type="dxa"/>
            <w:vAlign w:val="center"/>
          </w:tcPr>
          <w:p w:rsidR="00584AA8" w:rsidRPr="00710ACA" w:rsidRDefault="00584AA8"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Наименование показателя</w:t>
            </w:r>
          </w:p>
        </w:tc>
        <w:tc>
          <w:tcPr>
            <w:tcW w:w="1276" w:type="dxa"/>
            <w:vAlign w:val="center"/>
          </w:tcPr>
          <w:p w:rsidR="00584AA8" w:rsidRPr="00710ACA" w:rsidRDefault="00584AA8"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754D34" w:rsidRPr="00710ACA">
              <w:rPr>
                <w:rFonts w:ascii="Times New Roman" w:hAnsi="Times New Roman" w:cs="Times New Roman"/>
                <w:b/>
                <w:sz w:val="20"/>
                <w:szCs w:val="22"/>
              </w:rPr>
              <w:t>4</w:t>
            </w:r>
          </w:p>
          <w:p w:rsidR="00584AA8" w:rsidRPr="00710ACA" w:rsidRDefault="00584AA8"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ожидаемое</w:t>
            </w:r>
          </w:p>
        </w:tc>
        <w:tc>
          <w:tcPr>
            <w:tcW w:w="992" w:type="dxa"/>
            <w:vAlign w:val="center"/>
          </w:tcPr>
          <w:p w:rsidR="00584AA8" w:rsidRPr="00710ACA" w:rsidRDefault="00584AA8"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754D34" w:rsidRPr="00710ACA">
              <w:rPr>
                <w:rFonts w:ascii="Times New Roman" w:hAnsi="Times New Roman" w:cs="Times New Roman"/>
                <w:b/>
                <w:sz w:val="20"/>
                <w:szCs w:val="22"/>
              </w:rPr>
              <w:t>5</w:t>
            </w:r>
          </w:p>
          <w:p w:rsidR="00584AA8" w:rsidRPr="00710ACA" w:rsidRDefault="00584AA8"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c>
          <w:tcPr>
            <w:tcW w:w="993" w:type="dxa"/>
            <w:vAlign w:val="center"/>
          </w:tcPr>
          <w:p w:rsidR="00584AA8" w:rsidRPr="00710ACA" w:rsidRDefault="00584AA8"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754D34" w:rsidRPr="00710ACA">
              <w:rPr>
                <w:rFonts w:ascii="Times New Roman" w:hAnsi="Times New Roman" w:cs="Times New Roman"/>
                <w:b/>
                <w:sz w:val="20"/>
                <w:szCs w:val="22"/>
              </w:rPr>
              <w:t>6</w:t>
            </w:r>
          </w:p>
          <w:p w:rsidR="00584AA8" w:rsidRPr="00710ACA" w:rsidRDefault="00584AA8"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c>
          <w:tcPr>
            <w:tcW w:w="992" w:type="dxa"/>
            <w:vAlign w:val="center"/>
          </w:tcPr>
          <w:p w:rsidR="00584AA8" w:rsidRPr="00710ACA" w:rsidRDefault="00584AA8"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754D34" w:rsidRPr="00710ACA">
              <w:rPr>
                <w:rFonts w:ascii="Times New Roman" w:hAnsi="Times New Roman" w:cs="Times New Roman"/>
                <w:b/>
                <w:sz w:val="20"/>
                <w:szCs w:val="22"/>
              </w:rPr>
              <w:t>7</w:t>
            </w:r>
          </w:p>
          <w:p w:rsidR="00584AA8" w:rsidRPr="00710ACA" w:rsidRDefault="00584AA8"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r>
      <w:tr w:rsidR="00584AA8" w:rsidRPr="00710ACA" w:rsidTr="00754D34">
        <w:tc>
          <w:tcPr>
            <w:tcW w:w="1905" w:type="dxa"/>
            <w:vMerge w:val="restart"/>
          </w:tcPr>
          <w:p w:rsidR="00584AA8" w:rsidRPr="00710ACA" w:rsidRDefault="00584AA8" w:rsidP="00754D34">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 xml:space="preserve">Содействие развитию потенциала </w:t>
            </w:r>
            <w:proofErr w:type="gramStart"/>
            <w:r w:rsidRPr="00710ACA">
              <w:rPr>
                <w:rFonts w:ascii="Times New Roman" w:hAnsi="Times New Roman" w:cs="Times New Roman"/>
                <w:sz w:val="20"/>
                <w:szCs w:val="22"/>
              </w:rPr>
              <w:t>инвестиционной</w:t>
            </w:r>
            <w:proofErr w:type="gramEnd"/>
            <w:r w:rsidRPr="00710ACA">
              <w:rPr>
                <w:rFonts w:ascii="Times New Roman" w:hAnsi="Times New Roman" w:cs="Times New Roman"/>
                <w:sz w:val="20"/>
                <w:szCs w:val="22"/>
              </w:rPr>
              <w:t xml:space="preserve"> привлекательно</w:t>
            </w:r>
            <w:r w:rsidR="00754D34" w:rsidRPr="00710ACA">
              <w:rPr>
                <w:rFonts w:ascii="Times New Roman" w:hAnsi="Times New Roman" w:cs="Times New Roman"/>
                <w:sz w:val="20"/>
                <w:szCs w:val="22"/>
              </w:rPr>
              <w:t>-</w:t>
            </w:r>
            <w:proofErr w:type="spellStart"/>
            <w:r w:rsidRPr="00710ACA">
              <w:rPr>
                <w:rFonts w:ascii="Times New Roman" w:hAnsi="Times New Roman" w:cs="Times New Roman"/>
                <w:sz w:val="20"/>
                <w:szCs w:val="22"/>
              </w:rPr>
              <w:t>с</w:t>
            </w:r>
            <w:r w:rsidR="00754D34" w:rsidRPr="00710ACA">
              <w:rPr>
                <w:rFonts w:ascii="Times New Roman" w:hAnsi="Times New Roman" w:cs="Times New Roman"/>
                <w:sz w:val="20"/>
                <w:szCs w:val="22"/>
              </w:rPr>
              <w:t>т</w:t>
            </w:r>
            <w:r w:rsidRPr="00710ACA">
              <w:rPr>
                <w:rFonts w:ascii="Times New Roman" w:hAnsi="Times New Roman" w:cs="Times New Roman"/>
                <w:sz w:val="20"/>
                <w:szCs w:val="22"/>
              </w:rPr>
              <w:t>и</w:t>
            </w:r>
            <w:proofErr w:type="spellEnd"/>
            <w:r w:rsidRPr="00710ACA">
              <w:rPr>
                <w:rFonts w:ascii="Times New Roman" w:hAnsi="Times New Roman" w:cs="Times New Roman"/>
                <w:sz w:val="20"/>
                <w:szCs w:val="22"/>
              </w:rPr>
              <w:t xml:space="preserve"> города</w:t>
            </w:r>
          </w:p>
        </w:tc>
        <w:tc>
          <w:tcPr>
            <w:tcW w:w="3969" w:type="dxa"/>
          </w:tcPr>
          <w:p w:rsidR="00584AA8" w:rsidRPr="00710ACA" w:rsidRDefault="00584AA8"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Индекс физического объема инвестиций в основной капитал к предыдущему году, %</w:t>
            </w:r>
          </w:p>
        </w:tc>
        <w:tc>
          <w:tcPr>
            <w:tcW w:w="1276" w:type="dxa"/>
            <w:vAlign w:val="center"/>
          </w:tcPr>
          <w:p w:rsidR="00584AA8" w:rsidRPr="00710ACA" w:rsidRDefault="00754D34"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102,4</w:t>
            </w:r>
          </w:p>
        </w:tc>
        <w:tc>
          <w:tcPr>
            <w:tcW w:w="992" w:type="dxa"/>
            <w:vAlign w:val="center"/>
          </w:tcPr>
          <w:p w:rsidR="00584AA8" w:rsidRPr="00710ACA" w:rsidRDefault="00754D34"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103,3</w:t>
            </w:r>
          </w:p>
        </w:tc>
        <w:tc>
          <w:tcPr>
            <w:tcW w:w="993" w:type="dxa"/>
            <w:vAlign w:val="center"/>
          </w:tcPr>
          <w:p w:rsidR="00584AA8" w:rsidRPr="00710ACA" w:rsidRDefault="00584AA8" w:rsidP="00754D34">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103,</w:t>
            </w:r>
            <w:r w:rsidR="00754D34" w:rsidRPr="00710ACA">
              <w:rPr>
                <w:rFonts w:ascii="Times New Roman" w:hAnsi="Times New Roman" w:cs="Times New Roman"/>
                <w:sz w:val="20"/>
                <w:szCs w:val="22"/>
              </w:rPr>
              <w:t>6</w:t>
            </w:r>
          </w:p>
        </w:tc>
        <w:tc>
          <w:tcPr>
            <w:tcW w:w="992" w:type="dxa"/>
            <w:vAlign w:val="center"/>
          </w:tcPr>
          <w:p w:rsidR="00584AA8" w:rsidRPr="00710ACA" w:rsidRDefault="00B370FD" w:rsidP="00754D34">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w:t>
            </w:r>
            <w:r w:rsidR="00754D34" w:rsidRPr="00710ACA">
              <w:rPr>
                <w:rFonts w:ascii="Times New Roman" w:hAnsi="Times New Roman" w:cs="Times New Roman"/>
                <w:sz w:val="20"/>
                <w:szCs w:val="22"/>
              </w:rPr>
              <w:t>3</w:t>
            </w:r>
            <w:r w:rsidRPr="00710ACA">
              <w:rPr>
                <w:rFonts w:ascii="Times New Roman" w:hAnsi="Times New Roman" w:cs="Times New Roman"/>
                <w:sz w:val="20"/>
                <w:szCs w:val="22"/>
              </w:rPr>
              <w:t>,5</w:t>
            </w:r>
          </w:p>
        </w:tc>
      </w:tr>
      <w:tr w:rsidR="00584AA8" w:rsidRPr="00710ACA" w:rsidTr="00754D34">
        <w:tc>
          <w:tcPr>
            <w:tcW w:w="1905" w:type="dxa"/>
            <w:vMerge/>
          </w:tcPr>
          <w:p w:rsidR="00584AA8" w:rsidRPr="00710ACA" w:rsidRDefault="00584AA8" w:rsidP="0067140B">
            <w:pPr>
              <w:tabs>
                <w:tab w:val="left" w:pos="1134"/>
              </w:tabs>
              <w:rPr>
                <w:szCs w:val="22"/>
              </w:rPr>
            </w:pPr>
          </w:p>
        </w:tc>
        <w:tc>
          <w:tcPr>
            <w:tcW w:w="3969" w:type="dxa"/>
          </w:tcPr>
          <w:p w:rsidR="00584AA8" w:rsidRPr="00710ACA" w:rsidRDefault="00584AA8" w:rsidP="00BC7935">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 xml:space="preserve">Объем инвестиций в основной капитал на душу населения, тыс. </w:t>
            </w:r>
            <w:r w:rsidR="00402C44" w:rsidRPr="00710ACA">
              <w:rPr>
                <w:rFonts w:ascii="Times New Roman" w:hAnsi="Times New Roman" w:cs="Times New Roman"/>
                <w:sz w:val="20"/>
                <w:szCs w:val="22"/>
              </w:rPr>
              <w:t>руб</w:t>
            </w:r>
            <w:r w:rsidR="00BC7935" w:rsidRPr="00710ACA">
              <w:rPr>
                <w:rFonts w:ascii="Times New Roman" w:hAnsi="Times New Roman" w:cs="Times New Roman"/>
                <w:sz w:val="20"/>
                <w:szCs w:val="22"/>
              </w:rPr>
              <w:t>.</w:t>
            </w:r>
          </w:p>
        </w:tc>
        <w:tc>
          <w:tcPr>
            <w:tcW w:w="1276" w:type="dxa"/>
            <w:vAlign w:val="center"/>
          </w:tcPr>
          <w:p w:rsidR="00584AA8" w:rsidRPr="00710ACA" w:rsidRDefault="00754D34"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134,4</w:t>
            </w:r>
          </w:p>
        </w:tc>
        <w:tc>
          <w:tcPr>
            <w:tcW w:w="992" w:type="dxa"/>
            <w:vAlign w:val="center"/>
          </w:tcPr>
          <w:p w:rsidR="00584AA8" w:rsidRPr="00710ACA" w:rsidRDefault="00754D34"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145,4</w:t>
            </w:r>
          </w:p>
        </w:tc>
        <w:tc>
          <w:tcPr>
            <w:tcW w:w="993" w:type="dxa"/>
            <w:vAlign w:val="center"/>
          </w:tcPr>
          <w:p w:rsidR="00584AA8" w:rsidRPr="00710ACA" w:rsidRDefault="00754D34"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157,3</w:t>
            </w:r>
          </w:p>
        </w:tc>
        <w:tc>
          <w:tcPr>
            <w:tcW w:w="992" w:type="dxa"/>
            <w:vAlign w:val="center"/>
          </w:tcPr>
          <w:p w:rsidR="00584AA8" w:rsidRPr="00710ACA" w:rsidRDefault="00754D34"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169,1</w:t>
            </w:r>
          </w:p>
        </w:tc>
      </w:tr>
      <w:tr w:rsidR="00584AA8" w:rsidRPr="00710ACA" w:rsidTr="00754D34">
        <w:tc>
          <w:tcPr>
            <w:tcW w:w="1905" w:type="dxa"/>
            <w:vMerge/>
          </w:tcPr>
          <w:p w:rsidR="00584AA8" w:rsidRPr="00710ACA" w:rsidRDefault="00584AA8" w:rsidP="0067140B">
            <w:pPr>
              <w:tabs>
                <w:tab w:val="left" w:pos="1134"/>
              </w:tabs>
              <w:rPr>
                <w:szCs w:val="22"/>
              </w:rPr>
            </w:pPr>
          </w:p>
        </w:tc>
        <w:tc>
          <w:tcPr>
            <w:tcW w:w="3969" w:type="dxa"/>
          </w:tcPr>
          <w:p w:rsidR="00584AA8" w:rsidRPr="00710ACA" w:rsidRDefault="00584AA8" w:rsidP="008D0666">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 xml:space="preserve">Соотношение объема инвестиций в основной капитал и </w:t>
            </w:r>
            <w:r w:rsidR="008D0666" w:rsidRPr="00710ACA">
              <w:rPr>
                <w:rFonts w:ascii="Times New Roman" w:hAnsi="Times New Roman" w:cs="Times New Roman"/>
                <w:sz w:val="20"/>
                <w:szCs w:val="22"/>
              </w:rPr>
              <w:t>отгружено</w:t>
            </w:r>
            <w:r w:rsidRPr="00710ACA">
              <w:rPr>
                <w:rFonts w:ascii="Times New Roman" w:hAnsi="Times New Roman" w:cs="Times New Roman"/>
                <w:sz w:val="20"/>
                <w:szCs w:val="22"/>
              </w:rPr>
              <w:t xml:space="preserve"> товаров и услуг, %</w:t>
            </w:r>
          </w:p>
        </w:tc>
        <w:tc>
          <w:tcPr>
            <w:tcW w:w="1276" w:type="dxa"/>
            <w:vAlign w:val="center"/>
          </w:tcPr>
          <w:p w:rsidR="00584AA8" w:rsidRPr="00710ACA" w:rsidRDefault="008D0666"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25,7</w:t>
            </w:r>
          </w:p>
        </w:tc>
        <w:tc>
          <w:tcPr>
            <w:tcW w:w="992" w:type="dxa"/>
            <w:vAlign w:val="center"/>
          </w:tcPr>
          <w:p w:rsidR="00584AA8" w:rsidRPr="00710ACA" w:rsidRDefault="008D0666"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25,7</w:t>
            </w:r>
          </w:p>
        </w:tc>
        <w:tc>
          <w:tcPr>
            <w:tcW w:w="993" w:type="dxa"/>
            <w:vAlign w:val="center"/>
          </w:tcPr>
          <w:p w:rsidR="00584AA8" w:rsidRPr="00710ACA" w:rsidRDefault="008D0666"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25,8</w:t>
            </w:r>
          </w:p>
        </w:tc>
        <w:tc>
          <w:tcPr>
            <w:tcW w:w="992" w:type="dxa"/>
            <w:vAlign w:val="center"/>
          </w:tcPr>
          <w:p w:rsidR="00584AA8" w:rsidRPr="00710ACA" w:rsidRDefault="008D0666"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25,7</w:t>
            </w:r>
          </w:p>
        </w:tc>
      </w:tr>
    </w:tbl>
    <w:p w:rsidR="00DF726B" w:rsidRPr="00C8039E"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26" w:name="_Toc182320841"/>
      <w:bookmarkEnd w:id="25"/>
      <w:r w:rsidRPr="00AB0A74">
        <w:rPr>
          <w:rFonts w:ascii="Times New Roman" w:hAnsi="Times New Roman"/>
          <w:i w:val="0"/>
          <w:iCs w:val="0"/>
          <w:sz w:val="24"/>
          <w:szCs w:val="24"/>
        </w:rPr>
        <w:t>5. Создание условий для обеспечения населения услугами торговли, общественного питания и бытового обслуживания, услугами связи</w:t>
      </w:r>
      <w:bookmarkEnd w:id="26"/>
    </w:p>
    <w:p w:rsidR="00C8039E" w:rsidRPr="00C8039E" w:rsidRDefault="00C8039E" w:rsidP="00C8039E">
      <w:pPr>
        <w:pStyle w:val="ConsPlusNormal"/>
        <w:tabs>
          <w:tab w:val="left" w:pos="1134"/>
        </w:tabs>
        <w:ind w:firstLine="709"/>
        <w:jc w:val="both"/>
        <w:rPr>
          <w:rFonts w:ascii="Times New Roman" w:hAnsi="Times New Roman" w:cs="Times New Roman"/>
          <w:sz w:val="24"/>
          <w:szCs w:val="24"/>
        </w:rPr>
      </w:pPr>
      <w:r w:rsidRPr="00C8039E">
        <w:rPr>
          <w:rFonts w:ascii="Times New Roman" w:hAnsi="Times New Roman" w:cs="Times New Roman"/>
          <w:sz w:val="24"/>
          <w:szCs w:val="24"/>
        </w:rPr>
        <w:t>Задача - содействие развитию организованных форм торговли, предприятий общественного питания, бытового обслуживания населения, увеличение налогооблагаемой базы местного бюджета.</w:t>
      </w:r>
    </w:p>
    <w:p w:rsidR="00C8039E" w:rsidRPr="00C8039E" w:rsidRDefault="00C8039E" w:rsidP="00C8039E">
      <w:pPr>
        <w:pStyle w:val="ConsPlusNormal"/>
        <w:tabs>
          <w:tab w:val="left" w:pos="1134"/>
        </w:tabs>
        <w:ind w:firstLine="709"/>
        <w:jc w:val="both"/>
        <w:rPr>
          <w:rFonts w:ascii="Times New Roman" w:hAnsi="Times New Roman" w:cs="Times New Roman"/>
          <w:sz w:val="24"/>
          <w:szCs w:val="24"/>
        </w:rPr>
      </w:pPr>
      <w:r w:rsidRPr="00C8039E">
        <w:rPr>
          <w:rFonts w:ascii="Times New Roman" w:hAnsi="Times New Roman" w:cs="Times New Roman"/>
          <w:sz w:val="24"/>
          <w:szCs w:val="24"/>
        </w:rPr>
        <w:lastRenderedPageBreak/>
        <w:t>Направления деятельности:</w:t>
      </w:r>
    </w:p>
    <w:p w:rsidR="00C8039E" w:rsidRPr="00C8039E" w:rsidRDefault="00C8039E" w:rsidP="00282022">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C8039E">
        <w:rPr>
          <w:rFonts w:ascii="Times New Roman" w:hAnsi="Times New Roman" w:cs="Times New Roman"/>
          <w:sz w:val="24"/>
          <w:szCs w:val="24"/>
        </w:rPr>
        <w:t>организация проведения расширенных продаж продуктов питания, произведенных местными товаропроизводителями, в том числе предоставление на бесплатной и льготной основе торговых мест гражданам, ведущим личное подсобное хозяйство или занимающимся садоводством, огородничеством;</w:t>
      </w:r>
    </w:p>
    <w:p w:rsidR="00C8039E" w:rsidRPr="00C8039E" w:rsidRDefault="00C8039E" w:rsidP="00282022">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C8039E">
        <w:rPr>
          <w:rFonts w:ascii="Times New Roman" w:hAnsi="Times New Roman" w:cs="Times New Roman"/>
          <w:sz w:val="24"/>
          <w:szCs w:val="24"/>
        </w:rPr>
        <w:t>оказание содействия процессу легализации торговли и снижению доли неорганизованных рынков;</w:t>
      </w:r>
    </w:p>
    <w:p w:rsidR="00C8039E" w:rsidRPr="00C8039E" w:rsidRDefault="00C8039E" w:rsidP="00282022">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C8039E">
        <w:rPr>
          <w:rFonts w:ascii="Times New Roman" w:hAnsi="Times New Roman" w:cs="Times New Roman"/>
          <w:sz w:val="24"/>
          <w:szCs w:val="24"/>
        </w:rPr>
        <w:t>организация торгового обслуживания при проведении общегородских мероприятий;</w:t>
      </w:r>
    </w:p>
    <w:p w:rsidR="00C8039E" w:rsidRPr="00C8039E" w:rsidRDefault="00C8039E" w:rsidP="00282022">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C8039E">
        <w:rPr>
          <w:rFonts w:ascii="Times New Roman" w:hAnsi="Times New Roman" w:cs="Times New Roman"/>
          <w:sz w:val="24"/>
          <w:szCs w:val="24"/>
        </w:rPr>
        <w:t>организация совместных мероприятий с органами контроля и надзора за деятельностью предприятий торговой сети (включая предприятия сезонной торговли);</w:t>
      </w:r>
    </w:p>
    <w:p w:rsidR="00C8039E" w:rsidRPr="00C8039E" w:rsidRDefault="00C8039E" w:rsidP="00282022">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C8039E">
        <w:rPr>
          <w:rFonts w:ascii="Times New Roman" w:hAnsi="Times New Roman" w:cs="Times New Roman"/>
          <w:sz w:val="24"/>
          <w:szCs w:val="24"/>
        </w:rPr>
        <w:t>упорядочение размещения нестационарных торговых объектов мелкорозничной торговой сети, в том числе сезонного функционирования;</w:t>
      </w:r>
    </w:p>
    <w:p w:rsidR="00C8039E" w:rsidRPr="00C8039E" w:rsidRDefault="00C8039E" w:rsidP="00282022">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C8039E">
        <w:rPr>
          <w:rFonts w:ascii="Times New Roman" w:hAnsi="Times New Roman" w:cs="Times New Roman"/>
          <w:sz w:val="24"/>
          <w:szCs w:val="24"/>
        </w:rPr>
        <w:t>содействие предприятиям сферы торговли, общественного питания и бытового обслуживания населения в получении государственной поддержки, в подготовке и переподготовке кадров, участии в обучающих семинарах, в областных конкурсах профессионального мастерства, в выездных семинарах и мастер-классах;</w:t>
      </w:r>
    </w:p>
    <w:p w:rsidR="00C8039E" w:rsidRPr="00C8039E" w:rsidRDefault="00C8039E" w:rsidP="00282022">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C8039E">
        <w:rPr>
          <w:rFonts w:ascii="Times New Roman" w:hAnsi="Times New Roman" w:cs="Times New Roman"/>
          <w:sz w:val="24"/>
          <w:szCs w:val="24"/>
        </w:rPr>
        <w:t>совершенствование инфраструктуры потребительского рынка города, содействие открытию предприятий потребительского рынка в отдаленных микрорайонах города;</w:t>
      </w:r>
    </w:p>
    <w:p w:rsidR="00C8039E" w:rsidRPr="00C8039E" w:rsidRDefault="00C8039E" w:rsidP="00282022">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C8039E">
        <w:rPr>
          <w:rFonts w:ascii="Times New Roman" w:hAnsi="Times New Roman" w:cs="Times New Roman"/>
          <w:sz w:val="24"/>
          <w:szCs w:val="24"/>
        </w:rPr>
        <w:t>защита прав потребителей.</w:t>
      </w:r>
    </w:p>
    <w:p w:rsidR="00C8039E" w:rsidRPr="00C8039E" w:rsidRDefault="00C8039E" w:rsidP="00C8039E">
      <w:pPr>
        <w:pStyle w:val="ConsPlusNormal"/>
        <w:tabs>
          <w:tab w:val="left" w:pos="1134"/>
        </w:tabs>
        <w:ind w:firstLine="709"/>
        <w:jc w:val="both"/>
        <w:rPr>
          <w:rFonts w:ascii="Times New Roman" w:hAnsi="Times New Roman" w:cs="Times New Roman"/>
          <w:sz w:val="24"/>
          <w:szCs w:val="24"/>
        </w:rPr>
      </w:pPr>
      <w:r w:rsidRPr="00C8039E">
        <w:rPr>
          <w:rFonts w:ascii="Times New Roman" w:hAnsi="Times New Roman" w:cs="Times New Roman"/>
          <w:sz w:val="24"/>
          <w:szCs w:val="24"/>
        </w:rPr>
        <w:t>Программы, правовые акты, направленные на решение поставленной задачи:</w:t>
      </w:r>
    </w:p>
    <w:p w:rsidR="003D2334" w:rsidRDefault="00C674AE" w:rsidP="003D2334">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C674AE">
        <w:rPr>
          <w:rFonts w:ascii="Times New Roman" w:hAnsi="Times New Roman" w:cs="Times New Roman"/>
          <w:sz w:val="24"/>
          <w:szCs w:val="24"/>
        </w:rPr>
        <w:t>региональны</w:t>
      </w:r>
      <w:r>
        <w:rPr>
          <w:rFonts w:ascii="Times New Roman" w:hAnsi="Times New Roman" w:cs="Times New Roman"/>
          <w:sz w:val="24"/>
          <w:szCs w:val="24"/>
        </w:rPr>
        <w:t>е</w:t>
      </w:r>
      <w:r w:rsidRPr="00C674AE">
        <w:rPr>
          <w:rFonts w:ascii="Times New Roman" w:hAnsi="Times New Roman" w:cs="Times New Roman"/>
          <w:sz w:val="24"/>
          <w:szCs w:val="24"/>
        </w:rPr>
        <w:t xml:space="preserve"> проект</w:t>
      </w:r>
      <w:r>
        <w:rPr>
          <w:rFonts w:ascii="Times New Roman" w:hAnsi="Times New Roman" w:cs="Times New Roman"/>
          <w:sz w:val="24"/>
          <w:szCs w:val="24"/>
        </w:rPr>
        <w:t>ы</w:t>
      </w:r>
      <w:r w:rsidRPr="00C674AE">
        <w:rPr>
          <w:rFonts w:ascii="Times New Roman" w:hAnsi="Times New Roman" w:cs="Times New Roman"/>
          <w:sz w:val="24"/>
          <w:szCs w:val="24"/>
        </w:rPr>
        <w:t xml:space="preserve"> «Системные меры развития международной кооперации и экспорта», «Экспорт продукции АПК» в рамках национального проекта «Международная кооперация и экспорт»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3D2334" w:rsidRPr="003D2334">
        <w:rPr>
          <w:rFonts w:ascii="Times New Roman" w:hAnsi="Times New Roman" w:cs="Times New Roman"/>
          <w:sz w:val="24"/>
          <w:szCs w:val="24"/>
        </w:rPr>
        <w:t xml:space="preserve"> </w:t>
      </w:r>
    </w:p>
    <w:p w:rsidR="00C674AE" w:rsidRPr="00274EB9" w:rsidRDefault="003D2334" w:rsidP="003D2334">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C8039E">
        <w:rPr>
          <w:rFonts w:ascii="Times New Roman" w:hAnsi="Times New Roman" w:cs="Times New Roman"/>
          <w:sz w:val="24"/>
          <w:szCs w:val="24"/>
        </w:rPr>
        <w:t xml:space="preserve">национальный проект «Международная кооперация и экспорт» в соответствии с Указами Президента </w:t>
      </w:r>
      <w:r w:rsidRPr="00C8039E">
        <w:rPr>
          <w:rFonts w:ascii="Times New Roman" w:hAnsi="Times New Roman" w:cs="Times New Roman"/>
          <w:bCs/>
          <w:sz w:val="24"/>
          <w:szCs w:val="24"/>
        </w:rPr>
        <w:t>Российской Федерации</w:t>
      </w:r>
      <w:r w:rsidRPr="00C8039E">
        <w:rPr>
          <w:rFonts w:ascii="Times New Roman" w:hAnsi="Times New Roman" w:cs="Times New Roman"/>
          <w:sz w:val="24"/>
          <w:szCs w:val="24"/>
        </w:rPr>
        <w:t xml:space="preserve"> от 07.05.2018 № 204 «О национальных целях и стратегических задачах развития Российской Федерации на период до 2024 года» и от 07.05.2024 № 309 «О национальных целях развития Российской Федерации на период до 2030 года и на перспективу до 2036 года»;</w:t>
      </w:r>
    </w:p>
    <w:p w:rsidR="00C674AE" w:rsidRDefault="00C674AE" w:rsidP="00282022">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C674AE">
        <w:rPr>
          <w:rFonts w:ascii="Times New Roman" w:hAnsi="Times New Roman" w:cs="Times New Roman"/>
          <w:sz w:val="24"/>
          <w:szCs w:val="24"/>
        </w:rPr>
        <w:t>государственн</w:t>
      </w:r>
      <w:r>
        <w:rPr>
          <w:rFonts w:ascii="Times New Roman" w:hAnsi="Times New Roman" w:cs="Times New Roman"/>
          <w:sz w:val="24"/>
          <w:szCs w:val="24"/>
        </w:rPr>
        <w:t>ая</w:t>
      </w:r>
      <w:r w:rsidRPr="00C674AE">
        <w:rPr>
          <w:rFonts w:ascii="Times New Roman" w:hAnsi="Times New Roman" w:cs="Times New Roman"/>
          <w:sz w:val="24"/>
          <w:szCs w:val="24"/>
        </w:rPr>
        <w:t xml:space="preserve"> программ</w:t>
      </w:r>
      <w:r>
        <w:rPr>
          <w:rFonts w:ascii="Times New Roman" w:hAnsi="Times New Roman" w:cs="Times New Roman"/>
          <w:sz w:val="24"/>
          <w:szCs w:val="24"/>
        </w:rPr>
        <w:t>а</w:t>
      </w:r>
      <w:r w:rsidRPr="00C674AE">
        <w:rPr>
          <w:rFonts w:ascii="Times New Roman" w:hAnsi="Times New Roman" w:cs="Times New Roman"/>
          <w:sz w:val="24"/>
          <w:szCs w:val="24"/>
        </w:rPr>
        <w:t xml:space="preserve"> Новосибирской области «Торговля Нов</w:t>
      </w:r>
      <w:r w:rsidR="003D2334">
        <w:rPr>
          <w:rFonts w:ascii="Times New Roman" w:hAnsi="Times New Roman" w:cs="Times New Roman"/>
          <w:sz w:val="24"/>
          <w:szCs w:val="24"/>
        </w:rPr>
        <w:t xml:space="preserve">осибирской области», утвержденная </w:t>
      </w:r>
      <w:r w:rsidRPr="00C674AE">
        <w:rPr>
          <w:rFonts w:ascii="Times New Roman" w:hAnsi="Times New Roman" w:cs="Times New Roman"/>
          <w:sz w:val="24"/>
          <w:szCs w:val="24"/>
        </w:rPr>
        <w:t>постановлением Правительства Новосибирской области от 08.10.2024 № 459-п</w:t>
      </w:r>
      <w:r w:rsidR="003D2334">
        <w:rPr>
          <w:rFonts w:ascii="Times New Roman" w:hAnsi="Times New Roman" w:cs="Times New Roman"/>
          <w:sz w:val="24"/>
          <w:szCs w:val="24"/>
        </w:rPr>
        <w:t>;</w:t>
      </w:r>
    </w:p>
    <w:p w:rsidR="00C8039E" w:rsidRPr="00C8039E" w:rsidRDefault="00C8039E" w:rsidP="00282022">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C8039E">
        <w:rPr>
          <w:rFonts w:ascii="Times New Roman" w:hAnsi="Times New Roman" w:cs="Times New Roman"/>
          <w:sz w:val="24"/>
          <w:szCs w:val="24"/>
        </w:rPr>
        <w:t>государственная программа Новосибирской области «Развитие субъектов малого и среднего предпринимательства в Новосибирской области», утвержденная постановлением Правительства Новосибирской области от 31.01.2017 № 14-п;</w:t>
      </w:r>
    </w:p>
    <w:p w:rsidR="00C8039E" w:rsidRPr="00C8039E" w:rsidRDefault="00C8039E" w:rsidP="00282022">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C8039E">
        <w:rPr>
          <w:rFonts w:ascii="Times New Roman" w:hAnsi="Times New Roman" w:cs="Times New Roman"/>
          <w:sz w:val="24"/>
          <w:szCs w:val="24"/>
        </w:rPr>
        <w:t>региональная программа Новосибирской области «Обеспечение защиты прав потребителей на территории Новосибирской области», утвержденная постановлением Правительства Новосибирской области от 05.09.2023 № 412-п;</w:t>
      </w:r>
    </w:p>
    <w:p w:rsidR="00C8039E" w:rsidRPr="00C8039E" w:rsidRDefault="00C8039E" w:rsidP="00282022">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C8039E">
        <w:rPr>
          <w:rFonts w:ascii="Times New Roman" w:hAnsi="Times New Roman" w:cs="Times New Roman"/>
          <w:sz w:val="24"/>
          <w:szCs w:val="24"/>
        </w:rPr>
        <w:t>муниципальная программа «Развитие субъектов малого и среднего предпринимательства в городе Бердске», утвержденная постановлением администрации города Бердска от 22.11.2022 № 4993;</w:t>
      </w:r>
    </w:p>
    <w:p w:rsidR="00C8039E" w:rsidRPr="00274EB9" w:rsidRDefault="00C8039E" w:rsidP="00282022">
      <w:pPr>
        <w:pStyle w:val="ConsPlusNormal"/>
        <w:numPr>
          <w:ilvl w:val="0"/>
          <w:numId w:val="64"/>
        </w:numPr>
        <w:tabs>
          <w:tab w:val="left" w:pos="993"/>
          <w:tab w:val="left" w:pos="1134"/>
        </w:tabs>
        <w:suppressAutoHyphens/>
        <w:autoSpaceDE/>
        <w:autoSpaceDN/>
        <w:ind w:left="0" w:firstLine="709"/>
        <w:jc w:val="both"/>
        <w:rPr>
          <w:rFonts w:ascii="Times New Roman" w:hAnsi="Times New Roman" w:cs="Times New Roman"/>
          <w:sz w:val="24"/>
          <w:szCs w:val="24"/>
        </w:rPr>
      </w:pPr>
      <w:r w:rsidRPr="00274EB9">
        <w:rPr>
          <w:rFonts w:ascii="Times New Roman" w:hAnsi="Times New Roman" w:cs="Times New Roman"/>
          <w:sz w:val="24"/>
          <w:szCs w:val="24"/>
        </w:rPr>
        <w:t>постановление администрации города Бердска «Об утверждении плана мероприятий по развитию конкуренции в интересах потребителей товаров и услуг на территории города Бердска» от 01.12.2022 № 5143.</w:t>
      </w:r>
    </w:p>
    <w:p w:rsidR="00550A64" w:rsidRDefault="00DF726B" w:rsidP="0067140B">
      <w:pPr>
        <w:pStyle w:val="ConsPlusNormal"/>
        <w:tabs>
          <w:tab w:val="left" w:pos="1134"/>
        </w:tabs>
        <w:ind w:firstLine="709"/>
        <w:jc w:val="both"/>
        <w:rPr>
          <w:rFonts w:ascii="Times New Roman" w:hAnsi="Times New Roman" w:cs="Times New Roman"/>
          <w:sz w:val="24"/>
          <w:szCs w:val="24"/>
        </w:rPr>
      </w:pPr>
      <w:r w:rsidRPr="00C8039E">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432"/>
        <w:gridCol w:w="3361"/>
        <w:gridCol w:w="1266"/>
        <w:gridCol w:w="972"/>
        <w:gridCol w:w="1007"/>
        <w:gridCol w:w="1007"/>
      </w:tblGrid>
      <w:tr w:rsidR="00DF726B" w:rsidRPr="00710ACA" w:rsidTr="00DF726B">
        <w:trPr>
          <w:tblHeader/>
        </w:trPr>
        <w:tc>
          <w:tcPr>
            <w:tcW w:w="1211" w:type="pct"/>
            <w:vMerge w:val="restar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Основные направления</w:t>
            </w:r>
          </w:p>
        </w:tc>
        <w:tc>
          <w:tcPr>
            <w:tcW w:w="3789" w:type="pct"/>
            <w:gridSpan w:val="5"/>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Целевые индикаторы</w:t>
            </w:r>
          </w:p>
        </w:tc>
      </w:tr>
      <w:tr w:rsidR="00DF726B" w:rsidRPr="00710ACA" w:rsidTr="00553701">
        <w:trPr>
          <w:tblHeader/>
        </w:trPr>
        <w:tc>
          <w:tcPr>
            <w:tcW w:w="1211" w:type="pct"/>
            <w:vMerge/>
          </w:tcPr>
          <w:p w:rsidR="00DF726B" w:rsidRPr="00710ACA" w:rsidRDefault="00DF726B" w:rsidP="0067140B">
            <w:pPr>
              <w:tabs>
                <w:tab w:val="left" w:pos="1134"/>
              </w:tabs>
              <w:rPr>
                <w:b/>
                <w:szCs w:val="22"/>
              </w:rPr>
            </w:pPr>
          </w:p>
        </w:tc>
        <w:tc>
          <w:tcPr>
            <w:tcW w:w="1673"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Наименование показателя</w:t>
            </w:r>
          </w:p>
        </w:tc>
        <w:tc>
          <w:tcPr>
            <w:tcW w:w="630"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407FD6" w:rsidRPr="00710ACA">
              <w:rPr>
                <w:rFonts w:ascii="Times New Roman" w:hAnsi="Times New Roman" w:cs="Times New Roman"/>
                <w:b/>
                <w:sz w:val="20"/>
                <w:szCs w:val="22"/>
              </w:rPr>
              <w:t>4</w:t>
            </w:r>
          </w:p>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ожидаемое</w:t>
            </w:r>
          </w:p>
        </w:tc>
        <w:tc>
          <w:tcPr>
            <w:tcW w:w="484"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407FD6" w:rsidRPr="00710ACA">
              <w:rPr>
                <w:rFonts w:ascii="Times New Roman" w:hAnsi="Times New Roman" w:cs="Times New Roman"/>
                <w:b/>
                <w:sz w:val="20"/>
                <w:szCs w:val="22"/>
              </w:rPr>
              <w:t>5</w:t>
            </w:r>
          </w:p>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c>
          <w:tcPr>
            <w:tcW w:w="501"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407FD6" w:rsidRPr="00710ACA">
              <w:rPr>
                <w:rFonts w:ascii="Times New Roman" w:hAnsi="Times New Roman" w:cs="Times New Roman"/>
                <w:b/>
                <w:sz w:val="20"/>
                <w:szCs w:val="22"/>
              </w:rPr>
              <w:t>6</w:t>
            </w:r>
          </w:p>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c>
          <w:tcPr>
            <w:tcW w:w="501"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407FD6" w:rsidRPr="00710ACA">
              <w:rPr>
                <w:rFonts w:ascii="Times New Roman" w:hAnsi="Times New Roman" w:cs="Times New Roman"/>
                <w:b/>
                <w:sz w:val="20"/>
                <w:szCs w:val="22"/>
              </w:rPr>
              <w:t>7</w:t>
            </w:r>
          </w:p>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r>
      <w:tr w:rsidR="00553701" w:rsidRPr="00710ACA" w:rsidTr="00553701">
        <w:tc>
          <w:tcPr>
            <w:tcW w:w="1211" w:type="pct"/>
            <w:vMerge w:val="restart"/>
          </w:tcPr>
          <w:p w:rsidR="00553701" w:rsidRPr="00710ACA" w:rsidRDefault="00553701"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 xml:space="preserve">Создание условий для обеспечения населения услугами общественного </w:t>
            </w:r>
            <w:r w:rsidRPr="00710ACA">
              <w:rPr>
                <w:rFonts w:ascii="Times New Roman" w:hAnsi="Times New Roman" w:cs="Times New Roman"/>
                <w:sz w:val="20"/>
                <w:szCs w:val="22"/>
              </w:rPr>
              <w:lastRenderedPageBreak/>
              <w:t>питания, торговли и бытового обслуживания</w:t>
            </w:r>
          </w:p>
        </w:tc>
        <w:tc>
          <w:tcPr>
            <w:tcW w:w="1673" w:type="pct"/>
          </w:tcPr>
          <w:p w:rsidR="00553701" w:rsidRPr="00710ACA" w:rsidRDefault="00553701"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lastRenderedPageBreak/>
              <w:t>Индекс оборота розничной торговли, %</w:t>
            </w:r>
          </w:p>
        </w:tc>
        <w:tc>
          <w:tcPr>
            <w:tcW w:w="630" w:type="pct"/>
            <w:vAlign w:val="center"/>
          </w:tcPr>
          <w:p w:rsidR="00553701" w:rsidRPr="00710ACA" w:rsidRDefault="00C8039E"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105,0</w:t>
            </w:r>
          </w:p>
        </w:tc>
        <w:tc>
          <w:tcPr>
            <w:tcW w:w="484" w:type="pct"/>
            <w:vAlign w:val="center"/>
          </w:tcPr>
          <w:p w:rsidR="00553701" w:rsidRPr="00710ACA" w:rsidRDefault="00C8039E"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102,5</w:t>
            </w:r>
          </w:p>
        </w:tc>
        <w:tc>
          <w:tcPr>
            <w:tcW w:w="501" w:type="pct"/>
            <w:vAlign w:val="center"/>
          </w:tcPr>
          <w:p w:rsidR="00553701" w:rsidRPr="00710ACA" w:rsidRDefault="00C8039E"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102,6</w:t>
            </w:r>
          </w:p>
        </w:tc>
        <w:tc>
          <w:tcPr>
            <w:tcW w:w="501" w:type="pct"/>
            <w:vAlign w:val="center"/>
          </w:tcPr>
          <w:p w:rsidR="00553701" w:rsidRPr="00710ACA" w:rsidRDefault="00C10FA7"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102,5</w:t>
            </w:r>
          </w:p>
        </w:tc>
      </w:tr>
      <w:tr w:rsidR="00553701" w:rsidRPr="00710ACA" w:rsidTr="00553701">
        <w:tc>
          <w:tcPr>
            <w:tcW w:w="1211" w:type="pct"/>
            <w:vMerge/>
          </w:tcPr>
          <w:p w:rsidR="00553701" w:rsidRPr="00710ACA" w:rsidRDefault="00553701" w:rsidP="0067140B">
            <w:pPr>
              <w:tabs>
                <w:tab w:val="left" w:pos="1134"/>
              </w:tabs>
              <w:rPr>
                <w:szCs w:val="22"/>
              </w:rPr>
            </w:pPr>
          </w:p>
        </w:tc>
        <w:tc>
          <w:tcPr>
            <w:tcW w:w="1673" w:type="pct"/>
          </w:tcPr>
          <w:p w:rsidR="00553701" w:rsidRPr="00710ACA" w:rsidRDefault="00553701"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 xml:space="preserve">Индекс оборота общественного </w:t>
            </w:r>
            <w:r w:rsidRPr="00710ACA">
              <w:rPr>
                <w:rFonts w:ascii="Times New Roman" w:hAnsi="Times New Roman" w:cs="Times New Roman"/>
                <w:sz w:val="20"/>
                <w:szCs w:val="22"/>
              </w:rPr>
              <w:lastRenderedPageBreak/>
              <w:t>питания, %</w:t>
            </w:r>
          </w:p>
        </w:tc>
        <w:tc>
          <w:tcPr>
            <w:tcW w:w="630" w:type="pct"/>
            <w:vAlign w:val="center"/>
          </w:tcPr>
          <w:p w:rsidR="00553701" w:rsidRPr="00710ACA" w:rsidRDefault="00C8039E"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lastRenderedPageBreak/>
              <w:t>103,2</w:t>
            </w:r>
          </w:p>
        </w:tc>
        <w:tc>
          <w:tcPr>
            <w:tcW w:w="484" w:type="pct"/>
            <w:vAlign w:val="center"/>
          </w:tcPr>
          <w:p w:rsidR="00553701" w:rsidRPr="00710ACA" w:rsidRDefault="00C10FA7" w:rsidP="00C8039E">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102,</w:t>
            </w:r>
            <w:r w:rsidR="00C8039E" w:rsidRPr="00710ACA">
              <w:rPr>
                <w:rFonts w:ascii="Times New Roman" w:hAnsi="Times New Roman" w:cs="Times New Roman"/>
                <w:sz w:val="20"/>
                <w:szCs w:val="22"/>
              </w:rPr>
              <w:t>6</w:t>
            </w:r>
          </w:p>
        </w:tc>
        <w:tc>
          <w:tcPr>
            <w:tcW w:w="501" w:type="pct"/>
            <w:vAlign w:val="center"/>
          </w:tcPr>
          <w:p w:rsidR="00553701" w:rsidRPr="00710ACA" w:rsidRDefault="00C8039E"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101,5</w:t>
            </w:r>
          </w:p>
        </w:tc>
        <w:tc>
          <w:tcPr>
            <w:tcW w:w="501" w:type="pct"/>
            <w:vAlign w:val="center"/>
          </w:tcPr>
          <w:p w:rsidR="00553701" w:rsidRPr="00710ACA" w:rsidRDefault="00C8039E"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102,3</w:t>
            </w:r>
          </w:p>
        </w:tc>
      </w:tr>
      <w:tr w:rsidR="00553701" w:rsidRPr="00710ACA" w:rsidTr="00553701">
        <w:tc>
          <w:tcPr>
            <w:tcW w:w="1211" w:type="pct"/>
            <w:vMerge/>
          </w:tcPr>
          <w:p w:rsidR="00553701" w:rsidRPr="00710ACA" w:rsidRDefault="00553701" w:rsidP="0067140B">
            <w:pPr>
              <w:tabs>
                <w:tab w:val="left" w:pos="1134"/>
              </w:tabs>
              <w:rPr>
                <w:szCs w:val="22"/>
              </w:rPr>
            </w:pPr>
          </w:p>
        </w:tc>
        <w:tc>
          <w:tcPr>
            <w:tcW w:w="1673" w:type="pct"/>
          </w:tcPr>
          <w:p w:rsidR="00553701" w:rsidRPr="00710ACA" w:rsidRDefault="00553701"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Индекс объема платных услуг населению, %</w:t>
            </w:r>
          </w:p>
        </w:tc>
        <w:tc>
          <w:tcPr>
            <w:tcW w:w="630" w:type="pct"/>
            <w:vAlign w:val="center"/>
          </w:tcPr>
          <w:p w:rsidR="00553701" w:rsidRPr="00710ACA" w:rsidRDefault="00C8039E"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105,0</w:t>
            </w:r>
          </w:p>
        </w:tc>
        <w:tc>
          <w:tcPr>
            <w:tcW w:w="484" w:type="pct"/>
            <w:vAlign w:val="center"/>
          </w:tcPr>
          <w:p w:rsidR="00553701" w:rsidRPr="00710ACA" w:rsidRDefault="00C8039E"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103,5</w:t>
            </w:r>
          </w:p>
        </w:tc>
        <w:tc>
          <w:tcPr>
            <w:tcW w:w="501" w:type="pct"/>
            <w:vAlign w:val="center"/>
          </w:tcPr>
          <w:p w:rsidR="00553701" w:rsidRPr="00710ACA" w:rsidRDefault="00C8039E"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104,1</w:t>
            </w:r>
          </w:p>
        </w:tc>
        <w:tc>
          <w:tcPr>
            <w:tcW w:w="501" w:type="pct"/>
            <w:vAlign w:val="center"/>
          </w:tcPr>
          <w:p w:rsidR="00553701" w:rsidRPr="00710ACA" w:rsidRDefault="00C8039E"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104,3</w:t>
            </w:r>
          </w:p>
        </w:tc>
      </w:tr>
    </w:tbl>
    <w:p w:rsidR="00DF726B" w:rsidRPr="00C72738"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27" w:name="_Toc182320843"/>
      <w:r w:rsidRPr="00274EB9">
        <w:rPr>
          <w:rFonts w:ascii="Times New Roman" w:hAnsi="Times New Roman"/>
          <w:i w:val="0"/>
          <w:iCs w:val="0"/>
          <w:sz w:val="24"/>
          <w:szCs w:val="24"/>
        </w:rPr>
        <w:t>7. Строительство, содержание и ремонт автомобильных дорог</w:t>
      </w:r>
      <w:bookmarkEnd w:id="27"/>
    </w:p>
    <w:p w:rsidR="00CD0A20" w:rsidRPr="00C72738" w:rsidRDefault="00CD0A20" w:rsidP="0067140B">
      <w:pPr>
        <w:tabs>
          <w:tab w:val="left" w:pos="1134"/>
        </w:tabs>
        <w:ind w:firstLine="709"/>
        <w:jc w:val="both"/>
        <w:rPr>
          <w:sz w:val="24"/>
          <w:szCs w:val="24"/>
        </w:rPr>
      </w:pPr>
      <w:r w:rsidRPr="00C72738">
        <w:rPr>
          <w:sz w:val="24"/>
          <w:szCs w:val="24"/>
        </w:rPr>
        <w:t>Задача – снижение уровня аварийности и повышение безопасности пассажирских перевозок на автомобильных дорогах.</w:t>
      </w:r>
    </w:p>
    <w:p w:rsidR="00CD0A20" w:rsidRDefault="00CD0A20" w:rsidP="0067140B">
      <w:pPr>
        <w:tabs>
          <w:tab w:val="left" w:pos="1134"/>
        </w:tabs>
        <w:ind w:firstLine="720"/>
        <w:jc w:val="both"/>
        <w:rPr>
          <w:sz w:val="24"/>
          <w:szCs w:val="24"/>
        </w:rPr>
      </w:pPr>
      <w:r w:rsidRPr="00C72738">
        <w:rPr>
          <w:sz w:val="24"/>
          <w:szCs w:val="24"/>
        </w:rPr>
        <w:t>Направления деятельности:</w:t>
      </w:r>
    </w:p>
    <w:p w:rsidR="00E006AF" w:rsidRPr="00E006AF" w:rsidRDefault="00E006AF" w:rsidP="00282022">
      <w:pPr>
        <w:numPr>
          <w:ilvl w:val="0"/>
          <w:numId w:val="70"/>
        </w:numPr>
        <w:tabs>
          <w:tab w:val="num" w:pos="0"/>
          <w:tab w:val="left" w:pos="993"/>
          <w:tab w:val="left" w:pos="1134"/>
        </w:tabs>
        <w:suppressAutoHyphens/>
        <w:ind w:left="0" w:firstLine="709"/>
        <w:jc w:val="both"/>
        <w:rPr>
          <w:color w:val="000000"/>
          <w:sz w:val="24"/>
          <w:szCs w:val="24"/>
        </w:rPr>
      </w:pPr>
      <w:r w:rsidRPr="00E006AF">
        <w:rPr>
          <w:color w:val="000000"/>
          <w:sz w:val="24"/>
          <w:szCs w:val="24"/>
        </w:rPr>
        <w:t xml:space="preserve">обеспечение содержания и ремонта дорог, проездов и </w:t>
      </w:r>
      <w:r>
        <w:rPr>
          <w:color w:val="000000"/>
          <w:sz w:val="24"/>
          <w:szCs w:val="24"/>
        </w:rPr>
        <w:t>внутриквартальных территорий</w:t>
      </w:r>
      <w:r w:rsidRPr="00E006AF">
        <w:rPr>
          <w:color w:val="000000"/>
          <w:sz w:val="24"/>
          <w:szCs w:val="24"/>
        </w:rPr>
        <w:t>;</w:t>
      </w:r>
    </w:p>
    <w:p w:rsidR="00E006AF" w:rsidRPr="00E006AF" w:rsidRDefault="00E006AF" w:rsidP="00282022">
      <w:pPr>
        <w:numPr>
          <w:ilvl w:val="0"/>
          <w:numId w:val="70"/>
        </w:numPr>
        <w:tabs>
          <w:tab w:val="num" w:pos="0"/>
          <w:tab w:val="left" w:pos="993"/>
          <w:tab w:val="left" w:pos="1134"/>
        </w:tabs>
        <w:suppressAutoHyphens/>
        <w:ind w:left="0" w:firstLine="709"/>
        <w:jc w:val="both"/>
        <w:rPr>
          <w:bCs/>
          <w:color w:val="000000"/>
          <w:sz w:val="24"/>
          <w:szCs w:val="24"/>
        </w:rPr>
      </w:pPr>
      <w:r w:rsidRPr="00E006AF">
        <w:rPr>
          <w:color w:val="000000"/>
          <w:sz w:val="24"/>
          <w:szCs w:val="24"/>
        </w:rPr>
        <w:t>совершенствование организации дорожного движения на автомобильных дорогах;</w:t>
      </w:r>
    </w:p>
    <w:p w:rsidR="00E006AF" w:rsidRPr="00E006AF" w:rsidRDefault="00E006AF" w:rsidP="00282022">
      <w:pPr>
        <w:numPr>
          <w:ilvl w:val="0"/>
          <w:numId w:val="70"/>
        </w:numPr>
        <w:tabs>
          <w:tab w:val="num" w:pos="0"/>
          <w:tab w:val="left" w:pos="993"/>
          <w:tab w:val="left" w:pos="1134"/>
        </w:tabs>
        <w:suppressAutoHyphens/>
        <w:ind w:left="0" w:firstLine="709"/>
        <w:jc w:val="both"/>
        <w:rPr>
          <w:bCs/>
          <w:sz w:val="24"/>
          <w:szCs w:val="24"/>
        </w:rPr>
      </w:pPr>
      <w:r w:rsidRPr="00E006AF">
        <w:rPr>
          <w:bCs/>
          <w:color w:val="000000"/>
          <w:sz w:val="24"/>
          <w:szCs w:val="24"/>
        </w:rPr>
        <w:t xml:space="preserve">паспортизация </w:t>
      </w:r>
      <w:r w:rsidRPr="00E006AF">
        <w:rPr>
          <w:color w:val="000000"/>
          <w:sz w:val="24"/>
          <w:szCs w:val="24"/>
        </w:rPr>
        <w:t xml:space="preserve">автомобильных </w:t>
      </w:r>
      <w:r w:rsidRPr="00E006AF">
        <w:rPr>
          <w:bCs/>
          <w:color w:val="000000"/>
          <w:sz w:val="24"/>
          <w:szCs w:val="24"/>
        </w:rPr>
        <w:t xml:space="preserve">дорог </w:t>
      </w:r>
      <w:r w:rsidRPr="00E006AF">
        <w:rPr>
          <w:color w:val="000000"/>
          <w:sz w:val="24"/>
          <w:szCs w:val="24"/>
        </w:rPr>
        <w:t xml:space="preserve">общего пользования </w:t>
      </w:r>
      <w:r w:rsidRPr="00E006AF">
        <w:rPr>
          <w:bCs/>
          <w:color w:val="000000"/>
          <w:sz w:val="24"/>
          <w:szCs w:val="24"/>
        </w:rPr>
        <w:t>местного значения;</w:t>
      </w:r>
    </w:p>
    <w:p w:rsidR="00E006AF" w:rsidRPr="001E3246" w:rsidRDefault="00E006AF" w:rsidP="00282022">
      <w:pPr>
        <w:numPr>
          <w:ilvl w:val="0"/>
          <w:numId w:val="70"/>
        </w:numPr>
        <w:tabs>
          <w:tab w:val="num" w:pos="0"/>
          <w:tab w:val="left" w:pos="993"/>
          <w:tab w:val="left" w:pos="1134"/>
        </w:tabs>
        <w:suppressAutoHyphens/>
        <w:ind w:left="0" w:firstLine="709"/>
        <w:jc w:val="both"/>
        <w:rPr>
          <w:bCs/>
          <w:sz w:val="24"/>
          <w:szCs w:val="24"/>
        </w:rPr>
      </w:pPr>
      <w:r w:rsidRPr="001E3246">
        <w:rPr>
          <w:bCs/>
          <w:sz w:val="24"/>
          <w:szCs w:val="24"/>
        </w:rPr>
        <w:t>содержание существующих и установка новых дорожных знаков;</w:t>
      </w:r>
    </w:p>
    <w:p w:rsidR="00E006AF" w:rsidRPr="001E3246" w:rsidRDefault="00E006AF" w:rsidP="00282022">
      <w:pPr>
        <w:numPr>
          <w:ilvl w:val="0"/>
          <w:numId w:val="70"/>
        </w:numPr>
        <w:tabs>
          <w:tab w:val="num" w:pos="0"/>
          <w:tab w:val="left" w:pos="993"/>
          <w:tab w:val="left" w:pos="1134"/>
        </w:tabs>
        <w:suppressAutoHyphens/>
        <w:ind w:left="0" w:firstLine="709"/>
        <w:jc w:val="both"/>
        <w:rPr>
          <w:bCs/>
          <w:sz w:val="24"/>
          <w:szCs w:val="24"/>
        </w:rPr>
      </w:pPr>
      <w:r w:rsidRPr="001E3246">
        <w:rPr>
          <w:bCs/>
          <w:sz w:val="24"/>
          <w:szCs w:val="24"/>
        </w:rPr>
        <w:t>нанесение горизонтальной разметки дорог, устройство искусственных неровностей;</w:t>
      </w:r>
    </w:p>
    <w:p w:rsidR="00291831" w:rsidRPr="005E7317" w:rsidRDefault="00291831" w:rsidP="005E7317">
      <w:pPr>
        <w:numPr>
          <w:ilvl w:val="0"/>
          <w:numId w:val="68"/>
        </w:numPr>
        <w:tabs>
          <w:tab w:val="left" w:pos="993"/>
          <w:tab w:val="left" w:pos="1134"/>
        </w:tabs>
        <w:suppressAutoHyphens/>
        <w:autoSpaceDE w:val="0"/>
        <w:ind w:left="0" w:firstLine="709"/>
        <w:contextualSpacing/>
        <w:jc w:val="both"/>
        <w:rPr>
          <w:sz w:val="24"/>
          <w:szCs w:val="24"/>
        </w:rPr>
      </w:pPr>
      <w:r w:rsidRPr="001E3246">
        <w:rPr>
          <w:rFonts w:eastAsia="Calibri"/>
          <w:bCs/>
          <w:sz w:val="24"/>
          <w:szCs w:val="24"/>
          <w:lang w:eastAsia="en-US"/>
        </w:rPr>
        <w:t xml:space="preserve">ремонт участков автомобильных дорог </w:t>
      </w:r>
      <w:r w:rsidR="00407FD6" w:rsidRPr="001E3246">
        <w:rPr>
          <w:rFonts w:eastAsia="Calibri"/>
          <w:bCs/>
          <w:sz w:val="24"/>
          <w:szCs w:val="24"/>
          <w:lang w:eastAsia="en-US"/>
        </w:rPr>
        <w:t>с замен</w:t>
      </w:r>
      <w:r w:rsidR="005D02C3">
        <w:rPr>
          <w:rFonts w:eastAsia="Calibri"/>
          <w:bCs/>
          <w:sz w:val="24"/>
          <w:szCs w:val="24"/>
          <w:lang w:eastAsia="en-US"/>
        </w:rPr>
        <w:t>ой</w:t>
      </w:r>
      <w:r w:rsidR="00407FD6" w:rsidRPr="001E3246">
        <w:rPr>
          <w:rFonts w:eastAsia="Calibri"/>
          <w:bCs/>
          <w:sz w:val="24"/>
          <w:szCs w:val="24"/>
          <w:lang w:eastAsia="en-US"/>
        </w:rPr>
        <w:t xml:space="preserve"> верхних слоёв</w:t>
      </w:r>
      <w:r w:rsidRPr="001E3246">
        <w:rPr>
          <w:rFonts w:eastAsia="Calibri"/>
          <w:bCs/>
          <w:sz w:val="24"/>
          <w:szCs w:val="24"/>
          <w:lang w:eastAsia="en-US"/>
        </w:rPr>
        <w:t xml:space="preserve"> дорожной одежды</w:t>
      </w:r>
      <w:r w:rsidR="001E3246" w:rsidRPr="001E3246">
        <w:rPr>
          <w:rFonts w:eastAsia="Calibri"/>
          <w:bCs/>
          <w:sz w:val="24"/>
          <w:szCs w:val="24"/>
          <w:lang w:eastAsia="en-US"/>
        </w:rPr>
        <w:t xml:space="preserve"> - ул. Красная Сибирь (от ул. Павлова до ул. Лунной), ул. Попова, пер. Промышленный, со стороны ул.Лунная, 19 к МБОУ СОШ № 13, ул. Космическая (от ул. </w:t>
      </w:r>
      <w:proofErr w:type="spellStart"/>
      <w:r w:rsidR="001E3246" w:rsidRPr="001E3246">
        <w:rPr>
          <w:rFonts w:eastAsia="Calibri"/>
          <w:bCs/>
          <w:sz w:val="24"/>
          <w:szCs w:val="24"/>
          <w:lang w:eastAsia="en-US"/>
        </w:rPr>
        <w:t>Черемушная</w:t>
      </w:r>
      <w:proofErr w:type="spellEnd"/>
      <w:r w:rsidR="001E3246" w:rsidRPr="001E3246">
        <w:rPr>
          <w:rFonts w:eastAsia="Calibri"/>
          <w:bCs/>
          <w:sz w:val="24"/>
          <w:szCs w:val="24"/>
          <w:lang w:eastAsia="en-US"/>
        </w:rPr>
        <w:t xml:space="preserve"> </w:t>
      </w:r>
      <w:proofErr w:type="spellStart"/>
      <w:r w:rsidR="001E3246" w:rsidRPr="001E3246">
        <w:rPr>
          <w:rFonts w:eastAsia="Calibri"/>
          <w:bCs/>
          <w:sz w:val="24"/>
          <w:szCs w:val="24"/>
          <w:lang w:eastAsia="en-US"/>
        </w:rPr>
        <w:t>дл</w:t>
      </w:r>
      <w:proofErr w:type="spellEnd"/>
      <w:r w:rsidR="001E3246" w:rsidRPr="001E3246">
        <w:rPr>
          <w:rFonts w:eastAsia="Calibri"/>
          <w:bCs/>
          <w:sz w:val="24"/>
          <w:szCs w:val="24"/>
          <w:lang w:eastAsia="en-US"/>
        </w:rPr>
        <w:t xml:space="preserve"> ул. Лунная), ул. Морская (от микрорайона Зеленый остров, 9 до ООТ «Морская»), ул. Луговская (от ул. Свердлова до ул. Ушакова), от ул. Пролетарская до ул. Красная Сибирь, 114, напротив ул. Лунная, 21 к.1 до ул. Лунная,21, ул. Лелюха (от ул. Ленина до ул. Лелюха,5); ул. Павлова (от ул. Боровая до ул</w:t>
      </w:r>
      <w:r w:rsidR="001E3246" w:rsidRPr="005E7317">
        <w:rPr>
          <w:rFonts w:eastAsia="Calibri"/>
          <w:bCs/>
          <w:sz w:val="24"/>
          <w:szCs w:val="24"/>
          <w:lang w:eastAsia="en-US"/>
        </w:rPr>
        <w:t>.Красноармейская);</w:t>
      </w:r>
    </w:p>
    <w:p w:rsidR="00291831" w:rsidRPr="005E7317" w:rsidRDefault="00291831" w:rsidP="005E7317">
      <w:pPr>
        <w:numPr>
          <w:ilvl w:val="0"/>
          <w:numId w:val="68"/>
        </w:numPr>
        <w:tabs>
          <w:tab w:val="left" w:pos="993"/>
          <w:tab w:val="left" w:pos="1134"/>
        </w:tabs>
        <w:suppressAutoHyphens/>
        <w:autoSpaceDE w:val="0"/>
        <w:ind w:left="0" w:firstLine="709"/>
        <w:contextualSpacing/>
        <w:jc w:val="both"/>
        <w:rPr>
          <w:sz w:val="24"/>
          <w:szCs w:val="24"/>
        </w:rPr>
      </w:pPr>
      <w:r w:rsidRPr="005E7317">
        <w:rPr>
          <w:rFonts w:eastAsia="Calibri"/>
          <w:bCs/>
          <w:sz w:val="24"/>
          <w:szCs w:val="24"/>
          <w:lang w:eastAsia="en-US"/>
        </w:rPr>
        <w:t xml:space="preserve">капитальный ремонт автомобильных дорог </w:t>
      </w:r>
      <w:r w:rsidR="00D8797F" w:rsidRPr="005E7317">
        <w:rPr>
          <w:rFonts w:eastAsia="Calibri"/>
          <w:bCs/>
          <w:sz w:val="24"/>
          <w:szCs w:val="24"/>
          <w:lang w:eastAsia="en-US"/>
        </w:rPr>
        <w:t xml:space="preserve">– </w:t>
      </w:r>
      <w:r w:rsidR="001E3246" w:rsidRPr="005E7317">
        <w:rPr>
          <w:rFonts w:eastAsia="Calibri"/>
          <w:bCs/>
          <w:sz w:val="24"/>
          <w:szCs w:val="24"/>
          <w:lang w:eastAsia="en-US"/>
        </w:rPr>
        <w:t xml:space="preserve">ул. </w:t>
      </w:r>
      <w:proofErr w:type="spellStart"/>
      <w:r w:rsidR="001E3246" w:rsidRPr="005E7317">
        <w:rPr>
          <w:rFonts w:eastAsia="Calibri"/>
          <w:bCs/>
          <w:sz w:val="24"/>
          <w:szCs w:val="24"/>
          <w:lang w:eastAsia="en-US"/>
        </w:rPr>
        <w:t>Черёмушная</w:t>
      </w:r>
      <w:proofErr w:type="spellEnd"/>
      <w:r w:rsidR="001E3246" w:rsidRPr="005E7317">
        <w:rPr>
          <w:rFonts w:eastAsia="Calibri"/>
          <w:bCs/>
          <w:sz w:val="24"/>
          <w:szCs w:val="24"/>
          <w:lang w:eastAsia="en-US"/>
        </w:rPr>
        <w:t xml:space="preserve"> в рамках БКД (от ул. Алмазная до ул. Восточная СНТ «Запрудный»), ул. Полевая в рамках БКД (от ул. Пионерская);</w:t>
      </w:r>
    </w:p>
    <w:p w:rsidR="00291831" w:rsidRPr="005E7317" w:rsidRDefault="00291831" w:rsidP="005E7317">
      <w:pPr>
        <w:numPr>
          <w:ilvl w:val="0"/>
          <w:numId w:val="68"/>
        </w:numPr>
        <w:tabs>
          <w:tab w:val="left" w:pos="993"/>
          <w:tab w:val="left" w:pos="1134"/>
        </w:tabs>
        <w:suppressAutoHyphens/>
        <w:autoSpaceDE w:val="0"/>
        <w:ind w:left="0" w:firstLine="709"/>
        <w:contextualSpacing/>
        <w:jc w:val="both"/>
        <w:rPr>
          <w:sz w:val="24"/>
          <w:szCs w:val="24"/>
        </w:rPr>
      </w:pPr>
      <w:r w:rsidRPr="005E7317">
        <w:rPr>
          <w:rFonts w:eastAsia="Calibri"/>
          <w:bCs/>
          <w:sz w:val="24"/>
          <w:szCs w:val="24"/>
          <w:lang w:eastAsia="en-US"/>
        </w:rPr>
        <w:t xml:space="preserve">ремонт проезжей части автомобильных дорог </w:t>
      </w:r>
      <w:r w:rsidR="00D8797F" w:rsidRPr="005E7317">
        <w:rPr>
          <w:rFonts w:eastAsia="Calibri"/>
          <w:bCs/>
          <w:sz w:val="24"/>
          <w:szCs w:val="24"/>
          <w:lang w:eastAsia="en-US"/>
        </w:rPr>
        <w:t>– ул. Энгельса (от ул. Дачная до ул. Железнодорожная), ул. Советская (от ул. Красноармейская до ул. Пионерская), ул. Красная Сибирь (от ул. Павлова до ул. Лунная), ул. Космическая (от ул. Черемушная до ул. Лунная);</w:t>
      </w:r>
    </w:p>
    <w:p w:rsidR="00291831" w:rsidRPr="005E7317" w:rsidRDefault="00291831" w:rsidP="005E7317">
      <w:pPr>
        <w:widowControl w:val="0"/>
        <w:numPr>
          <w:ilvl w:val="0"/>
          <w:numId w:val="67"/>
        </w:numPr>
        <w:tabs>
          <w:tab w:val="num" w:pos="0"/>
          <w:tab w:val="left" w:pos="993"/>
          <w:tab w:val="left" w:pos="1134"/>
        </w:tabs>
        <w:suppressAutoHyphens/>
        <w:autoSpaceDE w:val="0"/>
        <w:ind w:left="0" w:firstLine="709"/>
        <w:contextualSpacing/>
        <w:jc w:val="both"/>
        <w:rPr>
          <w:sz w:val="24"/>
          <w:szCs w:val="24"/>
        </w:rPr>
      </w:pPr>
      <w:r w:rsidRPr="005E7317">
        <w:rPr>
          <w:rFonts w:eastAsia="Calibri"/>
          <w:sz w:val="24"/>
          <w:szCs w:val="24"/>
          <w:lang w:eastAsia="en-US"/>
        </w:rPr>
        <w:t>устройство остановок общественного транспорта</w:t>
      </w:r>
      <w:r w:rsidR="00D8797F" w:rsidRPr="005E7317">
        <w:rPr>
          <w:rFonts w:eastAsia="Calibri"/>
          <w:sz w:val="24"/>
          <w:szCs w:val="24"/>
          <w:lang w:eastAsia="en-US"/>
        </w:rPr>
        <w:t xml:space="preserve"> – </w:t>
      </w:r>
      <w:r w:rsidR="00C10DCF" w:rsidRPr="005E7317">
        <w:rPr>
          <w:rFonts w:eastAsia="Calibri"/>
          <w:sz w:val="24"/>
          <w:szCs w:val="24"/>
          <w:lang w:eastAsia="en-US"/>
        </w:rPr>
        <w:t>«</w:t>
      </w:r>
      <w:proofErr w:type="spellStart"/>
      <w:r w:rsidR="00C10DCF" w:rsidRPr="005E7317">
        <w:rPr>
          <w:rFonts w:eastAsia="Calibri"/>
          <w:sz w:val="24"/>
          <w:szCs w:val="24"/>
          <w:lang w:eastAsia="en-US"/>
        </w:rPr>
        <w:t>ОртоС</w:t>
      </w:r>
      <w:proofErr w:type="spellEnd"/>
      <w:r w:rsidR="00C10DCF" w:rsidRPr="005E7317">
        <w:rPr>
          <w:rFonts w:eastAsia="Calibri"/>
          <w:sz w:val="24"/>
          <w:szCs w:val="24"/>
          <w:lang w:eastAsia="en-US"/>
        </w:rPr>
        <w:t>», «Поэта Сорокина», «Старая Пристань», ул. Гранитная в районе домов 6,7, ул. Белокаменная в районе дома 2, ул. Кристальная, ул. Лунная в районе дома 74, обустройство платформы остановки общественного транспорта «Морская»;</w:t>
      </w:r>
    </w:p>
    <w:p w:rsidR="0004412B" w:rsidRPr="005E7317" w:rsidRDefault="00291831" w:rsidP="005E7317">
      <w:pPr>
        <w:numPr>
          <w:ilvl w:val="0"/>
          <w:numId w:val="67"/>
        </w:numPr>
        <w:tabs>
          <w:tab w:val="clear" w:pos="708"/>
          <w:tab w:val="num" w:pos="0"/>
          <w:tab w:val="num" w:pos="284"/>
          <w:tab w:val="left" w:pos="993"/>
          <w:tab w:val="left" w:pos="1134"/>
        </w:tabs>
        <w:suppressAutoHyphens/>
        <w:ind w:left="0" w:firstLine="709"/>
        <w:contextualSpacing/>
        <w:jc w:val="both"/>
        <w:rPr>
          <w:sz w:val="24"/>
          <w:szCs w:val="24"/>
        </w:rPr>
      </w:pPr>
      <w:r w:rsidRPr="005E7317">
        <w:rPr>
          <w:rFonts w:eastAsia="Calibri"/>
          <w:sz w:val="24"/>
          <w:szCs w:val="24"/>
          <w:lang w:eastAsia="en-US"/>
        </w:rPr>
        <w:t xml:space="preserve">ремонт тротуаров </w:t>
      </w:r>
      <w:r w:rsidR="0004412B" w:rsidRPr="005E7317">
        <w:rPr>
          <w:rFonts w:eastAsia="Calibri"/>
          <w:sz w:val="24"/>
          <w:szCs w:val="24"/>
          <w:lang w:eastAsia="en-US"/>
        </w:rPr>
        <w:t>асфальтобетонного</w:t>
      </w:r>
      <w:r w:rsidRPr="005E7317">
        <w:rPr>
          <w:rFonts w:eastAsia="Calibri"/>
          <w:sz w:val="24"/>
          <w:szCs w:val="24"/>
          <w:lang w:eastAsia="en-US"/>
        </w:rPr>
        <w:t xml:space="preserve"> покрытия на улично-дорожной сети </w:t>
      </w:r>
      <w:r w:rsidR="00A05017" w:rsidRPr="005E7317">
        <w:rPr>
          <w:rFonts w:eastAsia="Calibri"/>
          <w:sz w:val="24"/>
          <w:szCs w:val="24"/>
          <w:lang w:eastAsia="en-US"/>
        </w:rPr>
        <w:t>по улицам Комсомольская, Котовского (от ул. Островского до ул. Пушкина), Островского (от ул. Щетинкина до ул. Островского, 114), Островского (от ул. Красная Сибирь до ул. Свердлова), Островского (от ул. Горького до ул. Кирова), Пушкина (нечетная сторона от пересечения с ул. Кирова до ул. Котовского,18), Нахимова, Водобачная, Свердлова (от ул. Ленина до ул. Советской), Энгельса (от ул. Молодой Гвардии до ул. Ясногорская);</w:t>
      </w:r>
    </w:p>
    <w:p w:rsidR="00854553" w:rsidRPr="00854553" w:rsidRDefault="00291831" w:rsidP="005E7317">
      <w:pPr>
        <w:numPr>
          <w:ilvl w:val="0"/>
          <w:numId w:val="67"/>
        </w:numPr>
        <w:tabs>
          <w:tab w:val="num" w:pos="0"/>
          <w:tab w:val="left" w:pos="993"/>
          <w:tab w:val="left" w:pos="1134"/>
        </w:tabs>
        <w:suppressAutoHyphens/>
        <w:ind w:left="0" w:firstLine="709"/>
        <w:contextualSpacing/>
        <w:jc w:val="both"/>
        <w:rPr>
          <w:rFonts w:eastAsia="Calibri"/>
          <w:sz w:val="24"/>
          <w:szCs w:val="24"/>
          <w:lang w:eastAsia="en-US"/>
        </w:rPr>
      </w:pPr>
      <w:r w:rsidRPr="005E7317">
        <w:rPr>
          <w:rFonts w:eastAsia="Calibri"/>
          <w:sz w:val="24"/>
          <w:szCs w:val="24"/>
          <w:lang w:eastAsia="en-US"/>
        </w:rPr>
        <w:t xml:space="preserve">щебенение </w:t>
      </w:r>
      <w:r w:rsidR="00854553" w:rsidRPr="005E7317">
        <w:rPr>
          <w:rFonts w:eastAsia="Calibri"/>
          <w:sz w:val="24"/>
          <w:szCs w:val="24"/>
          <w:lang w:eastAsia="en-US"/>
        </w:rPr>
        <w:t>ул. Кутузова</w:t>
      </w:r>
      <w:r w:rsidR="00854553" w:rsidRPr="00854553">
        <w:rPr>
          <w:rFonts w:eastAsia="Calibri"/>
          <w:sz w:val="24"/>
          <w:szCs w:val="24"/>
          <w:lang w:eastAsia="en-US"/>
        </w:rPr>
        <w:t>, улиц поселка Вега, переулок Пархоменко, перекресток ул. З.Космодемьянской и ул.Б. Хмельницкого, ул. Б. Хмельницкого (от ул. Маяковского до ул. Островского), ул. Поэта Сорокина (от ул. Рогачева до ул. Павлова), ул. Павлова (от ул. Лучистая до ул. Ключевая);</w:t>
      </w:r>
    </w:p>
    <w:p w:rsidR="00291831" w:rsidRDefault="00291831" w:rsidP="006552F1">
      <w:pPr>
        <w:pStyle w:val="14"/>
        <w:numPr>
          <w:ilvl w:val="0"/>
          <w:numId w:val="66"/>
        </w:numPr>
        <w:tabs>
          <w:tab w:val="left" w:pos="993"/>
          <w:tab w:val="left" w:pos="1080"/>
        </w:tabs>
        <w:suppressAutoHyphens/>
        <w:spacing w:after="0" w:line="240" w:lineRule="auto"/>
        <w:ind w:left="0" w:firstLine="720"/>
        <w:jc w:val="both"/>
        <w:rPr>
          <w:sz w:val="24"/>
          <w:szCs w:val="24"/>
        </w:rPr>
      </w:pPr>
      <w:r w:rsidRPr="00E4251D">
        <w:rPr>
          <w:rFonts w:ascii="Times New Roman" w:hAnsi="Times New Roman"/>
          <w:sz w:val="24"/>
          <w:szCs w:val="24"/>
        </w:rPr>
        <w:t>повышение безопасности, совершенствование организации дорожного движения на улично-дорожной сети города Бердска в части обслуживания светофорных объектов города Бердска</w:t>
      </w:r>
      <w:r w:rsidR="00FF51FF">
        <w:rPr>
          <w:sz w:val="24"/>
          <w:szCs w:val="24"/>
        </w:rPr>
        <w:t>;</w:t>
      </w:r>
    </w:p>
    <w:p w:rsidR="005D02C3" w:rsidRPr="005D02C3" w:rsidRDefault="005D02C3" w:rsidP="005D02C3">
      <w:pPr>
        <w:numPr>
          <w:ilvl w:val="0"/>
          <w:numId w:val="73"/>
        </w:numPr>
        <w:tabs>
          <w:tab w:val="num" w:pos="708"/>
          <w:tab w:val="left" w:pos="993"/>
          <w:tab w:val="left" w:pos="1134"/>
        </w:tabs>
        <w:suppressAutoHyphens/>
        <w:ind w:left="0" w:firstLine="709"/>
        <w:jc w:val="both"/>
        <w:rPr>
          <w:sz w:val="24"/>
          <w:szCs w:val="24"/>
        </w:rPr>
      </w:pPr>
      <w:r w:rsidRPr="005D02C3">
        <w:rPr>
          <w:sz w:val="24"/>
          <w:szCs w:val="24"/>
        </w:rPr>
        <w:t>текущее содержание, эксплуатация и ремонт светофорных объектов, расположенных на автомобильных дорогах общего пользования;</w:t>
      </w:r>
    </w:p>
    <w:p w:rsidR="00FF51FF" w:rsidRDefault="00FF51FF" w:rsidP="006552F1">
      <w:pPr>
        <w:pStyle w:val="14"/>
        <w:numPr>
          <w:ilvl w:val="0"/>
          <w:numId w:val="66"/>
        </w:numPr>
        <w:tabs>
          <w:tab w:val="left" w:pos="993"/>
          <w:tab w:val="left" w:pos="1080"/>
        </w:tabs>
        <w:suppressAutoHyphens/>
        <w:spacing w:after="0" w:line="240" w:lineRule="auto"/>
        <w:ind w:left="0" w:firstLine="720"/>
        <w:jc w:val="both"/>
        <w:rPr>
          <w:rFonts w:ascii="Times New Roman" w:hAnsi="Times New Roman"/>
          <w:sz w:val="24"/>
          <w:szCs w:val="24"/>
        </w:rPr>
      </w:pPr>
      <w:r w:rsidRPr="005D02C3">
        <w:rPr>
          <w:rFonts w:ascii="Times New Roman" w:hAnsi="Times New Roman"/>
          <w:sz w:val="24"/>
          <w:szCs w:val="24"/>
        </w:rPr>
        <w:t>получение положительного заключения государственной экспертизы по объекту строительства автомобильной</w:t>
      </w:r>
      <w:r w:rsidRPr="00FF51FF">
        <w:rPr>
          <w:rFonts w:ascii="Times New Roman" w:hAnsi="Times New Roman"/>
          <w:sz w:val="24"/>
          <w:szCs w:val="24"/>
        </w:rPr>
        <w:t xml:space="preserve"> дороги в микрорайоне Южный по ул. Ключевая и ул. Рогачева</w:t>
      </w:r>
      <w:r>
        <w:rPr>
          <w:rFonts w:ascii="Times New Roman" w:hAnsi="Times New Roman"/>
          <w:sz w:val="24"/>
          <w:szCs w:val="24"/>
        </w:rPr>
        <w:t>;</w:t>
      </w:r>
    </w:p>
    <w:p w:rsidR="00FF51FF" w:rsidRDefault="00FF51FF" w:rsidP="006552F1">
      <w:pPr>
        <w:pStyle w:val="14"/>
        <w:numPr>
          <w:ilvl w:val="0"/>
          <w:numId w:val="66"/>
        </w:numPr>
        <w:tabs>
          <w:tab w:val="left" w:pos="993"/>
          <w:tab w:val="left" w:pos="1080"/>
        </w:tabs>
        <w:suppressAutoHyphens/>
        <w:spacing w:after="0" w:line="240" w:lineRule="auto"/>
        <w:ind w:left="0" w:firstLine="720"/>
        <w:jc w:val="both"/>
        <w:rPr>
          <w:rFonts w:ascii="Times New Roman" w:hAnsi="Times New Roman"/>
          <w:sz w:val="24"/>
          <w:szCs w:val="24"/>
        </w:rPr>
      </w:pPr>
      <w:r w:rsidRPr="00FF51FF">
        <w:rPr>
          <w:rFonts w:ascii="Times New Roman" w:hAnsi="Times New Roman"/>
          <w:sz w:val="24"/>
          <w:szCs w:val="24"/>
        </w:rPr>
        <w:t>первый этап строительства автомобильной дороги в микрорайоне Южный по ул. Ключевая и ул. Рогачева (от ул. Космическая до перекрёстка с ул. Российская) протяженностью 1033,84 п. м</w:t>
      </w:r>
      <w:r>
        <w:rPr>
          <w:rFonts w:ascii="Times New Roman" w:hAnsi="Times New Roman"/>
          <w:sz w:val="24"/>
          <w:szCs w:val="24"/>
        </w:rPr>
        <w:t>;</w:t>
      </w:r>
    </w:p>
    <w:p w:rsidR="00E77B98" w:rsidRPr="00FF51FF" w:rsidRDefault="00E77B98" w:rsidP="00905892">
      <w:pPr>
        <w:numPr>
          <w:ilvl w:val="0"/>
          <w:numId w:val="11"/>
        </w:numPr>
        <w:tabs>
          <w:tab w:val="clear" w:pos="1428"/>
          <w:tab w:val="left" w:pos="993"/>
          <w:tab w:val="left" w:pos="1134"/>
        </w:tabs>
        <w:ind w:left="0" w:firstLine="709"/>
        <w:contextualSpacing/>
        <w:jc w:val="both"/>
        <w:rPr>
          <w:rFonts w:eastAsia="Calibri"/>
          <w:sz w:val="24"/>
          <w:szCs w:val="24"/>
          <w:lang w:eastAsia="en-US"/>
        </w:rPr>
      </w:pPr>
      <w:r w:rsidRPr="00FF51FF">
        <w:rPr>
          <w:rFonts w:eastAsia="Calibri"/>
          <w:sz w:val="24"/>
          <w:szCs w:val="24"/>
          <w:lang w:eastAsia="en-US"/>
        </w:rPr>
        <w:lastRenderedPageBreak/>
        <w:t xml:space="preserve">второй этап строительства автомобильной дороги в микрорайоне Южный по ул. Ключевая и ул. Рогачева (от ул. Российская до ул. Ключевая и по ул. Ключевая до ул. Соловьиная), протяженностью 978,16 </w:t>
      </w:r>
      <w:r w:rsidR="00E67521" w:rsidRPr="00FF51FF">
        <w:rPr>
          <w:rFonts w:eastAsia="Calibri"/>
          <w:sz w:val="24"/>
          <w:szCs w:val="24"/>
          <w:lang w:eastAsia="en-US"/>
        </w:rPr>
        <w:t xml:space="preserve">п. </w:t>
      </w:r>
      <w:r w:rsidRPr="00FF51FF">
        <w:rPr>
          <w:rFonts w:eastAsia="Calibri"/>
          <w:sz w:val="24"/>
          <w:szCs w:val="24"/>
          <w:lang w:eastAsia="en-US"/>
        </w:rPr>
        <w:t xml:space="preserve">м;  </w:t>
      </w:r>
    </w:p>
    <w:p w:rsidR="00E77B98" w:rsidRPr="00905892" w:rsidRDefault="00E77B98" w:rsidP="00905892">
      <w:pPr>
        <w:pStyle w:val="14"/>
        <w:numPr>
          <w:ilvl w:val="0"/>
          <w:numId w:val="11"/>
        </w:numPr>
        <w:tabs>
          <w:tab w:val="clear" w:pos="1428"/>
          <w:tab w:val="left" w:pos="993"/>
          <w:tab w:val="left" w:pos="1134"/>
        </w:tabs>
        <w:spacing w:after="0" w:line="240" w:lineRule="auto"/>
        <w:ind w:left="0" w:firstLine="709"/>
        <w:jc w:val="both"/>
        <w:rPr>
          <w:rFonts w:ascii="Times New Roman" w:hAnsi="Times New Roman"/>
          <w:sz w:val="24"/>
          <w:szCs w:val="24"/>
        </w:rPr>
      </w:pPr>
      <w:r w:rsidRPr="00905892">
        <w:rPr>
          <w:rFonts w:ascii="Times New Roman" w:hAnsi="Times New Roman"/>
          <w:sz w:val="24"/>
          <w:szCs w:val="24"/>
          <w:lang w:eastAsia="en-US"/>
        </w:rPr>
        <w:t>проектирование автомобильной дороги в микрорайоне Южный по ул. Ключевая от у</w:t>
      </w:r>
      <w:r w:rsidR="00E67521" w:rsidRPr="00905892">
        <w:rPr>
          <w:rFonts w:ascii="Times New Roman" w:hAnsi="Times New Roman"/>
          <w:sz w:val="24"/>
          <w:szCs w:val="24"/>
          <w:lang w:eastAsia="en-US"/>
        </w:rPr>
        <w:t>л. Белокаменная до ул. Рогачева</w:t>
      </w:r>
      <w:r w:rsidRPr="00905892">
        <w:rPr>
          <w:rFonts w:ascii="Times New Roman" w:hAnsi="Times New Roman"/>
          <w:sz w:val="24"/>
          <w:szCs w:val="24"/>
          <w:lang w:eastAsia="en-US"/>
        </w:rPr>
        <w:t>;</w:t>
      </w:r>
    </w:p>
    <w:p w:rsidR="00CD0A20" w:rsidRPr="00905892" w:rsidRDefault="00BA27A3" w:rsidP="00905892">
      <w:pPr>
        <w:numPr>
          <w:ilvl w:val="0"/>
          <w:numId w:val="11"/>
        </w:numPr>
        <w:tabs>
          <w:tab w:val="clear" w:pos="1428"/>
          <w:tab w:val="left" w:pos="993"/>
          <w:tab w:val="left" w:pos="1134"/>
        </w:tabs>
        <w:ind w:left="0" w:firstLine="709"/>
        <w:contextualSpacing/>
        <w:jc w:val="both"/>
        <w:rPr>
          <w:rFonts w:eastAsia="Calibri"/>
          <w:sz w:val="24"/>
          <w:szCs w:val="24"/>
          <w:lang w:eastAsia="en-US"/>
        </w:rPr>
      </w:pPr>
      <w:r w:rsidRPr="00905892">
        <w:rPr>
          <w:rFonts w:eastAsia="Calibri"/>
          <w:sz w:val="24"/>
          <w:szCs w:val="24"/>
          <w:lang w:eastAsia="en-US"/>
        </w:rPr>
        <w:t>проектирование автомобильной дороги по ул. Лунная от ул. Белокаменная до ул. Че</w:t>
      </w:r>
      <w:r w:rsidR="00E67521" w:rsidRPr="00905892">
        <w:rPr>
          <w:rFonts w:eastAsia="Calibri"/>
          <w:sz w:val="24"/>
          <w:szCs w:val="24"/>
          <w:lang w:eastAsia="en-US"/>
        </w:rPr>
        <w:t>ремушная, протяженностью 450 п. м</w:t>
      </w:r>
      <w:r w:rsidRPr="00905892">
        <w:rPr>
          <w:rFonts w:eastAsia="Calibri"/>
          <w:sz w:val="24"/>
          <w:szCs w:val="24"/>
          <w:lang w:eastAsia="en-US"/>
        </w:rPr>
        <w:t>.</w:t>
      </w:r>
    </w:p>
    <w:p w:rsidR="0004412B" w:rsidRPr="00BC0D8F" w:rsidRDefault="00172D6E" w:rsidP="0004412B">
      <w:pPr>
        <w:tabs>
          <w:tab w:val="left" w:pos="993"/>
          <w:tab w:val="left" w:pos="1134"/>
        </w:tabs>
        <w:ind w:firstLine="709"/>
        <w:contextualSpacing/>
        <w:jc w:val="both"/>
        <w:rPr>
          <w:sz w:val="24"/>
          <w:szCs w:val="24"/>
        </w:rPr>
      </w:pPr>
      <w:bookmarkStart w:id="28" w:name="_Toc501356478"/>
      <w:r w:rsidRPr="00BC0D8F">
        <w:rPr>
          <w:sz w:val="24"/>
          <w:szCs w:val="24"/>
        </w:rPr>
        <w:tab/>
      </w:r>
      <w:r w:rsidR="00EE3D52" w:rsidRPr="00BC0D8F">
        <w:rPr>
          <w:sz w:val="24"/>
          <w:szCs w:val="24"/>
        </w:rPr>
        <w:t xml:space="preserve">Программы, правовые </w:t>
      </w:r>
      <w:r w:rsidR="00407FD6" w:rsidRPr="00BC0D8F">
        <w:rPr>
          <w:sz w:val="24"/>
          <w:szCs w:val="24"/>
        </w:rPr>
        <w:t xml:space="preserve">акты, </w:t>
      </w:r>
      <w:r w:rsidR="00407FD6" w:rsidRPr="00BC0D8F">
        <w:rPr>
          <w:rFonts w:eastAsia="Calibri"/>
          <w:sz w:val="24"/>
          <w:szCs w:val="24"/>
          <w:lang w:eastAsia="en-US"/>
        </w:rPr>
        <w:t>направленные</w:t>
      </w:r>
      <w:r w:rsidR="0004412B" w:rsidRPr="00BC0D8F">
        <w:rPr>
          <w:rFonts w:eastAsia="Calibri"/>
          <w:sz w:val="24"/>
          <w:szCs w:val="24"/>
          <w:lang w:eastAsia="en-US"/>
        </w:rPr>
        <w:t xml:space="preserve"> на решение поставленной задачи:</w:t>
      </w:r>
    </w:p>
    <w:p w:rsidR="0004412B" w:rsidRPr="00BC0D8F" w:rsidRDefault="0004412B" w:rsidP="00C47A71">
      <w:pPr>
        <w:numPr>
          <w:ilvl w:val="0"/>
          <w:numId w:val="69"/>
        </w:numPr>
        <w:tabs>
          <w:tab w:val="left" w:pos="993"/>
        </w:tabs>
        <w:suppressAutoHyphens/>
        <w:ind w:left="0" w:firstLine="709"/>
        <w:contextualSpacing/>
        <w:jc w:val="both"/>
        <w:rPr>
          <w:sz w:val="24"/>
          <w:szCs w:val="24"/>
        </w:rPr>
      </w:pPr>
      <w:r w:rsidRPr="00BC0D8F">
        <w:rPr>
          <w:rFonts w:eastAsia="Calibri"/>
          <w:sz w:val="24"/>
          <w:szCs w:val="24"/>
          <w:lang w:eastAsia="en-US"/>
        </w:rPr>
        <w:t xml:space="preserve">национальный проект «Инфраструктура для жизни» в соответствии с </w:t>
      </w:r>
      <w:hyperlink r:id="rId15" w:history="1">
        <w:r w:rsidRPr="00BC0D8F">
          <w:rPr>
            <w:rStyle w:val="a5"/>
            <w:rFonts w:eastAsia="Calibri"/>
            <w:color w:val="auto"/>
            <w:sz w:val="24"/>
            <w:szCs w:val="24"/>
            <w:u w:val="none"/>
            <w:lang w:eastAsia="en-US"/>
          </w:rPr>
          <w:t>Указом</w:t>
        </w:r>
      </w:hyperlink>
      <w:r w:rsidRPr="00BC0D8F">
        <w:rPr>
          <w:rFonts w:eastAsia="Calibri"/>
          <w:sz w:val="24"/>
          <w:szCs w:val="24"/>
          <w:lang w:eastAsia="en-US"/>
        </w:rPr>
        <w:t xml:space="preserve"> Президента Российской Федерации от 07.05.2024 №309 «О национальных целях развития Российской Федерации на период до 2030 года и на перспективу до 2036 года»;</w:t>
      </w:r>
    </w:p>
    <w:p w:rsidR="00E006AF" w:rsidRPr="00BC0D8F" w:rsidRDefault="00E006AF" w:rsidP="00C47A71">
      <w:pPr>
        <w:numPr>
          <w:ilvl w:val="0"/>
          <w:numId w:val="69"/>
        </w:numPr>
        <w:tabs>
          <w:tab w:val="left" w:pos="993"/>
        </w:tabs>
        <w:suppressAutoHyphens/>
        <w:ind w:left="0" w:firstLine="709"/>
        <w:contextualSpacing/>
        <w:jc w:val="both"/>
        <w:rPr>
          <w:sz w:val="24"/>
          <w:szCs w:val="24"/>
        </w:rPr>
      </w:pPr>
      <w:r w:rsidRPr="00BC0D8F">
        <w:rPr>
          <w:sz w:val="24"/>
          <w:szCs w:val="24"/>
        </w:rPr>
        <w:t>национальный проект «Безопасные качественные автомобильные дороги» в соответствии с Указ</w:t>
      </w:r>
      <w:r w:rsidR="00274EB9">
        <w:rPr>
          <w:sz w:val="24"/>
          <w:szCs w:val="24"/>
        </w:rPr>
        <w:t>о</w:t>
      </w:r>
      <w:r w:rsidRPr="00BC0D8F">
        <w:rPr>
          <w:sz w:val="24"/>
          <w:szCs w:val="24"/>
        </w:rPr>
        <w:t xml:space="preserve">м Президента </w:t>
      </w:r>
      <w:r w:rsidRPr="00BC0D8F">
        <w:rPr>
          <w:bCs/>
          <w:sz w:val="24"/>
          <w:szCs w:val="24"/>
        </w:rPr>
        <w:t>Российской Федерации</w:t>
      </w:r>
      <w:r w:rsidRPr="00BC0D8F">
        <w:rPr>
          <w:sz w:val="24"/>
          <w:szCs w:val="24"/>
        </w:rPr>
        <w:t xml:space="preserve"> от 07.05.2018 № 204 «О национальных целях и стратегических задачах развития Российской Федерации на период до 2024 года»</w:t>
      </w:r>
      <w:r w:rsidR="00BC0D8F">
        <w:rPr>
          <w:sz w:val="24"/>
          <w:szCs w:val="24"/>
        </w:rPr>
        <w:t>;</w:t>
      </w:r>
    </w:p>
    <w:p w:rsidR="0004412B" w:rsidRPr="009134C1" w:rsidRDefault="0004412B" w:rsidP="00C47A71">
      <w:pPr>
        <w:numPr>
          <w:ilvl w:val="0"/>
          <w:numId w:val="69"/>
        </w:numPr>
        <w:tabs>
          <w:tab w:val="left" w:pos="709"/>
          <w:tab w:val="left" w:pos="993"/>
        </w:tabs>
        <w:suppressAutoHyphens/>
        <w:ind w:left="0" w:firstLine="709"/>
        <w:contextualSpacing/>
        <w:jc w:val="both"/>
        <w:rPr>
          <w:sz w:val="24"/>
          <w:szCs w:val="24"/>
        </w:rPr>
      </w:pPr>
      <w:r w:rsidRPr="009134C1">
        <w:rPr>
          <w:rFonts w:eastAsia="Calibri"/>
          <w:sz w:val="24"/>
          <w:szCs w:val="24"/>
          <w:lang w:eastAsia="en-US"/>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 22-п;</w:t>
      </w:r>
    </w:p>
    <w:p w:rsidR="0004412B" w:rsidRPr="00F53A09" w:rsidRDefault="0004412B" w:rsidP="00C47A71">
      <w:pPr>
        <w:numPr>
          <w:ilvl w:val="0"/>
          <w:numId w:val="69"/>
        </w:numPr>
        <w:tabs>
          <w:tab w:val="left" w:pos="709"/>
          <w:tab w:val="left" w:pos="993"/>
        </w:tabs>
        <w:suppressAutoHyphens/>
        <w:ind w:left="0" w:firstLine="709"/>
        <w:contextualSpacing/>
        <w:jc w:val="both"/>
        <w:rPr>
          <w:sz w:val="24"/>
          <w:szCs w:val="24"/>
        </w:rPr>
      </w:pPr>
      <w:r w:rsidRPr="00F53A09">
        <w:rPr>
          <w:rFonts w:eastAsia="Calibri"/>
          <w:sz w:val="24"/>
          <w:szCs w:val="24"/>
          <w:lang w:eastAsia="en-US"/>
        </w:rPr>
        <w:t>Генеральный план города Бердска, утвержденный решением Советом депутатов города Бердска от 07.11.2019 № 323;</w:t>
      </w:r>
    </w:p>
    <w:p w:rsidR="0004412B" w:rsidRPr="00A64C47" w:rsidRDefault="0004412B" w:rsidP="00C47A71">
      <w:pPr>
        <w:numPr>
          <w:ilvl w:val="0"/>
          <w:numId w:val="69"/>
        </w:numPr>
        <w:tabs>
          <w:tab w:val="left" w:pos="709"/>
          <w:tab w:val="left" w:pos="993"/>
        </w:tabs>
        <w:suppressAutoHyphens/>
        <w:ind w:left="0" w:firstLine="709"/>
        <w:contextualSpacing/>
        <w:jc w:val="both"/>
        <w:rPr>
          <w:sz w:val="24"/>
          <w:szCs w:val="24"/>
        </w:rPr>
      </w:pPr>
      <w:r w:rsidRPr="00F53A09">
        <w:rPr>
          <w:rFonts w:eastAsia="Calibri"/>
          <w:sz w:val="24"/>
          <w:szCs w:val="24"/>
          <w:lang w:eastAsia="en-US"/>
        </w:rPr>
        <w:t>муниципальная программа «Комплексное развитие систем дорожной инфраструктуры города Бердска</w:t>
      </w:r>
      <w:r w:rsidRPr="00F53A09">
        <w:rPr>
          <w:rFonts w:eastAsia="Calibri"/>
          <w:b/>
          <w:sz w:val="24"/>
          <w:szCs w:val="24"/>
          <w:lang w:eastAsia="en-US"/>
        </w:rPr>
        <w:t>»</w:t>
      </w:r>
      <w:r w:rsidR="00D66A42">
        <w:rPr>
          <w:rFonts w:eastAsia="Calibri"/>
          <w:b/>
          <w:sz w:val="24"/>
          <w:szCs w:val="24"/>
          <w:lang w:eastAsia="en-US"/>
        </w:rPr>
        <w:t xml:space="preserve"> </w:t>
      </w:r>
      <w:r w:rsidR="00D66A42" w:rsidRPr="009A064F">
        <w:rPr>
          <w:rFonts w:eastAsia="Calibri"/>
          <w:sz w:val="24"/>
          <w:szCs w:val="24"/>
          <w:lang w:eastAsia="en-US"/>
        </w:rPr>
        <w:t>(период реализации 201</w:t>
      </w:r>
      <w:r w:rsidR="009A064F" w:rsidRPr="009A064F">
        <w:rPr>
          <w:rFonts w:eastAsia="Calibri"/>
          <w:sz w:val="24"/>
          <w:szCs w:val="24"/>
          <w:lang w:eastAsia="en-US"/>
        </w:rPr>
        <w:t>6</w:t>
      </w:r>
      <w:r w:rsidR="00D66A42" w:rsidRPr="009A064F">
        <w:rPr>
          <w:rFonts w:eastAsia="Calibri"/>
          <w:sz w:val="24"/>
          <w:szCs w:val="24"/>
          <w:lang w:eastAsia="en-US"/>
        </w:rPr>
        <w:t>-2025гг.)</w:t>
      </w:r>
      <w:r w:rsidRPr="009A064F">
        <w:rPr>
          <w:rFonts w:eastAsia="Calibri"/>
          <w:sz w:val="24"/>
          <w:szCs w:val="24"/>
          <w:lang w:eastAsia="en-US"/>
        </w:rPr>
        <w:t>,</w:t>
      </w:r>
      <w:r w:rsidRPr="00F53A09">
        <w:rPr>
          <w:rFonts w:eastAsia="Calibri"/>
          <w:sz w:val="24"/>
          <w:szCs w:val="24"/>
          <w:lang w:eastAsia="en-US"/>
        </w:rPr>
        <w:t xml:space="preserve"> утвержденная постановлением администрации города Бердска от 03.02.2016 № </w:t>
      </w:r>
      <w:r w:rsidRPr="00A64C47">
        <w:rPr>
          <w:rFonts w:eastAsia="Calibri"/>
          <w:sz w:val="24"/>
          <w:szCs w:val="24"/>
          <w:lang w:eastAsia="en-US"/>
        </w:rPr>
        <w:t>215;</w:t>
      </w:r>
    </w:p>
    <w:p w:rsidR="0004412B" w:rsidRPr="00A64C47" w:rsidRDefault="0004412B" w:rsidP="00C47A71">
      <w:pPr>
        <w:numPr>
          <w:ilvl w:val="0"/>
          <w:numId w:val="69"/>
        </w:numPr>
        <w:tabs>
          <w:tab w:val="left" w:pos="709"/>
          <w:tab w:val="left" w:pos="993"/>
        </w:tabs>
        <w:suppressAutoHyphens/>
        <w:ind w:left="0" w:firstLine="709"/>
        <w:contextualSpacing/>
        <w:jc w:val="both"/>
        <w:rPr>
          <w:sz w:val="24"/>
          <w:szCs w:val="24"/>
        </w:rPr>
      </w:pPr>
      <w:r w:rsidRPr="00A64C47">
        <w:rPr>
          <w:rFonts w:eastAsia="Calibri"/>
          <w:sz w:val="24"/>
          <w:szCs w:val="24"/>
          <w:lang w:eastAsia="en-US"/>
        </w:rPr>
        <w:t>муниципальная программа «Комплексное развитие систем дорожной инфраструктуры города Бердска</w:t>
      </w:r>
      <w:r w:rsidRPr="00A64C47">
        <w:rPr>
          <w:rFonts w:eastAsia="Calibri"/>
          <w:b/>
          <w:sz w:val="24"/>
          <w:szCs w:val="24"/>
          <w:lang w:eastAsia="en-US"/>
        </w:rPr>
        <w:t>»</w:t>
      </w:r>
      <w:r w:rsidRPr="00A64C47">
        <w:rPr>
          <w:rFonts w:eastAsia="Calibri"/>
          <w:sz w:val="24"/>
          <w:szCs w:val="24"/>
          <w:lang w:eastAsia="en-US"/>
        </w:rPr>
        <w:t>, утвержденная постановлением администрации города Бердска</w:t>
      </w:r>
      <w:r w:rsidR="00D66A42">
        <w:rPr>
          <w:rFonts w:eastAsia="Calibri"/>
          <w:sz w:val="24"/>
          <w:szCs w:val="24"/>
          <w:lang w:eastAsia="en-US"/>
        </w:rPr>
        <w:t>» (период реализации 2026-2035гг.)</w:t>
      </w:r>
      <w:r w:rsidR="00D66A42" w:rsidRPr="00D66A42">
        <w:rPr>
          <w:rFonts w:eastAsia="Calibri"/>
          <w:sz w:val="24"/>
          <w:szCs w:val="24"/>
          <w:lang w:eastAsia="en-US"/>
        </w:rPr>
        <w:t xml:space="preserve"> </w:t>
      </w:r>
      <w:r w:rsidR="00D66A42" w:rsidRPr="00F53A09">
        <w:rPr>
          <w:rFonts w:eastAsia="Calibri"/>
          <w:sz w:val="24"/>
          <w:szCs w:val="24"/>
          <w:lang w:eastAsia="en-US"/>
        </w:rPr>
        <w:t xml:space="preserve">утвержденная постановлением администрации города Бердска от </w:t>
      </w:r>
      <w:r w:rsidR="00D66A42">
        <w:rPr>
          <w:rFonts w:eastAsia="Calibri"/>
          <w:sz w:val="24"/>
          <w:szCs w:val="24"/>
          <w:lang w:eastAsia="en-US"/>
        </w:rPr>
        <w:t>07.11.2024</w:t>
      </w:r>
      <w:r w:rsidR="00D66A42" w:rsidRPr="00F53A09">
        <w:rPr>
          <w:rFonts w:eastAsia="Calibri"/>
          <w:sz w:val="24"/>
          <w:szCs w:val="24"/>
          <w:lang w:eastAsia="en-US"/>
        </w:rPr>
        <w:t xml:space="preserve"> № </w:t>
      </w:r>
      <w:r w:rsidR="00D66A42">
        <w:rPr>
          <w:rFonts w:eastAsia="Calibri"/>
          <w:sz w:val="24"/>
          <w:szCs w:val="24"/>
          <w:lang w:eastAsia="en-US"/>
        </w:rPr>
        <w:t>4719/67</w:t>
      </w:r>
      <w:r w:rsidRPr="00A64C47">
        <w:rPr>
          <w:rFonts w:eastAsia="Calibri"/>
          <w:sz w:val="24"/>
          <w:szCs w:val="24"/>
          <w:lang w:eastAsia="en-US"/>
        </w:rPr>
        <w:t>;</w:t>
      </w:r>
    </w:p>
    <w:p w:rsidR="00586810" w:rsidRPr="00A64C47" w:rsidRDefault="0004412B" w:rsidP="00C47A71">
      <w:pPr>
        <w:numPr>
          <w:ilvl w:val="0"/>
          <w:numId w:val="69"/>
        </w:numPr>
        <w:tabs>
          <w:tab w:val="left" w:pos="567"/>
          <w:tab w:val="left" w:pos="709"/>
          <w:tab w:val="left" w:pos="993"/>
        </w:tabs>
        <w:suppressAutoHyphens/>
        <w:ind w:left="0" w:firstLine="709"/>
        <w:contextualSpacing/>
        <w:jc w:val="both"/>
        <w:rPr>
          <w:sz w:val="24"/>
          <w:szCs w:val="24"/>
        </w:rPr>
      </w:pPr>
      <w:r w:rsidRPr="00A64C47">
        <w:rPr>
          <w:sz w:val="24"/>
          <w:szCs w:val="24"/>
          <w:lang w:eastAsia="en-US"/>
        </w:rPr>
        <w:t xml:space="preserve"> </w:t>
      </w:r>
      <w:r w:rsidRPr="00A64C47">
        <w:rPr>
          <w:rFonts w:eastAsia="Calibri"/>
          <w:sz w:val="24"/>
          <w:szCs w:val="24"/>
          <w:lang w:eastAsia="en-US"/>
        </w:rPr>
        <w:t>муниципальная программа «Благоустройство города Бердска», утвержденная постановлением администрации города Бердска от 03.11.2023 № 5138/65.</w:t>
      </w:r>
    </w:p>
    <w:p w:rsidR="00DF726B" w:rsidRPr="00E006AF" w:rsidRDefault="00DF726B" w:rsidP="0067140B">
      <w:pPr>
        <w:tabs>
          <w:tab w:val="left" w:pos="1134"/>
        </w:tabs>
        <w:ind w:firstLine="709"/>
        <w:jc w:val="both"/>
        <w:rPr>
          <w:sz w:val="24"/>
          <w:szCs w:val="24"/>
        </w:rPr>
      </w:pPr>
      <w:r w:rsidRPr="00E006AF">
        <w:rPr>
          <w:sz w:val="24"/>
          <w:szCs w:val="24"/>
        </w:rPr>
        <w:t>Планируемые результаты деятельности:</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839"/>
        <w:gridCol w:w="3463"/>
        <w:gridCol w:w="1565"/>
        <w:gridCol w:w="1203"/>
        <w:gridCol w:w="1112"/>
        <w:gridCol w:w="1156"/>
      </w:tblGrid>
      <w:tr w:rsidR="003160AF" w:rsidRPr="00710ACA" w:rsidTr="003228F3">
        <w:trPr>
          <w:trHeight w:val="180"/>
          <w:tblHeader/>
        </w:trPr>
        <w:tc>
          <w:tcPr>
            <w:tcW w:w="889" w:type="pct"/>
            <w:vMerge w:val="restart"/>
            <w:shd w:val="clear" w:color="auto" w:fill="auto"/>
            <w:vAlign w:val="center"/>
          </w:tcPr>
          <w:p w:rsidR="003160AF" w:rsidRPr="00710ACA" w:rsidRDefault="003160AF" w:rsidP="00A77330">
            <w:pPr>
              <w:widowControl w:val="0"/>
              <w:tabs>
                <w:tab w:val="left" w:pos="1134"/>
              </w:tabs>
              <w:autoSpaceDE w:val="0"/>
              <w:autoSpaceDN w:val="0"/>
              <w:jc w:val="center"/>
              <w:rPr>
                <w:b/>
                <w:szCs w:val="22"/>
              </w:rPr>
            </w:pPr>
            <w:r w:rsidRPr="00710ACA">
              <w:rPr>
                <w:b/>
                <w:szCs w:val="22"/>
              </w:rPr>
              <w:t>Основные направления</w:t>
            </w:r>
          </w:p>
        </w:tc>
        <w:tc>
          <w:tcPr>
            <w:tcW w:w="4111" w:type="pct"/>
            <w:gridSpan w:val="5"/>
            <w:shd w:val="clear" w:color="auto" w:fill="auto"/>
            <w:vAlign w:val="center"/>
          </w:tcPr>
          <w:p w:rsidR="003160AF" w:rsidRPr="00710ACA" w:rsidRDefault="003160AF" w:rsidP="00A77330">
            <w:pPr>
              <w:widowControl w:val="0"/>
              <w:tabs>
                <w:tab w:val="left" w:pos="1134"/>
              </w:tabs>
              <w:autoSpaceDE w:val="0"/>
              <w:autoSpaceDN w:val="0"/>
              <w:jc w:val="center"/>
              <w:rPr>
                <w:b/>
                <w:szCs w:val="22"/>
              </w:rPr>
            </w:pPr>
            <w:r w:rsidRPr="00710ACA">
              <w:rPr>
                <w:b/>
                <w:szCs w:val="22"/>
              </w:rPr>
              <w:t>Целевые индикаторы</w:t>
            </w:r>
          </w:p>
        </w:tc>
      </w:tr>
      <w:tr w:rsidR="003160AF" w:rsidRPr="00710ACA" w:rsidTr="00E006AF">
        <w:trPr>
          <w:tblHeader/>
        </w:trPr>
        <w:tc>
          <w:tcPr>
            <w:tcW w:w="889" w:type="pct"/>
            <w:vMerge/>
            <w:shd w:val="clear" w:color="auto" w:fill="auto"/>
            <w:vAlign w:val="center"/>
          </w:tcPr>
          <w:p w:rsidR="003160AF" w:rsidRPr="00710ACA" w:rsidRDefault="003160AF" w:rsidP="00A77330">
            <w:pPr>
              <w:widowControl w:val="0"/>
              <w:tabs>
                <w:tab w:val="left" w:pos="1134"/>
              </w:tabs>
              <w:autoSpaceDE w:val="0"/>
              <w:autoSpaceDN w:val="0"/>
              <w:rPr>
                <w:b/>
                <w:szCs w:val="22"/>
              </w:rPr>
            </w:pPr>
          </w:p>
        </w:tc>
        <w:tc>
          <w:tcPr>
            <w:tcW w:w="1675" w:type="pct"/>
            <w:shd w:val="clear" w:color="auto" w:fill="auto"/>
            <w:vAlign w:val="center"/>
          </w:tcPr>
          <w:p w:rsidR="00E006AF" w:rsidRPr="00710ACA" w:rsidRDefault="003160AF" w:rsidP="00A77330">
            <w:pPr>
              <w:widowControl w:val="0"/>
              <w:tabs>
                <w:tab w:val="left" w:pos="1134"/>
              </w:tabs>
              <w:autoSpaceDE w:val="0"/>
              <w:autoSpaceDN w:val="0"/>
              <w:jc w:val="center"/>
              <w:rPr>
                <w:b/>
                <w:szCs w:val="22"/>
              </w:rPr>
            </w:pPr>
            <w:r w:rsidRPr="00710ACA">
              <w:rPr>
                <w:b/>
                <w:szCs w:val="22"/>
              </w:rPr>
              <w:t>Наименование показателя</w:t>
            </w:r>
            <w:r w:rsidR="00E006AF" w:rsidRPr="00710ACA">
              <w:rPr>
                <w:b/>
                <w:szCs w:val="22"/>
              </w:rPr>
              <w:t xml:space="preserve">, </w:t>
            </w:r>
          </w:p>
          <w:p w:rsidR="003160AF" w:rsidRPr="00710ACA" w:rsidRDefault="00E006AF" w:rsidP="00A77330">
            <w:pPr>
              <w:widowControl w:val="0"/>
              <w:tabs>
                <w:tab w:val="left" w:pos="1134"/>
              </w:tabs>
              <w:autoSpaceDE w:val="0"/>
              <w:autoSpaceDN w:val="0"/>
              <w:jc w:val="center"/>
              <w:rPr>
                <w:b/>
                <w:szCs w:val="22"/>
              </w:rPr>
            </w:pPr>
            <w:r w:rsidRPr="00710ACA">
              <w:rPr>
                <w:b/>
                <w:szCs w:val="22"/>
              </w:rPr>
              <w:t>тыс. руб.</w:t>
            </w:r>
          </w:p>
        </w:tc>
        <w:tc>
          <w:tcPr>
            <w:tcW w:w="757" w:type="pct"/>
            <w:shd w:val="clear" w:color="auto" w:fill="auto"/>
            <w:vAlign w:val="center"/>
          </w:tcPr>
          <w:p w:rsidR="003160AF" w:rsidRPr="00710ACA" w:rsidRDefault="003160AF" w:rsidP="003228F3">
            <w:pPr>
              <w:widowControl w:val="0"/>
              <w:tabs>
                <w:tab w:val="left" w:pos="1134"/>
              </w:tabs>
              <w:autoSpaceDE w:val="0"/>
              <w:autoSpaceDN w:val="0"/>
              <w:jc w:val="center"/>
              <w:rPr>
                <w:b/>
                <w:szCs w:val="22"/>
              </w:rPr>
            </w:pPr>
            <w:r w:rsidRPr="00710ACA">
              <w:rPr>
                <w:b/>
                <w:szCs w:val="22"/>
              </w:rPr>
              <w:t>202</w:t>
            </w:r>
            <w:r w:rsidR="00E006AF" w:rsidRPr="00710ACA">
              <w:rPr>
                <w:b/>
                <w:szCs w:val="22"/>
              </w:rPr>
              <w:t>4</w:t>
            </w:r>
          </w:p>
          <w:p w:rsidR="003160AF" w:rsidRPr="00710ACA" w:rsidRDefault="003160AF" w:rsidP="003228F3">
            <w:pPr>
              <w:widowControl w:val="0"/>
              <w:tabs>
                <w:tab w:val="left" w:pos="1134"/>
              </w:tabs>
              <w:autoSpaceDE w:val="0"/>
              <w:autoSpaceDN w:val="0"/>
              <w:jc w:val="center"/>
              <w:rPr>
                <w:b/>
                <w:szCs w:val="22"/>
              </w:rPr>
            </w:pPr>
            <w:r w:rsidRPr="00710ACA">
              <w:rPr>
                <w:b/>
                <w:szCs w:val="22"/>
              </w:rPr>
              <w:t>ожидаемое</w:t>
            </w:r>
          </w:p>
        </w:tc>
        <w:tc>
          <w:tcPr>
            <w:tcW w:w="582" w:type="pct"/>
            <w:shd w:val="clear" w:color="auto" w:fill="auto"/>
            <w:vAlign w:val="center"/>
          </w:tcPr>
          <w:p w:rsidR="003160AF" w:rsidRPr="00710ACA" w:rsidRDefault="003160AF" w:rsidP="00A77330">
            <w:pPr>
              <w:widowControl w:val="0"/>
              <w:tabs>
                <w:tab w:val="left" w:pos="1134"/>
              </w:tabs>
              <w:autoSpaceDE w:val="0"/>
              <w:autoSpaceDN w:val="0"/>
              <w:jc w:val="center"/>
              <w:rPr>
                <w:b/>
                <w:szCs w:val="22"/>
              </w:rPr>
            </w:pPr>
            <w:r w:rsidRPr="00710ACA">
              <w:rPr>
                <w:b/>
                <w:szCs w:val="22"/>
              </w:rPr>
              <w:t>202</w:t>
            </w:r>
            <w:r w:rsidR="00E006AF" w:rsidRPr="00710ACA">
              <w:rPr>
                <w:b/>
                <w:szCs w:val="22"/>
              </w:rPr>
              <w:t>5</w:t>
            </w:r>
          </w:p>
          <w:p w:rsidR="003160AF" w:rsidRPr="00710ACA" w:rsidRDefault="003160AF" w:rsidP="00A77330">
            <w:pPr>
              <w:widowControl w:val="0"/>
              <w:tabs>
                <w:tab w:val="left" w:pos="1134"/>
              </w:tabs>
              <w:autoSpaceDE w:val="0"/>
              <w:autoSpaceDN w:val="0"/>
              <w:jc w:val="center"/>
              <w:rPr>
                <w:b/>
                <w:szCs w:val="22"/>
              </w:rPr>
            </w:pPr>
            <w:r w:rsidRPr="00710ACA">
              <w:rPr>
                <w:b/>
                <w:szCs w:val="22"/>
              </w:rPr>
              <w:t>прогноз</w:t>
            </w:r>
          </w:p>
        </w:tc>
        <w:tc>
          <w:tcPr>
            <w:tcW w:w="538" w:type="pct"/>
            <w:vAlign w:val="center"/>
          </w:tcPr>
          <w:p w:rsidR="003160AF" w:rsidRPr="00710ACA" w:rsidRDefault="003160AF" w:rsidP="00E006AF">
            <w:pPr>
              <w:widowControl w:val="0"/>
              <w:tabs>
                <w:tab w:val="left" w:pos="1134"/>
              </w:tabs>
              <w:autoSpaceDE w:val="0"/>
              <w:autoSpaceDN w:val="0"/>
              <w:jc w:val="center"/>
              <w:rPr>
                <w:b/>
                <w:szCs w:val="22"/>
              </w:rPr>
            </w:pPr>
            <w:r w:rsidRPr="00710ACA">
              <w:rPr>
                <w:b/>
                <w:szCs w:val="22"/>
              </w:rPr>
              <w:t>202</w:t>
            </w:r>
            <w:r w:rsidR="00E006AF" w:rsidRPr="00710ACA">
              <w:rPr>
                <w:b/>
                <w:szCs w:val="22"/>
              </w:rPr>
              <w:t>6</w:t>
            </w:r>
            <w:r w:rsidRPr="00710ACA">
              <w:rPr>
                <w:b/>
                <w:szCs w:val="22"/>
              </w:rPr>
              <w:t xml:space="preserve"> прогноз</w:t>
            </w:r>
          </w:p>
        </w:tc>
        <w:tc>
          <w:tcPr>
            <w:tcW w:w="559" w:type="pct"/>
            <w:vAlign w:val="center"/>
          </w:tcPr>
          <w:p w:rsidR="003160AF" w:rsidRPr="00710ACA" w:rsidRDefault="003160AF" w:rsidP="00A77330">
            <w:pPr>
              <w:widowControl w:val="0"/>
              <w:tabs>
                <w:tab w:val="left" w:pos="1134"/>
              </w:tabs>
              <w:autoSpaceDE w:val="0"/>
              <w:autoSpaceDN w:val="0"/>
              <w:jc w:val="center"/>
              <w:rPr>
                <w:b/>
                <w:szCs w:val="22"/>
              </w:rPr>
            </w:pPr>
            <w:r w:rsidRPr="00710ACA">
              <w:rPr>
                <w:b/>
                <w:szCs w:val="22"/>
              </w:rPr>
              <w:t>202</w:t>
            </w:r>
            <w:r w:rsidR="00E006AF" w:rsidRPr="00710ACA">
              <w:rPr>
                <w:b/>
                <w:szCs w:val="22"/>
              </w:rPr>
              <w:t>7</w:t>
            </w:r>
          </w:p>
          <w:p w:rsidR="003160AF" w:rsidRPr="00710ACA" w:rsidRDefault="003160AF" w:rsidP="00A77330">
            <w:pPr>
              <w:widowControl w:val="0"/>
              <w:tabs>
                <w:tab w:val="left" w:pos="1134"/>
              </w:tabs>
              <w:autoSpaceDE w:val="0"/>
              <w:autoSpaceDN w:val="0"/>
              <w:jc w:val="center"/>
              <w:rPr>
                <w:b/>
                <w:szCs w:val="22"/>
              </w:rPr>
            </w:pPr>
            <w:r w:rsidRPr="00710ACA">
              <w:rPr>
                <w:b/>
                <w:szCs w:val="22"/>
              </w:rPr>
              <w:t>прогноз</w:t>
            </w:r>
          </w:p>
        </w:tc>
      </w:tr>
      <w:tr w:rsidR="00EE3D52" w:rsidRPr="00710ACA" w:rsidTr="00E006AF">
        <w:trPr>
          <w:trHeight w:val="323"/>
        </w:trPr>
        <w:tc>
          <w:tcPr>
            <w:tcW w:w="889" w:type="pct"/>
            <w:vMerge w:val="restart"/>
            <w:shd w:val="clear" w:color="auto" w:fill="auto"/>
            <w:vAlign w:val="center"/>
          </w:tcPr>
          <w:p w:rsidR="00EE3D52" w:rsidRPr="00710ACA" w:rsidRDefault="00EE3D52" w:rsidP="00EE3D52">
            <w:pPr>
              <w:widowControl w:val="0"/>
              <w:tabs>
                <w:tab w:val="left" w:pos="1134"/>
              </w:tabs>
              <w:autoSpaceDE w:val="0"/>
              <w:rPr>
                <w:szCs w:val="22"/>
              </w:rPr>
            </w:pPr>
            <w:r w:rsidRPr="00710ACA">
              <w:rPr>
                <w:color w:val="000000"/>
                <w:szCs w:val="22"/>
              </w:rPr>
              <w:t>Содержание и ремонт автомобильных дорог, дворовых территорий, проездов к ним</w:t>
            </w:r>
          </w:p>
        </w:tc>
        <w:tc>
          <w:tcPr>
            <w:tcW w:w="1675" w:type="pct"/>
            <w:shd w:val="clear" w:color="auto" w:fill="auto"/>
            <w:vAlign w:val="center"/>
          </w:tcPr>
          <w:p w:rsidR="00EE3D52" w:rsidRPr="00710ACA" w:rsidRDefault="00EE3D52" w:rsidP="00EE3D52">
            <w:pPr>
              <w:widowControl w:val="0"/>
              <w:tabs>
                <w:tab w:val="left" w:pos="1134"/>
              </w:tabs>
              <w:autoSpaceDE w:val="0"/>
              <w:jc w:val="both"/>
              <w:rPr>
                <w:szCs w:val="22"/>
              </w:rPr>
            </w:pPr>
            <w:r w:rsidRPr="00710ACA">
              <w:rPr>
                <w:color w:val="000000"/>
                <w:szCs w:val="22"/>
              </w:rPr>
              <w:t xml:space="preserve">Капитальный ремонт, в том числе по программе БКД </w:t>
            </w:r>
            <w:r w:rsidRPr="00710ACA">
              <w:rPr>
                <w:szCs w:val="22"/>
              </w:rPr>
              <w:t>(2025-2027 только МБ)</w:t>
            </w:r>
          </w:p>
        </w:tc>
        <w:tc>
          <w:tcPr>
            <w:tcW w:w="757" w:type="pct"/>
            <w:shd w:val="clear" w:color="auto" w:fill="auto"/>
            <w:vAlign w:val="center"/>
          </w:tcPr>
          <w:p w:rsidR="00EE3D52" w:rsidRPr="00710ACA" w:rsidRDefault="00EE3D52" w:rsidP="00EE3D52">
            <w:pPr>
              <w:widowControl w:val="0"/>
              <w:tabs>
                <w:tab w:val="left" w:pos="1134"/>
              </w:tabs>
              <w:autoSpaceDE w:val="0"/>
              <w:jc w:val="center"/>
              <w:rPr>
                <w:szCs w:val="22"/>
              </w:rPr>
            </w:pPr>
            <w:r w:rsidRPr="00710ACA">
              <w:rPr>
                <w:szCs w:val="22"/>
              </w:rPr>
              <w:t>188 877,9</w:t>
            </w:r>
          </w:p>
        </w:tc>
        <w:tc>
          <w:tcPr>
            <w:tcW w:w="582" w:type="pct"/>
            <w:shd w:val="clear" w:color="auto" w:fill="auto"/>
            <w:vAlign w:val="center"/>
          </w:tcPr>
          <w:p w:rsidR="00EE3D52" w:rsidRPr="00710ACA" w:rsidRDefault="00EE3D52" w:rsidP="00EE3D52">
            <w:pPr>
              <w:widowControl w:val="0"/>
              <w:tabs>
                <w:tab w:val="left" w:pos="1134"/>
              </w:tabs>
              <w:autoSpaceDE w:val="0"/>
              <w:jc w:val="center"/>
              <w:rPr>
                <w:szCs w:val="22"/>
              </w:rPr>
            </w:pPr>
            <w:r w:rsidRPr="00710ACA">
              <w:rPr>
                <w:szCs w:val="22"/>
              </w:rPr>
              <w:t>9 706,0</w:t>
            </w:r>
          </w:p>
        </w:tc>
        <w:tc>
          <w:tcPr>
            <w:tcW w:w="538" w:type="pct"/>
            <w:vAlign w:val="center"/>
          </w:tcPr>
          <w:p w:rsidR="00EE3D52" w:rsidRPr="00710ACA" w:rsidRDefault="00EE3D52" w:rsidP="00EE3D52">
            <w:pPr>
              <w:widowControl w:val="0"/>
              <w:tabs>
                <w:tab w:val="left" w:pos="1134"/>
              </w:tabs>
              <w:autoSpaceDE w:val="0"/>
              <w:jc w:val="center"/>
              <w:rPr>
                <w:szCs w:val="22"/>
              </w:rPr>
            </w:pPr>
            <w:r w:rsidRPr="00710ACA">
              <w:rPr>
                <w:szCs w:val="22"/>
              </w:rPr>
              <w:t xml:space="preserve">7 000,0 </w:t>
            </w:r>
          </w:p>
        </w:tc>
        <w:tc>
          <w:tcPr>
            <w:tcW w:w="559" w:type="pct"/>
            <w:vAlign w:val="center"/>
          </w:tcPr>
          <w:p w:rsidR="00EE3D52" w:rsidRPr="00710ACA" w:rsidRDefault="00EE3D52" w:rsidP="00EE3D52">
            <w:pPr>
              <w:widowControl w:val="0"/>
              <w:tabs>
                <w:tab w:val="left" w:pos="1134"/>
              </w:tabs>
              <w:autoSpaceDE w:val="0"/>
              <w:jc w:val="center"/>
              <w:rPr>
                <w:szCs w:val="22"/>
              </w:rPr>
            </w:pPr>
            <w:r w:rsidRPr="00710ACA">
              <w:rPr>
                <w:szCs w:val="22"/>
              </w:rPr>
              <w:t>7 000,0</w:t>
            </w:r>
          </w:p>
        </w:tc>
      </w:tr>
      <w:tr w:rsidR="00EE3D52" w:rsidRPr="00710ACA" w:rsidTr="00E006AF">
        <w:trPr>
          <w:trHeight w:val="323"/>
        </w:trPr>
        <w:tc>
          <w:tcPr>
            <w:tcW w:w="889" w:type="pct"/>
            <w:vMerge/>
            <w:shd w:val="clear" w:color="auto" w:fill="auto"/>
            <w:vAlign w:val="center"/>
          </w:tcPr>
          <w:p w:rsidR="00EE3D52" w:rsidRPr="00710ACA" w:rsidRDefault="00EE3D52" w:rsidP="00EE3D52">
            <w:pPr>
              <w:widowControl w:val="0"/>
              <w:tabs>
                <w:tab w:val="left" w:pos="1134"/>
              </w:tabs>
              <w:autoSpaceDE w:val="0"/>
              <w:autoSpaceDN w:val="0"/>
              <w:rPr>
                <w:szCs w:val="22"/>
              </w:rPr>
            </w:pPr>
          </w:p>
        </w:tc>
        <w:tc>
          <w:tcPr>
            <w:tcW w:w="1675" w:type="pct"/>
            <w:shd w:val="clear" w:color="auto" w:fill="auto"/>
            <w:vAlign w:val="center"/>
          </w:tcPr>
          <w:p w:rsidR="00EE3D52" w:rsidRPr="00710ACA" w:rsidRDefault="00EE3D52" w:rsidP="00EE3D52">
            <w:pPr>
              <w:widowControl w:val="0"/>
              <w:tabs>
                <w:tab w:val="left" w:pos="1134"/>
              </w:tabs>
              <w:autoSpaceDE w:val="0"/>
              <w:jc w:val="both"/>
              <w:rPr>
                <w:szCs w:val="22"/>
              </w:rPr>
            </w:pPr>
            <w:r w:rsidRPr="00710ACA">
              <w:rPr>
                <w:color w:val="000000"/>
                <w:szCs w:val="22"/>
              </w:rPr>
              <w:t>Текущий (ямочный) ремонт дорог</w:t>
            </w:r>
          </w:p>
        </w:tc>
        <w:tc>
          <w:tcPr>
            <w:tcW w:w="757" w:type="pct"/>
            <w:shd w:val="clear" w:color="auto" w:fill="auto"/>
            <w:vAlign w:val="center"/>
          </w:tcPr>
          <w:p w:rsidR="00EE3D52" w:rsidRPr="00710ACA" w:rsidRDefault="00EE3D52" w:rsidP="00EE3D52">
            <w:pPr>
              <w:widowControl w:val="0"/>
              <w:tabs>
                <w:tab w:val="left" w:pos="1134"/>
              </w:tabs>
              <w:autoSpaceDE w:val="0"/>
              <w:jc w:val="center"/>
              <w:rPr>
                <w:szCs w:val="22"/>
              </w:rPr>
            </w:pPr>
            <w:r w:rsidRPr="00710ACA">
              <w:rPr>
                <w:color w:val="000000"/>
                <w:szCs w:val="22"/>
              </w:rPr>
              <w:t>56 679,5</w:t>
            </w:r>
          </w:p>
        </w:tc>
        <w:tc>
          <w:tcPr>
            <w:tcW w:w="582" w:type="pct"/>
            <w:shd w:val="clear" w:color="auto" w:fill="auto"/>
            <w:vAlign w:val="center"/>
          </w:tcPr>
          <w:p w:rsidR="00EE3D52" w:rsidRPr="00710ACA" w:rsidRDefault="00EE3D52" w:rsidP="00EE3D52">
            <w:pPr>
              <w:widowControl w:val="0"/>
              <w:tabs>
                <w:tab w:val="left" w:pos="1134"/>
              </w:tabs>
              <w:autoSpaceDE w:val="0"/>
              <w:jc w:val="center"/>
              <w:rPr>
                <w:szCs w:val="22"/>
              </w:rPr>
            </w:pPr>
            <w:r w:rsidRPr="00710ACA">
              <w:rPr>
                <w:color w:val="000000"/>
                <w:szCs w:val="22"/>
              </w:rPr>
              <w:t>124 718,0</w:t>
            </w:r>
          </w:p>
        </w:tc>
        <w:tc>
          <w:tcPr>
            <w:tcW w:w="538" w:type="pct"/>
            <w:vAlign w:val="center"/>
          </w:tcPr>
          <w:p w:rsidR="00EE3D52" w:rsidRPr="00710ACA" w:rsidRDefault="00EE3D52" w:rsidP="00EE3D52">
            <w:pPr>
              <w:widowControl w:val="0"/>
              <w:tabs>
                <w:tab w:val="left" w:pos="1134"/>
              </w:tabs>
              <w:autoSpaceDE w:val="0"/>
              <w:jc w:val="center"/>
              <w:rPr>
                <w:szCs w:val="22"/>
              </w:rPr>
            </w:pPr>
            <w:r w:rsidRPr="00710ACA">
              <w:rPr>
                <w:color w:val="000000"/>
                <w:szCs w:val="22"/>
              </w:rPr>
              <w:t>109 000,0</w:t>
            </w:r>
          </w:p>
        </w:tc>
        <w:tc>
          <w:tcPr>
            <w:tcW w:w="559" w:type="pct"/>
            <w:vAlign w:val="center"/>
          </w:tcPr>
          <w:p w:rsidR="00EE3D52" w:rsidRPr="00710ACA" w:rsidRDefault="00EE3D52" w:rsidP="00EE3D52">
            <w:pPr>
              <w:widowControl w:val="0"/>
              <w:tabs>
                <w:tab w:val="left" w:pos="1134"/>
              </w:tabs>
              <w:autoSpaceDE w:val="0"/>
              <w:jc w:val="center"/>
              <w:rPr>
                <w:szCs w:val="22"/>
              </w:rPr>
            </w:pPr>
            <w:r w:rsidRPr="00710ACA">
              <w:rPr>
                <w:color w:val="000000"/>
                <w:szCs w:val="22"/>
              </w:rPr>
              <w:t>109 000,0</w:t>
            </w:r>
          </w:p>
        </w:tc>
      </w:tr>
      <w:tr w:rsidR="00EE3D52" w:rsidRPr="00710ACA" w:rsidTr="00E006AF">
        <w:trPr>
          <w:trHeight w:val="323"/>
        </w:trPr>
        <w:tc>
          <w:tcPr>
            <w:tcW w:w="889" w:type="pct"/>
            <w:vMerge/>
            <w:shd w:val="clear" w:color="auto" w:fill="auto"/>
            <w:vAlign w:val="center"/>
          </w:tcPr>
          <w:p w:rsidR="00EE3D52" w:rsidRPr="00710ACA" w:rsidRDefault="00EE3D52" w:rsidP="00EE3D52">
            <w:pPr>
              <w:widowControl w:val="0"/>
              <w:tabs>
                <w:tab w:val="left" w:pos="1134"/>
              </w:tabs>
              <w:autoSpaceDE w:val="0"/>
              <w:autoSpaceDN w:val="0"/>
              <w:rPr>
                <w:szCs w:val="22"/>
              </w:rPr>
            </w:pPr>
          </w:p>
        </w:tc>
        <w:tc>
          <w:tcPr>
            <w:tcW w:w="1675" w:type="pct"/>
            <w:shd w:val="clear" w:color="auto" w:fill="auto"/>
            <w:vAlign w:val="center"/>
          </w:tcPr>
          <w:p w:rsidR="00EE3D52" w:rsidRPr="00710ACA" w:rsidRDefault="00EE3D52" w:rsidP="00EE3D52">
            <w:pPr>
              <w:widowControl w:val="0"/>
              <w:tabs>
                <w:tab w:val="left" w:pos="1134"/>
              </w:tabs>
              <w:autoSpaceDE w:val="0"/>
              <w:jc w:val="both"/>
              <w:rPr>
                <w:szCs w:val="22"/>
              </w:rPr>
            </w:pPr>
            <w:r w:rsidRPr="00710ACA">
              <w:rPr>
                <w:bCs/>
                <w:color w:val="000000"/>
                <w:szCs w:val="22"/>
              </w:rPr>
              <w:t>Диагностика</w:t>
            </w:r>
            <w:r w:rsidRPr="00710ACA">
              <w:rPr>
                <w:color w:val="000000"/>
                <w:szCs w:val="22"/>
              </w:rPr>
              <w:t> </w:t>
            </w:r>
            <w:proofErr w:type="gramStart"/>
            <w:r w:rsidRPr="00710ACA">
              <w:rPr>
                <w:color w:val="000000"/>
                <w:szCs w:val="22"/>
              </w:rPr>
              <w:t>автомобильных</w:t>
            </w:r>
            <w:proofErr w:type="gramEnd"/>
            <w:r w:rsidRPr="00710ACA">
              <w:rPr>
                <w:color w:val="000000"/>
                <w:szCs w:val="22"/>
              </w:rPr>
              <w:t> </w:t>
            </w:r>
          </w:p>
          <w:p w:rsidR="00EE3D52" w:rsidRPr="00710ACA" w:rsidRDefault="00EE3D52" w:rsidP="00EE3D52">
            <w:pPr>
              <w:widowControl w:val="0"/>
              <w:tabs>
                <w:tab w:val="left" w:pos="1134"/>
              </w:tabs>
              <w:autoSpaceDE w:val="0"/>
              <w:jc w:val="both"/>
              <w:rPr>
                <w:szCs w:val="22"/>
              </w:rPr>
            </w:pPr>
            <w:r w:rsidRPr="00710ACA">
              <w:rPr>
                <w:bCs/>
                <w:color w:val="000000"/>
                <w:szCs w:val="22"/>
              </w:rPr>
              <w:t>дорог</w:t>
            </w:r>
            <w:r w:rsidRPr="00710ACA">
              <w:rPr>
                <w:color w:val="000000"/>
                <w:szCs w:val="22"/>
              </w:rPr>
              <w:t>  </w:t>
            </w:r>
            <w:r w:rsidRPr="00710ACA">
              <w:rPr>
                <w:bCs/>
                <w:color w:val="000000"/>
                <w:szCs w:val="22"/>
              </w:rPr>
              <w:t>местного</w:t>
            </w:r>
            <w:r w:rsidRPr="00710ACA">
              <w:rPr>
                <w:color w:val="000000"/>
                <w:szCs w:val="22"/>
              </w:rPr>
              <w:t> </w:t>
            </w:r>
            <w:r w:rsidRPr="00710ACA">
              <w:rPr>
                <w:bCs/>
                <w:color w:val="000000"/>
                <w:szCs w:val="22"/>
              </w:rPr>
              <w:t>значения</w:t>
            </w:r>
          </w:p>
        </w:tc>
        <w:tc>
          <w:tcPr>
            <w:tcW w:w="757" w:type="pct"/>
            <w:shd w:val="clear" w:color="auto" w:fill="auto"/>
            <w:vAlign w:val="center"/>
          </w:tcPr>
          <w:p w:rsidR="00EE3D52" w:rsidRPr="00710ACA" w:rsidRDefault="00EE3D52" w:rsidP="00EE3D52">
            <w:pPr>
              <w:widowControl w:val="0"/>
              <w:tabs>
                <w:tab w:val="left" w:pos="1134"/>
              </w:tabs>
              <w:autoSpaceDE w:val="0"/>
              <w:jc w:val="center"/>
              <w:rPr>
                <w:szCs w:val="22"/>
              </w:rPr>
            </w:pPr>
            <w:r w:rsidRPr="00710ACA">
              <w:rPr>
                <w:szCs w:val="22"/>
              </w:rPr>
              <w:t>800,0</w:t>
            </w:r>
          </w:p>
        </w:tc>
        <w:tc>
          <w:tcPr>
            <w:tcW w:w="582" w:type="pct"/>
            <w:shd w:val="clear" w:color="auto" w:fill="auto"/>
            <w:vAlign w:val="center"/>
          </w:tcPr>
          <w:p w:rsidR="00EE3D52" w:rsidRPr="00710ACA" w:rsidRDefault="00EE3D52" w:rsidP="00EE3D52">
            <w:pPr>
              <w:widowControl w:val="0"/>
              <w:tabs>
                <w:tab w:val="left" w:pos="1134"/>
              </w:tabs>
              <w:autoSpaceDE w:val="0"/>
              <w:jc w:val="center"/>
              <w:rPr>
                <w:szCs w:val="22"/>
              </w:rPr>
            </w:pPr>
            <w:r w:rsidRPr="00710ACA">
              <w:rPr>
                <w:color w:val="000000"/>
                <w:szCs w:val="22"/>
              </w:rPr>
              <w:t>800,0</w:t>
            </w:r>
          </w:p>
        </w:tc>
        <w:tc>
          <w:tcPr>
            <w:tcW w:w="538" w:type="pct"/>
            <w:vAlign w:val="center"/>
          </w:tcPr>
          <w:p w:rsidR="00EE3D52" w:rsidRPr="00710ACA" w:rsidRDefault="00EE3D52" w:rsidP="00EE3D52">
            <w:pPr>
              <w:widowControl w:val="0"/>
              <w:tabs>
                <w:tab w:val="left" w:pos="1134"/>
              </w:tabs>
              <w:autoSpaceDE w:val="0"/>
              <w:jc w:val="center"/>
              <w:rPr>
                <w:szCs w:val="22"/>
              </w:rPr>
            </w:pPr>
            <w:r w:rsidRPr="00710ACA">
              <w:rPr>
                <w:color w:val="000000"/>
                <w:szCs w:val="22"/>
              </w:rPr>
              <w:t>1 000,0</w:t>
            </w:r>
          </w:p>
        </w:tc>
        <w:tc>
          <w:tcPr>
            <w:tcW w:w="559" w:type="pct"/>
            <w:vAlign w:val="center"/>
          </w:tcPr>
          <w:p w:rsidR="00EE3D52" w:rsidRPr="00710ACA" w:rsidRDefault="00EE3D52" w:rsidP="00EE3D52">
            <w:pPr>
              <w:widowControl w:val="0"/>
              <w:tabs>
                <w:tab w:val="left" w:pos="1134"/>
              </w:tabs>
              <w:autoSpaceDE w:val="0"/>
              <w:jc w:val="center"/>
              <w:rPr>
                <w:szCs w:val="22"/>
              </w:rPr>
            </w:pPr>
            <w:r w:rsidRPr="00710ACA">
              <w:rPr>
                <w:color w:val="000000"/>
                <w:szCs w:val="22"/>
              </w:rPr>
              <w:t xml:space="preserve">1 000,0 </w:t>
            </w:r>
          </w:p>
        </w:tc>
      </w:tr>
      <w:tr w:rsidR="00EE3D52" w:rsidRPr="00710ACA" w:rsidTr="008D71CF">
        <w:trPr>
          <w:trHeight w:val="323"/>
        </w:trPr>
        <w:tc>
          <w:tcPr>
            <w:tcW w:w="889" w:type="pct"/>
            <w:vMerge/>
            <w:shd w:val="clear" w:color="auto" w:fill="auto"/>
            <w:vAlign w:val="center"/>
          </w:tcPr>
          <w:p w:rsidR="00EE3D52" w:rsidRPr="00710ACA" w:rsidRDefault="00EE3D52" w:rsidP="00EE3D52">
            <w:pPr>
              <w:widowControl w:val="0"/>
              <w:tabs>
                <w:tab w:val="left" w:pos="1134"/>
              </w:tabs>
              <w:autoSpaceDE w:val="0"/>
              <w:autoSpaceDN w:val="0"/>
              <w:rPr>
                <w:szCs w:val="22"/>
              </w:rPr>
            </w:pPr>
          </w:p>
        </w:tc>
        <w:tc>
          <w:tcPr>
            <w:tcW w:w="1675" w:type="pct"/>
            <w:shd w:val="clear" w:color="auto" w:fill="auto"/>
          </w:tcPr>
          <w:p w:rsidR="00EE3D52" w:rsidRPr="00710ACA" w:rsidRDefault="00EE3D52" w:rsidP="00EE3D52">
            <w:pPr>
              <w:rPr>
                <w:szCs w:val="22"/>
              </w:rPr>
            </w:pPr>
            <w:r w:rsidRPr="00710ACA">
              <w:rPr>
                <w:szCs w:val="22"/>
              </w:rPr>
              <w:t xml:space="preserve">Повышение БДД на УДС (обслуживание светофорных объектов, уличное освещение) </w:t>
            </w:r>
          </w:p>
        </w:tc>
        <w:tc>
          <w:tcPr>
            <w:tcW w:w="757" w:type="pct"/>
            <w:shd w:val="clear" w:color="auto" w:fill="auto"/>
            <w:vAlign w:val="center"/>
          </w:tcPr>
          <w:p w:rsidR="00EE3D52" w:rsidRPr="00710ACA" w:rsidRDefault="00EE3D52" w:rsidP="00EE3D52">
            <w:pPr>
              <w:jc w:val="center"/>
              <w:rPr>
                <w:szCs w:val="22"/>
              </w:rPr>
            </w:pPr>
            <w:r w:rsidRPr="00710ACA">
              <w:rPr>
                <w:szCs w:val="22"/>
              </w:rPr>
              <w:t>58 510,9</w:t>
            </w:r>
          </w:p>
        </w:tc>
        <w:tc>
          <w:tcPr>
            <w:tcW w:w="582" w:type="pct"/>
            <w:shd w:val="clear" w:color="auto" w:fill="auto"/>
            <w:vAlign w:val="center"/>
          </w:tcPr>
          <w:p w:rsidR="00EE3D52" w:rsidRPr="00710ACA" w:rsidRDefault="00EE3D52" w:rsidP="00EE3D52">
            <w:pPr>
              <w:jc w:val="center"/>
              <w:rPr>
                <w:szCs w:val="22"/>
              </w:rPr>
            </w:pPr>
            <w:r w:rsidRPr="00710ACA">
              <w:rPr>
                <w:szCs w:val="22"/>
              </w:rPr>
              <w:t>73 037,1</w:t>
            </w:r>
          </w:p>
        </w:tc>
        <w:tc>
          <w:tcPr>
            <w:tcW w:w="538" w:type="pct"/>
            <w:vAlign w:val="center"/>
          </w:tcPr>
          <w:p w:rsidR="00EE3D52" w:rsidRPr="00710ACA" w:rsidRDefault="00EE3D52" w:rsidP="00EE3D52">
            <w:pPr>
              <w:jc w:val="center"/>
              <w:rPr>
                <w:szCs w:val="22"/>
              </w:rPr>
            </w:pPr>
            <w:r w:rsidRPr="00710ACA">
              <w:rPr>
                <w:szCs w:val="22"/>
              </w:rPr>
              <w:t>78 600,0</w:t>
            </w:r>
          </w:p>
        </w:tc>
        <w:tc>
          <w:tcPr>
            <w:tcW w:w="559" w:type="pct"/>
            <w:vAlign w:val="center"/>
          </w:tcPr>
          <w:p w:rsidR="00EE3D52" w:rsidRPr="00710ACA" w:rsidRDefault="00EE3D52" w:rsidP="00EE3D52">
            <w:pPr>
              <w:jc w:val="center"/>
              <w:rPr>
                <w:szCs w:val="22"/>
              </w:rPr>
            </w:pPr>
            <w:r w:rsidRPr="00710ACA">
              <w:rPr>
                <w:szCs w:val="22"/>
              </w:rPr>
              <w:t>78 600,0</w:t>
            </w:r>
          </w:p>
        </w:tc>
      </w:tr>
      <w:tr w:rsidR="00EE3D52" w:rsidRPr="00710ACA" w:rsidTr="008D71CF">
        <w:trPr>
          <w:trHeight w:val="323"/>
        </w:trPr>
        <w:tc>
          <w:tcPr>
            <w:tcW w:w="889" w:type="pct"/>
            <w:vMerge/>
            <w:shd w:val="clear" w:color="auto" w:fill="auto"/>
            <w:vAlign w:val="center"/>
          </w:tcPr>
          <w:p w:rsidR="00EE3D52" w:rsidRPr="00710ACA" w:rsidRDefault="00EE3D52" w:rsidP="00EE3D52">
            <w:pPr>
              <w:widowControl w:val="0"/>
              <w:tabs>
                <w:tab w:val="left" w:pos="1134"/>
              </w:tabs>
              <w:autoSpaceDE w:val="0"/>
              <w:autoSpaceDN w:val="0"/>
              <w:rPr>
                <w:szCs w:val="22"/>
              </w:rPr>
            </w:pPr>
          </w:p>
        </w:tc>
        <w:tc>
          <w:tcPr>
            <w:tcW w:w="1675" w:type="pct"/>
            <w:shd w:val="clear" w:color="auto" w:fill="auto"/>
            <w:vAlign w:val="center"/>
          </w:tcPr>
          <w:p w:rsidR="00EE3D52" w:rsidRPr="00710ACA" w:rsidRDefault="00EE3D52" w:rsidP="00EE3D52">
            <w:pPr>
              <w:widowControl w:val="0"/>
              <w:tabs>
                <w:tab w:val="left" w:pos="1134"/>
              </w:tabs>
              <w:autoSpaceDE w:val="0"/>
              <w:jc w:val="both"/>
              <w:rPr>
                <w:szCs w:val="22"/>
              </w:rPr>
            </w:pPr>
            <w:r w:rsidRPr="00710ACA">
              <w:rPr>
                <w:color w:val="000000"/>
                <w:szCs w:val="22"/>
              </w:rPr>
              <w:t>Содержание автомобильных дорог,</w:t>
            </w:r>
          </w:p>
        </w:tc>
        <w:tc>
          <w:tcPr>
            <w:tcW w:w="757" w:type="pct"/>
            <w:shd w:val="clear" w:color="auto" w:fill="auto"/>
            <w:vAlign w:val="center"/>
          </w:tcPr>
          <w:p w:rsidR="00EE3D52" w:rsidRPr="00710ACA" w:rsidRDefault="00EE3D52" w:rsidP="00EE3D52">
            <w:pPr>
              <w:widowControl w:val="0"/>
              <w:tabs>
                <w:tab w:val="left" w:pos="1134"/>
              </w:tabs>
              <w:autoSpaceDE w:val="0"/>
              <w:jc w:val="center"/>
              <w:rPr>
                <w:szCs w:val="22"/>
              </w:rPr>
            </w:pPr>
            <w:r w:rsidRPr="00710ACA">
              <w:rPr>
                <w:szCs w:val="22"/>
              </w:rPr>
              <w:t>118 418,7</w:t>
            </w:r>
          </w:p>
        </w:tc>
        <w:tc>
          <w:tcPr>
            <w:tcW w:w="582" w:type="pct"/>
            <w:shd w:val="clear" w:color="auto" w:fill="auto"/>
            <w:vAlign w:val="center"/>
          </w:tcPr>
          <w:p w:rsidR="00EE3D52" w:rsidRPr="00710ACA" w:rsidRDefault="00EE3D52" w:rsidP="00EE3D52">
            <w:pPr>
              <w:widowControl w:val="0"/>
              <w:tabs>
                <w:tab w:val="left" w:pos="1134"/>
              </w:tabs>
              <w:autoSpaceDE w:val="0"/>
              <w:jc w:val="center"/>
              <w:rPr>
                <w:szCs w:val="22"/>
              </w:rPr>
            </w:pPr>
            <w:r w:rsidRPr="00710ACA">
              <w:rPr>
                <w:szCs w:val="22"/>
              </w:rPr>
              <w:t>172 577,1</w:t>
            </w:r>
          </w:p>
        </w:tc>
        <w:tc>
          <w:tcPr>
            <w:tcW w:w="538" w:type="pct"/>
            <w:vAlign w:val="center"/>
          </w:tcPr>
          <w:p w:rsidR="00EE3D52" w:rsidRPr="00710ACA" w:rsidRDefault="00EE3D52" w:rsidP="00EE3D52">
            <w:pPr>
              <w:widowControl w:val="0"/>
              <w:tabs>
                <w:tab w:val="left" w:pos="1134"/>
              </w:tabs>
              <w:autoSpaceDE w:val="0"/>
              <w:jc w:val="center"/>
              <w:rPr>
                <w:szCs w:val="22"/>
              </w:rPr>
            </w:pPr>
            <w:r w:rsidRPr="00710ACA">
              <w:rPr>
                <w:szCs w:val="22"/>
              </w:rPr>
              <w:t>168 055,0</w:t>
            </w:r>
          </w:p>
        </w:tc>
        <w:tc>
          <w:tcPr>
            <w:tcW w:w="559" w:type="pct"/>
            <w:vAlign w:val="center"/>
          </w:tcPr>
          <w:p w:rsidR="00EE3D52" w:rsidRPr="00710ACA" w:rsidRDefault="00EE3D52" w:rsidP="00EE3D52">
            <w:pPr>
              <w:widowControl w:val="0"/>
              <w:tabs>
                <w:tab w:val="left" w:pos="1134"/>
              </w:tabs>
              <w:autoSpaceDE w:val="0"/>
              <w:jc w:val="center"/>
              <w:rPr>
                <w:szCs w:val="22"/>
              </w:rPr>
            </w:pPr>
            <w:r w:rsidRPr="00710ACA">
              <w:rPr>
                <w:szCs w:val="22"/>
              </w:rPr>
              <w:t>168 055,0</w:t>
            </w:r>
          </w:p>
        </w:tc>
      </w:tr>
      <w:tr w:rsidR="00EE3D52" w:rsidRPr="00710ACA" w:rsidTr="008D71CF">
        <w:trPr>
          <w:trHeight w:val="323"/>
        </w:trPr>
        <w:tc>
          <w:tcPr>
            <w:tcW w:w="889" w:type="pct"/>
            <w:vMerge/>
            <w:shd w:val="clear" w:color="auto" w:fill="auto"/>
            <w:vAlign w:val="center"/>
          </w:tcPr>
          <w:p w:rsidR="00EE3D52" w:rsidRPr="00710ACA" w:rsidRDefault="00EE3D52" w:rsidP="00EE3D52">
            <w:pPr>
              <w:widowControl w:val="0"/>
              <w:tabs>
                <w:tab w:val="left" w:pos="1134"/>
              </w:tabs>
              <w:autoSpaceDE w:val="0"/>
              <w:autoSpaceDN w:val="0"/>
              <w:rPr>
                <w:szCs w:val="22"/>
              </w:rPr>
            </w:pPr>
          </w:p>
        </w:tc>
        <w:tc>
          <w:tcPr>
            <w:tcW w:w="1675" w:type="pct"/>
            <w:shd w:val="clear" w:color="auto" w:fill="auto"/>
            <w:vAlign w:val="center"/>
          </w:tcPr>
          <w:p w:rsidR="00EE3D52" w:rsidRPr="00710ACA" w:rsidRDefault="00EE3D52" w:rsidP="00EE3D52">
            <w:pPr>
              <w:widowControl w:val="0"/>
              <w:tabs>
                <w:tab w:val="left" w:pos="1134"/>
              </w:tabs>
              <w:autoSpaceDE w:val="0"/>
              <w:jc w:val="both"/>
              <w:rPr>
                <w:szCs w:val="22"/>
              </w:rPr>
            </w:pPr>
            <w:r w:rsidRPr="00710ACA">
              <w:rPr>
                <w:color w:val="000000"/>
                <w:szCs w:val="22"/>
              </w:rPr>
              <w:t>в том числе погрузка и вывоз снега</w:t>
            </w:r>
          </w:p>
        </w:tc>
        <w:tc>
          <w:tcPr>
            <w:tcW w:w="757" w:type="pct"/>
            <w:shd w:val="clear" w:color="auto" w:fill="auto"/>
            <w:vAlign w:val="center"/>
          </w:tcPr>
          <w:p w:rsidR="00EE3D52" w:rsidRPr="00710ACA" w:rsidRDefault="00EE3D52" w:rsidP="00EE3D52">
            <w:pPr>
              <w:jc w:val="center"/>
              <w:rPr>
                <w:szCs w:val="22"/>
              </w:rPr>
            </w:pPr>
            <w:r w:rsidRPr="00710ACA">
              <w:rPr>
                <w:szCs w:val="22"/>
              </w:rPr>
              <w:t>20 027,7</w:t>
            </w:r>
          </w:p>
        </w:tc>
        <w:tc>
          <w:tcPr>
            <w:tcW w:w="582" w:type="pct"/>
            <w:shd w:val="clear" w:color="auto" w:fill="auto"/>
            <w:vAlign w:val="center"/>
          </w:tcPr>
          <w:p w:rsidR="00EE3D52" w:rsidRPr="00710ACA" w:rsidRDefault="00EE3D52" w:rsidP="00EE3D52">
            <w:pPr>
              <w:jc w:val="center"/>
              <w:rPr>
                <w:szCs w:val="22"/>
              </w:rPr>
            </w:pPr>
            <w:r w:rsidRPr="00710ACA">
              <w:rPr>
                <w:szCs w:val="22"/>
              </w:rPr>
              <w:t>25 000,0</w:t>
            </w:r>
          </w:p>
        </w:tc>
        <w:tc>
          <w:tcPr>
            <w:tcW w:w="538" w:type="pct"/>
            <w:vAlign w:val="center"/>
          </w:tcPr>
          <w:p w:rsidR="00EE3D52" w:rsidRPr="00710ACA" w:rsidRDefault="00EE3D52" w:rsidP="00EE3D52">
            <w:pPr>
              <w:jc w:val="center"/>
              <w:rPr>
                <w:szCs w:val="22"/>
              </w:rPr>
            </w:pPr>
            <w:r w:rsidRPr="00710ACA">
              <w:rPr>
                <w:szCs w:val="22"/>
              </w:rPr>
              <w:t>25 000,0</w:t>
            </w:r>
          </w:p>
        </w:tc>
        <w:tc>
          <w:tcPr>
            <w:tcW w:w="559" w:type="pct"/>
            <w:vAlign w:val="center"/>
          </w:tcPr>
          <w:p w:rsidR="00EE3D52" w:rsidRPr="00710ACA" w:rsidRDefault="00EE3D52" w:rsidP="00EE3D52">
            <w:pPr>
              <w:jc w:val="center"/>
              <w:rPr>
                <w:szCs w:val="22"/>
              </w:rPr>
            </w:pPr>
            <w:r w:rsidRPr="00710ACA">
              <w:rPr>
                <w:szCs w:val="22"/>
              </w:rPr>
              <w:t>25 000,0</w:t>
            </w:r>
          </w:p>
        </w:tc>
      </w:tr>
    </w:tbl>
    <w:bookmarkEnd w:id="28"/>
    <w:p w:rsidR="00DF726B" w:rsidRPr="00EE3D52" w:rsidRDefault="003160AF" w:rsidP="0067140B">
      <w:pPr>
        <w:pStyle w:val="2"/>
        <w:tabs>
          <w:tab w:val="left" w:pos="709"/>
          <w:tab w:val="left" w:pos="1134"/>
        </w:tabs>
        <w:spacing w:before="0" w:after="0"/>
        <w:rPr>
          <w:rFonts w:ascii="Times New Roman" w:hAnsi="Times New Roman"/>
          <w:i w:val="0"/>
          <w:iCs w:val="0"/>
          <w:sz w:val="24"/>
          <w:szCs w:val="24"/>
        </w:rPr>
      </w:pPr>
      <w:r w:rsidRPr="005D07FD">
        <w:rPr>
          <w:rFonts w:ascii="Times New Roman" w:hAnsi="Times New Roman"/>
          <w:b w:val="0"/>
          <w:bCs w:val="0"/>
          <w:i w:val="0"/>
          <w:iCs w:val="0"/>
          <w:color w:val="FF0000"/>
          <w:sz w:val="24"/>
          <w:szCs w:val="24"/>
        </w:rPr>
        <w:tab/>
      </w:r>
      <w:bookmarkStart w:id="29" w:name="_Toc182320844"/>
      <w:r w:rsidR="00DF726B" w:rsidRPr="00F00BAD">
        <w:rPr>
          <w:rFonts w:ascii="Times New Roman" w:hAnsi="Times New Roman"/>
          <w:i w:val="0"/>
          <w:iCs w:val="0"/>
          <w:sz w:val="24"/>
          <w:szCs w:val="24"/>
        </w:rPr>
        <w:t>8. Организация строительства. Создание условий для жилищного строительства</w:t>
      </w:r>
      <w:bookmarkEnd w:id="29"/>
    </w:p>
    <w:p w:rsidR="00EE3D52" w:rsidRDefault="00EE3D52" w:rsidP="00D70BA0">
      <w:pPr>
        <w:pStyle w:val="Standard"/>
        <w:ind w:firstLine="709"/>
        <w:jc w:val="both"/>
        <w:rPr>
          <w:rFonts w:ascii="Times New Roman" w:hAnsi="Times New Roman"/>
        </w:rPr>
      </w:pPr>
      <w:bookmarkStart w:id="30" w:name="_Toc340560463"/>
      <w:r>
        <w:rPr>
          <w:rFonts w:ascii="Times New Roman" w:hAnsi="Times New Roman"/>
        </w:rPr>
        <w:t>Задача – стимулирование развития жилищного строительства.</w:t>
      </w:r>
    </w:p>
    <w:p w:rsidR="00EE3D52" w:rsidRDefault="00EE3D52" w:rsidP="00D70BA0">
      <w:pPr>
        <w:pStyle w:val="Standard"/>
        <w:ind w:firstLine="709"/>
        <w:jc w:val="both"/>
        <w:rPr>
          <w:rFonts w:ascii="Times New Roman" w:hAnsi="Times New Roman"/>
        </w:rPr>
      </w:pPr>
      <w:r>
        <w:rPr>
          <w:rFonts w:ascii="Times New Roman" w:hAnsi="Times New Roman"/>
        </w:rPr>
        <w:t>Направления деятельности:</w:t>
      </w:r>
    </w:p>
    <w:p w:rsidR="00EE3D52" w:rsidRDefault="00EE3D52" w:rsidP="00D70BA0">
      <w:pPr>
        <w:pStyle w:val="Standard"/>
        <w:numPr>
          <w:ilvl w:val="0"/>
          <w:numId w:val="71"/>
        </w:numPr>
        <w:tabs>
          <w:tab w:val="left" w:pos="993"/>
        </w:tabs>
        <w:ind w:left="0" w:firstLine="709"/>
        <w:jc w:val="both"/>
        <w:rPr>
          <w:rFonts w:ascii="Times New Roman" w:hAnsi="Times New Roman"/>
        </w:rPr>
      </w:pPr>
      <w:r>
        <w:rPr>
          <w:rFonts w:ascii="Times New Roman" w:hAnsi="Times New Roman"/>
        </w:rPr>
        <w:t>развитие существующих и комплексная застройка новых территорий;</w:t>
      </w:r>
    </w:p>
    <w:p w:rsidR="00EE3D52" w:rsidRDefault="00EE3D52" w:rsidP="00D70BA0">
      <w:pPr>
        <w:pStyle w:val="Standard"/>
        <w:numPr>
          <w:ilvl w:val="0"/>
          <w:numId w:val="71"/>
        </w:numPr>
        <w:tabs>
          <w:tab w:val="left" w:pos="568"/>
          <w:tab w:val="left" w:pos="993"/>
        </w:tabs>
        <w:ind w:left="0" w:firstLine="709"/>
        <w:jc w:val="both"/>
        <w:rPr>
          <w:rFonts w:ascii="Times New Roman" w:hAnsi="Times New Roman"/>
        </w:rPr>
      </w:pPr>
      <w:r>
        <w:rPr>
          <w:rFonts w:ascii="Times New Roman" w:hAnsi="Times New Roman"/>
        </w:rPr>
        <w:t>создание условий для формирования доступного рынка жилья, обеспечение районов жилой застройки объектами инженерной инфраструктуры;</w:t>
      </w:r>
    </w:p>
    <w:p w:rsidR="00EE3D52" w:rsidRDefault="00EE3D52" w:rsidP="00D70BA0">
      <w:pPr>
        <w:pStyle w:val="Standard"/>
        <w:numPr>
          <w:ilvl w:val="0"/>
          <w:numId w:val="71"/>
        </w:numPr>
        <w:tabs>
          <w:tab w:val="left" w:pos="993"/>
        </w:tabs>
        <w:ind w:left="0" w:firstLine="709"/>
        <w:jc w:val="both"/>
        <w:rPr>
          <w:rFonts w:ascii="Times New Roman" w:hAnsi="Times New Roman"/>
        </w:rPr>
      </w:pPr>
      <w:r>
        <w:rPr>
          <w:rFonts w:ascii="Times New Roman" w:hAnsi="Times New Roman"/>
        </w:rPr>
        <w:t>присвоение наименований улицам, площадям и иным территориям, установление нумерации домов.</w:t>
      </w:r>
    </w:p>
    <w:p w:rsidR="00EE3D52" w:rsidRDefault="00EE3D52" w:rsidP="00D70BA0">
      <w:pPr>
        <w:pStyle w:val="Standard"/>
        <w:tabs>
          <w:tab w:val="left" w:pos="993"/>
        </w:tabs>
        <w:ind w:firstLine="709"/>
        <w:jc w:val="both"/>
        <w:rPr>
          <w:rFonts w:ascii="Times New Roman" w:hAnsi="Times New Roman"/>
        </w:rPr>
      </w:pPr>
      <w:r>
        <w:rPr>
          <w:rFonts w:ascii="Times New Roman" w:hAnsi="Times New Roman"/>
        </w:rPr>
        <w:lastRenderedPageBreak/>
        <w:t>Программы, правовые акты, направленные на решение поставленной задачи:</w:t>
      </w:r>
    </w:p>
    <w:p w:rsidR="00EE3D52" w:rsidRDefault="00EE3D52" w:rsidP="00D70BA0">
      <w:pPr>
        <w:pStyle w:val="Standard"/>
        <w:numPr>
          <w:ilvl w:val="0"/>
          <w:numId w:val="71"/>
        </w:numPr>
        <w:tabs>
          <w:tab w:val="left" w:pos="993"/>
        </w:tabs>
        <w:ind w:left="0" w:firstLine="709"/>
        <w:jc w:val="both"/>
        <w:rPr>
          <w:rFonts w:ascii="Times New Roman" w:hAnsi="Times New Roman"/>
        </w:rPr>
      </w:pPr>
      <w:r>
        <w:rPr>
          <w:rFonts w:ascii="Times New Roman" w:hAnsi="Times New Roman"/>
        </w:rPr>
        <w:t>Градостроительный кодекс Российской Федерации;</w:t>
      </w:r>
    </w:p>
    <w:p w:rsidR="00EE3D52" w:rsidRDefault="00EE3D52" w:rsidP="00D70BA0">
      <w:pPr>
        <w:pStyle w:val="Standard"/>
        <w:numPr>
          <w:ilvl w:val="0"/>
          <w:numId w:val="71"/>
        </w:numPr>
        <w:tabs>
          <w:tab w:val="left" w:pos="993"/>
        </w:tabs>
        <w:ind w:left="0" w:firstLine="709"/>
        <w:jc w:val="both"/>
        <w:rPr>
          <w:rFonts w:ascii="Times New Roman" w:hAnsi="Times New Roman"/>
        </w:rPr>
      </w:pPr>
      <w:r>
        <w:rPr>
          <w:rFonts w:ascii="Times New Roman" w:hAnsi="Times New Roman"/>
        </w:rPr>
        <w:t>Генеральный план города Бердска, утвержденный решением Совета депутатов города Бердска от 25.09.2024 № 193;</w:t>
      </w:r>
    </w:p>
    <w:p w:rsidR="00DF726B" w:rsidRPr="00C62D79" w:rsidRDefault="00EE3D52" w:rsidP="00D70BA0">
      <w:pPr>
        <w:pStyle w:val="Standard"/>
        <w:numPr>
          <w:ilvl w:val="0"/>
          <w:numId w:val="71"/>
        </w:numPr>
        <w:tabs>
          <w:tab w:val="left" w:pos="993"/>
        </w:tabs>
        <w:ind w:left="0" w:firstLine="709"/>
        <w:jc w:val="both"/>
        <w:rPr>
          <w:rFonts w:ascii="Times New Roman" w:hAnsi="Times New Roman"/>
        </w:rPr>
      </w:pPr>
      <w:r>
        <w:rPr>
          <w:rFonts w:ascii="Times New Roman" w:hAnsi="Times New Roman"/>
        </w:rPr>
        <w:t>Правила землепользования и застройки города Бердска, утверждённые решением Совета депутатов г. Бердска от 17.09.2020 № 3</w:t>
      </w:r>
      <w:r w:rsidRPr="00C62D79">
        <w:rPr>
          <w:rFonts w:ascii="Times New Roman" w:hAnsi="Times New Roman"/>
        </w:rPr>
        <w:t>99.</w:t>
      </w:r>
    </w:p>
    <w:p w:rsidR="009C2764" w:rsidRPr="00C62D79" w:rsidRDefault="00DF726B" w:rsidP="00D70BA0">
      <w:pPr>
        <w:tabs>
          <w:tab w:val="left" w:pos="993"/>
          <w:tab w:val="left" w:pos="1134"/>
        </w:tabs>
        <w:ind w:firstLine="709"/>
        <w:jc w:val="both"/>
        <w:rPr>
          <w:strike/>
        </w:rPr>
      </w:pPr>
      <w:r w:rsidRPr="00C62D79">
        <w:rPr>
          <w:sz w:val="24"/>
          <w:szCs w:val="24"/>
        </w:rPr>
        <w:t>Планируемые результаты деятельности:</w:t>
      </w:r>
      <w:r w:rsidR="00686D2D" w:rsidRPr="00C62D7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3166"/>
        <w:gridCol w:w="1156"/>
        <w:gridCol w:w="1156"/>
        <w:gridCol w:w="1006"/>
        <w:gridCol w:w="1006"/>
        <w:gridCol w:w="1014"/>
      </w:tblGrid>
      <w:tr w:rsidR="00C62D79" w:rsidRPr="00710ACA" w:rsidTr="00BA2786">
        <w:trPr>
          <w:trHeight w:val="257"/>
          <w:tblHeader/>
        </w:trPr>
        <w:tc>
          <w:tcPr>
            <w:tcW w:w="806" w:type="pct"/>
            <w:vMerge w:val="restart"/>
            <w:tcBorders>
              <w:top w:val="single" w:sz="4" w:space="0" w:color="auto"/>
              <w:left w:val="single" w:sz="4" w:space="0" w:color="auto"/>
              <w:bottom w:val="single" w:sz="4" w:space="0" w:color="auto"/>
              <w:right w:val="single" w:sz="4" w:space="0" w:color="auto"/>
            </w:tcBorders>
            <w:vAlign w:val="center"/>
            <w:hideMark/>
          </w:tcPr>
          <w:p w:rsidR="00BA2786" w:rsidRPr="00710ACA" w:rsidRDefault="00BA2786" w:rsidP="0067140B">
            <w:pPr>
              <w:widowControl w:val="0"/>
              <w:tabs>
                <w:tab w:val="left" w:pos="1134"/>
              </w:tabs>
              <w:jc w:val="center"/>
              <w:rPr>
                <w:b/>
                <w:szCs w:val="22"/>
              </w:rPr>
            </w:pPr>
            <w:r w:rsidRPr="00710ACA">
              <w:rPr>
                <w:b/>
                <w:szCs w:val="22"/>
              </w:rPr>
              <w:t>Основные направления</w:t>
            </w:r>
          </w:p>
        </w:tc>
        <w:tc>
          <w:tcPr>
            <w:tcW w:w="4194" w:type="pct"/>
            <w:gridSpan w:val="6"/>
            <w:tcBorders>
              <w:top w:val="single" w:sz="4" w:space="0" w:color="auto"/>
              <w:left w:val="single" w:sz="4" w:space="0" w:color="auto"/>
              <w:bottom w:val="single" w:sz="4" w:space="0" w:color="auto"/>
              <w:right w:val="single" w:sz="4" w:space="0" w:color="auto"/>
            </w:tcBorders>
          </w:tcPr>
          <w:p w:rsidR="00BA2786" w:rsidRPr="00710ACA" w:rsidRDefault="00BA2786" w:rsidP="0067140B">
            <w:pPr>
              <w:widowControl w:val="0"/>
              <w:tabs>
                <w:tab w:val="left" w:pos="1134"/>
              </w:tabs>
              <w:jc w:val="center"/>
              <w:rPr>
                <w:b/>
                <w:szCs w:val="22"/>
              </w:rPr>
            </w:pPr>
            <w:r w:rsidRPr="00710ACA">
              <w:rPr>
                <w:b/>
                <w:szCs w:val="22"/>
              </w:rPr>
              <w:t>Целевые индикаторы</w:t>
            </w:r>
          </w:p>
        </w:tc>
      </w:tr>
      <w:tr w:rsidR="00C62D79" w:rsidRPr="00710ACA" w:rsidTr="00BA2786">
        <w:trPr>
          <w:trHeight w:val="145"/>
          <w:tblHeader/>
        </w:trPr>
        <w:tc>
          <w:tcPr>
            <w:tcW w:w="806" w:type="pct"/>
            <w:vMerge/>
            <w:tcBorders>
              <w:top w:val="single" w:sz="4" w:space="0" w:color="auto"/>
              <w:left w:val="single" w:sz="4" w:space="0" w:color="auto"/>
              <w:bottom w:val="single" w:sz="4" w:space="0" w:color="auto"/>
              <w:right w:val="single" w:sz="4" w:space="0" w:color="auto"/>
            </w:tcBorders>
            <w:vAlign w:val="center"/>
            <w:hideMark/>
          </w:tcPr>
          <w:p w:rsidR="00BA2786" w:rsidRPr="00710ACA" w:rsidRDefault="00BA2786" w:rsidP="0067140B">
            <w:pPr>
              <w:tabs>
                <w:tab w:val="left" w:pos="1134"/>
              </w:tabs>
              <w:rPr>
                <w:b/>
                <w:szCs w:val="22"/>
              </w:rPr>
            </w:pPr>
          </w:p>
        </w:tc>
        <w:tc>
          <w:tcPr>
            <w:tcW w:w="1562" w:type="pct"/>
            <w:tcBorders>
              <w:top w:val="single" w:sz="4" w:space="0" w:color="auto"/>
              <w:left w:val="single" w:sz="4" w:space="0" w:color="auto"/>
              <w:bottom w:val="single" w:sz="4" w:space="0" w:color="auto"/>
              <w:right w:val="single" w:sz="4" w:space="0" w:color="auto"/>
            </w:tcBorders>
            <w:vAlign w:val="center"/>
            <w:hideMark/>
          </w:tcPr>
          <w:p w:rsidR="00BA2786" w:rsidRPr="00710ACA" w:rsidRDefault="00BA2786" w:rsidP="0067140B">
            <w:pPr>
              <w:widowControl w:val="0"/>
              <w:tabs>
                <w:tab w:val="left" w:pos="1134"/>
              </w:tabs>
              <w:jc w:val="center"/>
              <w:rPr>
                <w:b/>
                <w:szCs w:val="22"/>
              </w:rPr>
            </w:pPr>
            <w:r w:rsidRPr="00710ACA">
              <w:rPr>
                <w:b/>
                <w:szCs w:val="22"/>
              </w:rPr>
              <w:t>Наименование показателя</w:t>
            </w:r>
          </w:p>
        </w:tc>
        <w:tc>
          <w:tcPr>
            <w:tcW w:w="570" w:type="pct"/>
            <w:tcBorders>
              <w:top w:val="single" w:sz="4" w:space="0" w:color="auto"/>
              <w:left w:val="single" w:sz="4" w:space="0" w:color="auto"/>
              <w:bottom w:val="single" w:sz="4" w:space="0" w:color="auto"/>
              <w:right w:val="single" w:sz="4" w:space="0" w:color="auto"/>
            </w:tcBorders>
          </w:tcPr>
          <w:p w:rsidR="00BA2786" w:rsidRPr="00710ACA" w:rsidRDefault="00BA2786" w:rsidP="00EE3D52">
            <w:pPr>
              <w:widowControl w:val="0"/>
              <w:tabs>
                <w:tab w:val="left" w:pos="1134"/>
              </w:tabs>
              <w:jc w:val="center"/>
              <w:rPr>
                <w:b/>
                <w:spacing w:val="-14"/>
                <w:szCs w:val="22"/>
              </w:rPr>
            </w:pPr>
            <w:r w:rsidRPr="00710ACA">
              <w:rPr>
                <w:b/>
                <w:spacing w:val="-14"/>
                <w:szCs w:val="22"/>
              </w:rPr>
              <w:t>2023</w:t>
            </w:r>
          </w:p>
          <w:p w:rsidR="00BA2786" w:rsidRPr="00710ACA" w:rsidRDefault="00BA2786" w:rsidP="00EE3D52">
            <w:pPr>
              <w:widowControl w:val="0"/>
              <w:tabs>
                <w:tab w:val="left" w:pos="1134"/>
              </w:tabs>
              <w:jc w:val="center"/>
              <w:rPr>
                <w:b/>
                <w:spacing w:val="-14"/>
                <w:szCs w:val="22"/>
              </w:rPr>
            </w:pPr>
            <w:r w:rsidRPr="00710ACA">
              <w:rPr>
                <w:b/>
                <w:spacing w:val="-14"/>
                <w:szCs w:val="22"/>
              </w:rPr>
              <w:t>факт</w:t>
            </w:r>
          </w:p>
        </w:tc>
        <w:tc>
          <w:tcPr>
            <w:tcW w:w="570" w:type="pct"/>
            <w:tcBorders>
              <w:top w:val="single" w:sz="4" w:space="0" w:color="auto"/>
              <w:left w:val="single" w:sz="4" w:space="0" w:color="auto"/>
              <w:bottom w:val="single" w:sz="4" w:space="0" w:color="auto"/>
              <w:right w:val="single" w:sz="4" w:space="0" w:color="auto"/>
            </w:tcBorders>
            <w:vAlign w:val="center"/>
          </w:tcPr>
          <w:p w:rsidR="00BA2786" w:rsidRPr="00710ACA" w:rsidRDefault="00BA2786" w:rsidP="00EE3D52">
            <w:pPr>
              <w:widowControl w:val="0"/>
              <w:tabs>
                <w:tab w:val="left" w:pos="1134"/>
              </w:tabs>
              <w:jc w:val="center"/>
              <w:rPr>
                <w:b/>
                <w:spacing w:val="-14"/>
                <w:szCs w:val="22"/>
              </w:rPr>
            </w:pPr>
            <w:r w:rsidRPr="00710ACA">
              <w:rPr>
                <w:b/>
                <w:spacing w:val="-14"/>
                <w:szCs w:val="22"/>
              </w:rPr>
              <w:t>2024 ожидаемое</w:t>
            </w:r>
          </w:p>
        </w:tc>
        <w:tc>
          <w:tcPr>
            <w:tcW w:w="496" w:type="pct"/>
            <w:tcBorders>
              <w:top w:val="single" w:sz="4" w:space="0" w:color="auto"/>
              <w:left w:val="single" w:sz="4" w:space="0" w:color="auto"/>
              <w:bottom w:val="single" w:sz="4" w:space="0" w:color="auto"/>
              <w:right w:val="single" w:sz="4" w:space="0" w:color="auto"/>
            </w:tcBorders>
            <w:vAlign w:val="center"/>
            <w:hideMark/>
          </w:tcPr>
          <w:p w:rsidR="00BA2786" w:rsidRPr="00710ACA" w:rsidRDefault="00BA2786" w:rsidP="0067140B">
            <w:pPr>
              <w:widowControl w:val="0"/>
              <w:tabs>
                <w:tab w:val="left" w:pos="1134"/>
              </w:tabs>
              <w:jc w:val="center"/>
              <w:rPr>
                <w:b/>
                <w:spacing w:val="-14"/>
                <w:szCs w:val="22"/>
              </w:rPr>
            </w:pPr>
            <w:r w:rsidRPr="00710ACA">
              <w:rPr>
                <w:b/>
                <w:spacing w:val="-14"/>
                <w:szCs w:val="22"/>
              </w:rPr>
              <w:t>2025</w:t>
            </w:r>
          </w:p>
          <w:p w:rsidR="00BA2786" w:rsidRPr="00710ACA" w:rsidRDefault="00BA2786" w:rsidP="0067140B">
            <w:pPr>
              <w:widowControl w:val="0"/>
              <w:tabs>
                <w:tab w:val="left" w:pos="1134"/>
              </w:tabs>
              <w:jc w:val="center"/>
              <w:rPr>
                <w:b/>
                <w:spacing w:val="-14"/>
                <w:szCs w:val="22"/>
              </w:rPr>
            </w:pPr>
            <w:r w:rsidRPr="00710ACA">
              <w:rPr>
                <w:b/>
                <w:spacing w:val="-14"/>
                <w:szCs w:val="22"/>
              </w:rPr>
              <w:t>прогноз</w:t>
            </w:r>
          </w:p>
        </w:tc>
        <w:tc>
          <w:tcPr>
            <w:tcW w:w="496" w:type="pct"/>
            <w:tcBorders>
              <w:top w:val="single" w:sz="4" w:space="0" w:color="auto"/>
              <w:left w:val="single" w:sz="4" w:space="0" w:color="auto"/>
              <w:bottom w:val="single" w:sz="4" w:space="0" w:color="auto"/>
              <w:right w:val="single" w:sz="4" w:space="0" w:color="auto"/>
            </w:tcBorders>
            <w:vAlign w:val="center"/>
            <w:hideMark/>
          </w:tcPr>
          <w:p w:rsidR="00BA2786" w:rsidRPr="00710ACA" w:rsidRDefault="00BA2786" w:rsidP="00EE3D52">
            <w:pPr>
              <w:widowControl w:val="0"/>
              <w:tabs>
                <w:tab w:val="left" w:pos="1134"/>
              </w:tabs>
              <w:jc w:val="center"/>
              <w:rPr>
                <w:b/>
                <w:spacing w:val="-14"/>
                <w:szCs w:val="22"/>
              </w:rPr>
            </w:pPr>
            <w:r w:rsidRPr="00710ACA">
              <w:rPr>
                <w:b/>
                <w:spacing w:val="-14"/>
                <w:szCs w:val="22"/>
              </w:rPr>
              <w:t>2026 прогноз</w:t>
            </w:r>
          </w:p>
        </w:tc>
        <w:tc>
          <w:tcPr>
            <w:tcW w:w="496" w:type="pct"/>
            <w:tcBorders>
              <w:top w:val="single" w:sz="4" w:space="0" w:color="auto"/>
              <w:left w:val="single" w:sz="4" w:space="0" w:color="auto"/>
              <w:bottom w:val="single" w:sz="4" w:space="0" w:color="auto"/>
              <w:right w:val="single" w:sz="4" w:space="0" w:color="auto"/>
            </w:tcBorders>
            <w:vAlign w:val="center"/>
            <w:hideMark/>
          </w:tcPr>
          <w:p w:rsidR="00BA2786" w:rsidRPr="00710ACA" w:rsidRDefault="00BA2786" w:rsidP="0067140B">
            <w:pPr>
              <w:widowControl w:val="0"/>
              <w:tabs>
                <w:tab w:val="left" w:pos="1134"/>
              </w:tabs>
              <w:jc w:val="center"/>
              <w:rPr>
                <w:b/>
                <w:spacing w:val="-14"/>
                <w:szCs w:val="22"/>
              </w:rPr>
            </w:pPr>
            <w:r w:rsidRPr="00710ACA">
              <w:rPr>
                <w:b/>
                <w:spacing w:val="-14"/>
                <w:szCs w:val="22"/>
              </w:rPr>
              <w:t>2027</w:t>
            </w:r>
          </w:p>
          <w:p w:rsidR="00BA2786" w:rsidRPr="00710ACA" w:rsidRDefault="00BA2786" w:rsidP="0067140B">
            <w:pPr>
              <w:widowControl w:val="0"/>
              <w:tabs>
                <w:tab w:val="left" w:pos="1134"/>
              </w:tabs>
              <w:jc w:val="center"/>
              <w:rPr>
                <w:b/>
                <w:spacing w:val="-14"/>
                <w:szCs w:val="22"/>
              </w:rPr>
            </w:pPr>
            <w:r w:rsidRPr="00710ACA">
              <w:rPr>
                <w:b/>
                <w:spacing w:val="-14"/>
                <w:szCs w:val="22"/>
              </w:rPr>
              <w:t>прогноз</w:t>
            </w:r>
          </w:p>
        </w:tc>
      </w:tr>
      <w:tr w:rsidR="00C62D79" w:rsidRPr="00710ACA" w:rsidTr="00BA2786">
        <w:trPr>
          <w:trHeight w:val="341"/>
        </w:trPr>
        <w:tc>
          <w:tcPr>
            <w:tcW w:w="806" w:type="pct"/>
            <w:vMerge w:val="restart"/>
            <w:tcBorders>
              <w:top w:val="single" w:sz="4" w:space="0" w:color="auto"/>
              <w:left w:val="single" w:sz="4" w:space="0" w:color="auto"/>
              <w:bottom w:val="single" w:sz="4" w:space="0" w:color="auto"/>
              <w:right w:val="single" w:sz="4" w:space="0" w:color="auto"/>
            </w:tcBorders>
            <w:vAlign w:val="center"/>
            <w:hideMark/>
          </w:tcPr>
          <w:p w:rsidR="00BA2786" w:rsidRPr="00710ACA" w:rsidRDefault="00BA2786" w:rsidP="00686D2D">
            <w:pPr>
              <w:widowControl w:val="0"/>
              <w:tabs>
                <w:tab w:val="left" w:pos="1134"/>
              </w:tabs>
              <w:rPr>
                <w:szCs w:val="22"/>
              </w:rPr>
            </w:pPr>
            <w:r w:rsidRPr="00710ACA">
              <w:rPr>
                <w:szCs w:val="22"/>
              </w:rPr>
              <w:t xml:space="preserve">Формирование условий для повышения доступности жилья </w:t>
            </w:r>
          </w:p>
        </w:tc>
        <w:tc>
          <w:tcPr>
            <w:tcW w:w="1562" w:type="pct"/>
            <w:tcBorders>
              <w:top w:val="single" w:sz="4" w:space="0" w:color="auto"/>
              <w:left w:val="single" w:sz="4" w:space="0" w:color="auto"/>
              <w:bottom w:val="single" w:sz="4" w:space="0" w:color="auto"/>
              <w:right w:val="single" w:sz="4" w:space="0" w:color="auto"/>
            </w:tcBorders>
            <w:hideMark/>
          </w:tcPr>
          <w:p w:rsidR="00BA2786" w:rsidRPr="00710ACA" w:rsidRDefault="00BA2786" w:rsidP="00686D2D">
            <w:pPr>
              <w:widowControl w:val="0"/>
              <w:tabs>
                <w:tab w:val="left" w:pos="1134"/>
              </w:tabs>
              <w:jc w:val="both"/>
              <w:rPr>
                <w:szCs w:val="22"/>
              </w:rPr>
            </w:pPr>
            <w:r w:rsidRPr="00710ACA">
              <w:rPr>
                <w:szCs w:val="22"/>
              </w:rPr>
              <w:t xml:space="preserve">Ввод в эксплуатацию за счет всех источников финансирования жилых домов, тыс. кв. м общей площади </w:t>
            </w:r>
          </w:p>
        </w:tc>
        <w:tc>
          <w:tcPr>
            <w:tcW w:w="570" w:type="pct"/>
            <w:tcBorders>
              <w:top w:val="single" w:sz="4" w:space="0" w:color="auto"/>
              <w:left w:val="single" w:sz="4" w:space="0" w:color="auto"/>
              <w:bottom w:val="single" w:sz="4" w:space="0" w:color="auto"/>
              <w:right w:val="single" w:sz="4" w:space="0" w:color="auto"/>
            </w:tcBorders>
            <w:vAlign w:val="center"/>
          </w:tcPr>
          <w:p w:rsidR="00BA2786" w:rsidRPr="00710ACA" w:rsidRDefault="00BA2786" w:rsidP="00686D2D">
            <w:pPr>
              <w:widowControl w:val="0"/>
              <w:jc w:val="center"/>
            </w:pPr>
            <w:r w:rsidRPr="00710ACA">
              <w:t>84,9</w:t>
            </w:r>
          </w:p>
        </w:tc>
        <w:tc>
          <w:tcPr>
            <w:tcW w:w="570" w:type="pct"/>
            <w:tcBorders>
              <w:top w:val="single" w:sz="4" w:space="0" w:color="auto"/>
              <w:left w:val="single" w:sz="4" w:space="0" w:color="auto"/>
              <w:bottom w:val="single" w:sz="4" w:space="0" w:color="auto"/>
              <w:right w:val="single" w:sz="4" w:space="0" w:color="auto"/>
            </w:tcBorders>
            <w:vAlign w:val="center"/>
          </w:tcPr>
          <w:p w:rsidR="00BA2786" w:rsidRPr="00710ACA" w:rsidRDefault="00BA2786" w:rsidP="00686D2D">
            <w:pPr>
              <w:widowControl w:val="0"/>
              <w:jc w:val="center"/>
            </w:pPr>
            <w:r w:rsidRPr="00710ACA">
              <w:t>69,0</w:t>
            </w:r>
          </w:p>
        </w:tc>
        <w:tc>
          <w:tcPr>
            <w:tcW w:w="496" w:type="pct"/>
            <w:tcBorders>
              <w:top w:val="single" w:sz="4" w:space="0" w:color="auto"/>
              <w:left w:val="single" w:sz="4" w:space="0" w:color="auto"/>
              <w:bottom w:val="single" w:sz="4" w:space="0" w:color="auto"/>
              <w:right w:val="single" w:sz="4" w:space="0" w:color="auto"/>
            </w:tcBorders>
            <w:vAlign w:val="center"/>
          </w:tcPr>
          <w:p w:rsidR="00BA2786" w:rsidRPr="00710ACA" w:rsidRDefault="00BA2786" w:rsidP="00BA2786">
            <w:pPr>
              <w:widowControl w:val="0"/>
              <w:jc w:val="center"/>
              <w:rPr>
                <w:szCs w:val="18"/>
              </w:rPr>
            </w:pPr>
            <w:r w:rsidRPr="00710ACA">
              <w:t xml:space="preserve">70,0 </w:t>
            </w:r>
          </w:p>
        </w:tc>
        <w:tc>
          <w:tcPr>
            <w:tcW w:w="496" w:type="pct"/>
            <w:tcBorders>
              <w:top w:val="single" w:sz="4" w:space="0" w:color="auto"/>
              <w:left w:val="single" w:sz="4" w:space="0" w:color="auto"/>
              <w:bottom w:val="single" w:sz="4" w:space="0" w:color="auto"/>
              <w:right w:val="single" w:sz="4" w:space="0" w:color="auto"/>
            </w:tcBorders>
            <w:vAlign w:val="center"/>
          </w:tcPr>
          <w:p w:rsidR="00BA2786" w:rsidRPr="00710ACA" w:rsidRDefault="00BA2786" w:rsidP="00BA2786">
            <w:pPr>
              <w:widowControl w:val="0"/>
              <w:jc w:val="center"/>
            </w:pPr>
            <w:r w:rsidRPr="00710ACA">
              <w:t>70,0</w:t>
            </w:r>
          </w:p>
        </w:tc>
        <w:tc>
          <w:tcPr>
            <w:tcW w:w="496" w:type="pct"/>
            <w:tcBorders>
              <w:top w:val="single" w:sz="4" w:space="0" w:color="auto"/>
              <w:left w:val="single" w:sz="4" w:space="0" w:color="auto"/>
              <w:bottom w:val="single" w:sz="4" w:space="0" w:color="auto"/>
              <w:right w:val="single" w:sz="4" w:space="0" w:color="auto"/>
            </w:tcBorders>
            <w:vAlign w:val="center"/>
          </w:tcPr>
          <w:p w:rsidR="00BA2786" w:rsidRPr="00710ACA" w:rsidRDefault="00BA2786" w:rsidP="00BA2786">
            <w:pPr>
              <w:widowControl w:val="0"/>
              <w:jc w:val="center"/>
            </w:pPr>
            <w:r w:rsidRPr="00710ACA">
              <w:t>70,0</w:t>
            </w:r>
          </w:p>
        </w:tc>
      </w:tr>
      <w:tr w:rsidR="00C62D79" w:rsidRPr="00710ACA" w:rsidTr="00BA2786">
        <w:trPr>
          <w:trHeight w:val="145"/>
        </w:trPr>
        <w:tc>
          <w:tcPr>
            <w:tcW w:w="806" w:type="pct"/>
            <w:vMerge/>
            <w:tcBorders>
              <w:top w:val="single" w:sz="4" w:space="0" w:color="auto"/>
              <w:left w:val="single" w:sz="4" w:space="0" w:color="auto"/>
              <w:bottom w:val="single" w:sz="4" w:space="0" w:color="auto"/>
              <w:right w:val="single" w:sz="4" w:space="0" w:color="auto"/>
            </w:tcBorders>
            <w:vAlign w:val="center"/>
            <w:hideMark/>
          </w:tcPr>
          <w:p w:rsidR="00BA2786" w:rsidRPr="00710ACA" w:rsidRDefault="00BA2786" w:rsidP="0067140B">
            <w:pPr>
              <w:tabs>
                <w:tab w:val="left" w:pos="1134"/>
              </w:tabs>
              <w:rPr>
                <w:szCs w:val="22"/>
              </w:rPr>
            </w:pPr>
          </w:p>
        </w:tc>
        <w:tc>
          <w:tcPr>
            <w:tcW w:w="1562" w:type="pct"/>
            <w:tcBorders>
              <w:top w:val="single" w:sz="4" w:space="0" w:color="auto"/>
              <w:left w:val="single" w:sz="4" w:space="0" w:color="auto"/>
              <w:bottom w:val="single" w:sz="4" w:space="0" w:color="auto"/>
              <w:right w:val="single" w:sz="4" w:space="0" w:color="auto"/>
            </w:tcBorders>
            <w:hideMark/>
          </w:tcPr>
          <w:p w:rsidR="00BA2786" w:rsidRPr="00710ACA" w:rsidRDefault="00BA2786" w:rsidP="0067140B">
            <w:pPr>
              <w:widowControl w:val="0"/>
              <w:tabs>
                <w:tab w:val="left" w:pos="1134"/>
              </w:tabs>
              <w:jc w:val="both"/>
              <w:rPr>
                <w:szCs w:val="22"/>
              </w:rPr>
            </w:pPr>
            <w:r w:rsidRPr="00710ACA">
              <w:rPr>
                <w:szCs w:val="22"/>
              </w:rPr>
              <w:t>Годовой объем ввода жилья на душу населения, кв. м</w:t>
            </w:r>
          </w:p>
        </w:tc>
        <w:tc>
          <w:tcPr>
            <w:tcW w:w="570" w:type="pct"/>
            <w:tcBorders>
              <w:top w:val="single" w:sz="4" w:space="0" w:color="auto"/>
              <w:left w:val="single" w:sz="4" w:space="0" w:color="auto"/>
              <w:bottom w:val="single" w:sz="4" w:space="0" w:color="auto"/>
              <w:right w:val="single" w:sz="4" w:space="0" w:color="auto"/>
            </w:tcBorders>
            <w:vAlign w:val="center"/>
          </w:tcPr>
          <w:p w:rsidR="00BA2786" w:rsidRPr="00710ACA" w:rsidRDefault="00BA2786" w:rsidP="0067140B">
            <w:pPr>
              <w:widowControl w:val="0"/>
              <w:jc w:val="center"/>
              <w:rPr>
                <w:szCs w:val="22"/>
              </w:rPr>
            </w:pPr>
            <w:r w:rsidRPr="00710ACA">
              <w:rPr>
                <w:szCs w:val="22"/>
              </w:rPr>
              <w:t>0,83</w:t>
            </w:r>
          </w:p>
        </w:tc>
        <w:tc>
          <w:tcPr>
            <w:tcW w:w="570" w:type="pct"/>
            <w:tcBorders>
              <w:top w:val="single" w:sz="4" w:space="0" w:color="auto"/>
              <w:left w:val="single" w:sz="4" w:space="0" w:color="auto"/>
              <w:bottom w:val="single" w:sz="4" w:space="0" w:color="auto"/>
              <w:right w:val="single" w:sz="4" w:space="0" w:color="auto"/>
            </w:tcBorders>
            <w:vAlign w:val="center"/>
          </w:tcPr>
          <w:p w:rsidR="00BA2786" w:rsidRPr="00710ACA" w:rsidRDefault="00BA2786" w:rsidP="0067140B">
            <w:pPr>
              <w:widowControl w:val="0"/>
              <w:jc w:val="center"/>
              <w:rPr>
                <w:szCs w:val="22"/>
              </w:rPr>
            </w:pPr>
            <w:r w:rsidRPr="00710ACA">
              <w:rPr>
                <w:szCs w:val="22"/>
              </w:rPr>
              <w:t>0,67</w:t>
            </w:r>
          </w:p>
        </w:tc>
        <w:tc>
          <w:tcPr>
            <w:tcW w:w="496" w:type="pct"/>
            <w:tcBorders>
              <w:top w:val="single" w:sz="4" w:space="0" w:color="auto"/>
              <w:left w:val="single" w:sz="4" w:space="0" w:color="auto"/>
              <w:bottom w:val="single" w:sz="4" w:space="0" w:color="auto"/>
              <w:right w:val="single" w:sz="4" w:space="0" w:color="auto"/>
            </w:tcBorders>
            <w:vAlign w:val="center"/>
          </w:tcPr>
          <w:p w:rsidR="00BA2786" w:rsidRPr="00710ACA" w:rsidRDefault="00BA2786" w:rsidP="0067140B">
            <w:pPr>
              <w:widowControl w:val="0"/>
              <w:jc w:val="center"/>
              <w:rPr>
                <w:szCs w:val="22"/>
              </w:rPr>
            </w:pPr>
            <w:r w:rsidRPr="00710ACA">
              <w:rPr>
                <w:szCs w:val="22"/>
              </w:rPr>
              <w:t>0,68</w:t>
            </w:r>
          </w:p>
        </w:tc>
        <w:tc>
          <w:tcPr>
            <w:tcW w:w="496" w:type="pct"/>
            <w:tcBorders>
              <w:top w:val="single" w:sz="4" w:space="0" w:color="auto"/>
              <w:left w:val="single" w:sz="4" w:space="0" w:color="auto"/>
              <w:bottom w:val="single" w:sz="4" w:space="0" w:color="auto"/>
              <w:right w:val="single" w:sz="4" w:space="0" w:color="auto"/>
            </w:tcBorders>
            <w:vAlign w:val="center"/>
          </w:tcPr>
          <w:p w:rsidR="00BA2786" w:rsidRPr="00710ACA" w:rsidRDefault="00BA2786" w:rsidP="0067140B">
            <w:pPr>
              <w:widowControl w:val="0"/>
              <w:jc w:val="center"/>
              <w:rPr>
                <w:szCs w:val="22"/>
              </w:rPr>
            </w:pPr>
            <w:r w:rsidRPr="00710ACA">
              <w:rPr>
                <w:szCs w:val="22"/>
              </w:rPr>
              <w:t>0,68</w:t>
            </w:r>
          </w:p>
        </w:tc>
        <w:tc>
          <w:tcPr>
            <w:tcW w:w="496" w:type="pct"/>
            <w:tcBorders>
              <w:top w:val="single" w:sz="4" w:space="0" w:color="auto"/>
              <w:left w:val="single" w:sz="4" w:space="0" w:color="auto"/>
              <w:bottom w:val="single" w:sz="4" w:space="0" w:color="auto"/>
              <w:right w:val="single" w:sz="4" w:space="0" w:color="auto"/>
            </w:tcBorders>
            <w:vAlign w:val="center"/>
          </w:tcPr>
          <w:p w:rsidR="00BA2786" w:rsidRPr="00710ACA" w:rsidRDefault="00BA2786" w:rsidP="0067140B">
            <w:pPr>
              <w:widowControl w:val="0"/>
              <w:jc w:val="center"/>
              <w:rPr>
                <w:szCs w:val="22"/>
              </w:rPr>
            </w:pPr>
            <w:r w:rsidRPr="00710ACA">
              <w:rPr>
                <w:szCs w:val="22"/>
              </w:rPr>
              <w:t>0,68</w:t>
            </w:r>
          </w:p>
        </w:tc>
      </w:tr>
    </w:tbl>
    <w:p w:rsidR="00DF726B" w:rsidRPr="00F00BAD"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31" w:name="_Toc182320845"/>
      <w:bookmarkEnd w:id="30"/>
      <w:r w:rsidRPr="00F00BAD">
        <w:rPr>
          <w:rFonts w:ascii="Times New Roman" w:hAnsi="Times New Roman"/>
          <w:i w:val="0"/>
          <w:iCs w:val="0"/>
          <w:sz w:val="24"/>
          <w:szCs w:val="24"/>
        </w:rPr>
        <w:t>9. Обеспечение граждан, нуждающихся в улучшении жилищных условий, жилыми помещениями</w:t>
      </w:r>
      <w:bookmarkEnd w:id="31"/>
    </w:p>
    <w:p w:rsidR="00AC2D71" w:rsidRPr="00646789" w:rsidRDefault="00AC2D71" w:rsidP="00AC2D71">
      <w:pPr>
        <w:tabs>
          <w:tab w:val="left" w:pos="993"/>
          <w:tab w:val="left" w:pos="1134"/>
        </w:tabs>
        <w:ind w:firstLine="709"/>
        <w:jc w:val="both"/>
        <w:rPr>
          <w:sz w:val="24"/>
          <w:szCs w:val="24"/>
        </w:rPr>
      </w:pPr>
      <w:r w:rsidRPr="00F00BAD">
        <w:rPr>
          <w:sz w:val="24"/>
          <w:szCs w:val="24"/>
        </w:rPr>
        <w:t>Задача - оказание поддержки жителям</w:t>
      </w:r>
      <w:r w:rsidRPr="00646789">
        <w:rPr>
          <w:sz w:val="24"/>
          <w:szCs w:val="24"/>
        </w:rPr>
        <w:t xml:space="preserve"> в решении жилищных вопросов.</w:t>
      </w:r>
    </w:p>
    <w:p w:rsidR="00AC2D71" w:rsidRPr="00646789" w:rsidRDefault="00AC2D71" w:rsidP="00AC2D71">
      <w:pPr>
        <w:tabs>
          <w:tab w:val="left" w:pos="993"/>
          <w:tab w:val="left" w:pos="1134"/>
        </w:tabs>
        <w:ind w:firstLine="709"/>
        <w:jc w:val="both"/>
        <w:rPr>
          <w:sz w:val="24"/>
          <w:szCs w:val="24"/>
        </w:rPr>
      </w:pPr>
      <w:r w:rsidRPr="00646789">
        <w:rPr>
          <w:sz w:val="24"/>
          <w:szCs w:val="24"/>
        </w:rPr>
        <w:t>Направления деятельности:</w:t>
      </w:r>
    </w:p>
    <w:p w:rsidR="00AC2D71" w:rsidRPr="00646789" w:rsidRDefault="00AC2D71" w:rsidP="00282022">
      <w:pPr>
        <w:pStyle w:val="a6"/>
        <w:numPr>
          <w:ilvl w:val="0"/>
          <w:numId w:val="25"/>
        </w:numPr>
        <w:tabs>
          <w:tab w:val="left" w:pos="993"/>
          <w:tab w:val="left" w:pos="1134"/>
        </w:tabs>
        <w:spacing w:after="0" w:line="240" w:lineRule="auto"/>
        <w:ind w:left="0" w:firstLine="709"/>
        <w:jc w:val="both"/>
        <w:rPr>
          <w:rFonts w:ascii="Times New Roman" w:hAnsi="Times New Roman" w:cs="Times New Roman"/>
          <w:sz w:val="24"/>
          <w:szCs w:val="24"/>
          <w:lang w:eastAsia="ru-RU"/>
        </w:rPr>
      </w:pPr>
      <w:r w:rsidRPr="00646789">
        <w:rPr>
          <w:rFonts w:ascii="Times New Roman" w:hAnsi="Times New Roman" w:cs="Times New Roman"/>
          <w:sz w:val="24"/>
          <w:szCs w:val="24"/>
          <w:lang w:eastAsia="ru-RU"/>
        </w:rPr>
        <w:t>оказание государственной поддержки и обеспечение жильем:</w:t>
      </w:r>
    </w:p>
    <w:p w:rsidR="00AC2D71" w:rsidRPr="00646789" w:rsidRDefault="00AC2D71" w:rsidP="00282022">
      <w:pPr>
        <w:pStyle w:val="a6"/>
        <w:numPr>
          <w:ilvl w:val="0"/>
          <w:numId w:val="25"/>
        </w:numPr>
        <w:tabs>
          <w:tab w:val="left" w:pos="993"/>
          <w:tab w:val="left" w:pos="1134"/>
          <w:tab w:val="left" w:pos="1418"/>
          <w:tab w:val="left" w:pos="1701"/>
        </w:tabs>
        <w:spacing w:after="0" w:line="240" w:lineRule="auto"/>
        <w:ind w:left="0" w:firstLine="709"/>
        <w:jc w:val="both"/>
        <w:rPr>
          <w:rFonts w:ascii="Times New Roman" w:hAnsi="Times New Roman" w:cs="Times New Roman"/>
          <w:sz w:val="24"/>
          <w:szCs w:val="24"/>
          <w:lang w:eastAsia="ru-RU"/>
        </w:rPr>
      </w:pPr>
      <w:r w:rsidRPr="00646789">
        <w:rPr>
          <w:rFonts w:ascii="Times New Roman" w:hAnsi="Times New Roman" w:cs="Times New Roman"/>
          <w:sz w:val="24"/>
          <w:szCs w:val="24"/>
          <w:lang w:eastAsia="ru-RU"/>
        </w:rPr>
        <w:t>молодых семей;</w:t>
      </w:r>
    </w:p>
    <w:p w:rsidR="00AC2D71" w:rsidRPr="00646789" w:rsidRDefault="00AC2D71" w:rsidP="00282022">
      <w:pPr>
        <w:pStyle w:val="a6"/>
        <w:numPr>
          <w:ilvl w:val="0"/>
          <w:numId w:val="25"/>
        </w:numPr>
        <w:tabs>
          <w:tab w:val="left" w:pos="993"/>
          <w:tab w:val="left" w:pos="1134"/>
          <w:tab w:val="left" w:pos="1418"/>
          <w:tab w:val="left" w:pos="1701"/>
        </w:tabs>
        <w:spacing w:after="0" w:line="240" w:lineRule="auto"/>
        <w:ind w:left="0" w:firstLine="709"/>
        <w:jc w:val="both"/>
        <w:rPr>
          <w:rFonts w:ascii="Times New Roman" w:hAnsi="Times New Roman" w:cs="Times New Roman"/>
          <w:sz w:val="24"/>
          <w:szCs w:val="24"/>
          <w:lang w:eastAsia="ru-RU"/>
        </w:rPr>
      </w:pPr>
      <w:r w:rsidRPr="00646789">
        <w:rPr>
          <w:rFonts w:ascii="Times New Roman" w:hAnsi="Times New Roman" w:cs="Times New Roman"/>
          <w:sz w:val="24"/>
          <w:szCs w:val="24"/>
          <w:lang w:eastAsia="ru-RU"/>
        </w:rPr>
        <w:t>граждан, уволенных с военной службы, и приравненных к ним лиц;</w:t>
      </w:r>
    </w:p>
    <w:p w:rsidR="00AC2D71" w:rsidRPr="00646789" w:rsidRDefault="00AC2D71" w:rsidP="00282022">
      <w:pPr>
        <w:pStyle w:val="a6"/>
        <w:numPr>
          <w:ilvl w:val="0"/>
          <w:numId w:val="25"/>
        </w:numPr>
        <w:tabs>
          <w:tab w:val="left" w:pos="993"/>
          <w:tab w:val="left" w:pos="1134"/>
          <w:tab w:val="left" w:pos="1418"/>
          <w:tab w:val="left" w:pos="1701"/>
        </w:tabs>
        <w:spacing w:after="0" w:line="240" w:lineRule="auto"/>
        <w:ind w:left="0" w:firstLine="709"/>
        <w:jc w:val="both"/>
        <w:rPr>
          <w:rFonts w:ascii="Times New Roman" w:hAnsi="Times New Roman" w:cs="Times New Roman"/>
          <w:sz w:val="24"/>
          <w:szCs w:val="24"/>
          <w:lang w:eastAsia="ru-RU"/>
        </w:rPr>
      </w:pPr>
      <w:r w:rsidRPr="00646789">
        <w:rPr>
          <w:rFonts w:ascii="Times New Roman" w:hAnsi="Times New Roman" w:cs="Times New Roman"/>
          <w:sz w:val="24"/>
          <w:szCs w:val="24"/>
          <w:lang w:eastAsia="ru-RU"/>
        </w:rPr>
        <w:t>граждан, признанных в установленном порядке вынужденными переселенцами;</w:t>
      </w:r>
    </w:p>
    <w:p w:rsidR="00AC2D71" w:rsidRPr="00646789" w:rsidRDefault="00AC2D71" w:rsidP="00282022">
      <w:pPr>
        <w:pStyle w:val="a6"/>
        <w:numPr>
          <w:ilvl w:val="0"/>
          <w:numId w:val="25"/>
        </w:numPr>
        <w:tabs>
          <w:tab w:val="left" w:pos="993"/>
          <w:tab w:val="left" w:pos="1134"/>
          <w:tab w:val="left" w:pos="1418"/>
          <w:tab w:val="left" w:pos="1701"/>
        </w:tabs>
        <w:spacing w:after="0" w:line="240" w:lineRule="auto"/>
        <w:ind w:left="0" w:firstLine="709"/>
        <w:jc w:val="both"/>
        <w:rPr>
          <w:rFonts w:ascii="Times New Roman" w:hAnsi="Times New Roman" w:cs="Times New Roman"/>
          <w:sz w:val="24"/>
          <w:szCs w:val="24"/>
          <w:lang w:eastAsia="ru-RU"/>
        </w:rPr>
      </w:pPr>
      <w:r w:rsidRPr="00646789">
        <w:rPr>
          <w:rFonts w:ascii="Times New Roman" w:hAnsi="Times New Roman" w:cs="Times New Roman"/>
          <w:sz w:val="24"/>
          <w:szCs w:val="24"/>
          <w:lang w:eastAsia="ru-RU"/>
        </w:rPr>
        <w:t>участников боевых действий, инвалидов и семей, имеющих детей-инвалидов;</w:t>
      </w:r>
    </w:p>
    <w:p w:rsidR="00AC2D71" w:rsidRPr="00646789" w:rsidRDefault="00AC2D71" w:rsidP="00282022">
      <w:pPr>
        <w:pStyle w:val="a6"/>
        <w:numPr>
          <w:ilvl w:val="0"/>
          <w:numId w:val="25"/>
        </w:numPr>
        <w:tabs>
          <w:tab w:val="left" w:pos="993"/>
          <w:tab w:val="left" w:pos="1134"/>
          <w:tab w:val="left" w:pos="1418"/>
          <w:tab w:val="left" w:pos="1701"/>
        </w:tabs>
        <w:spacing w:after="0" w:line="240" w:lineRule="auto"/>
        <w:ind w:left="0" w:firstLine="709"/>
        <w:jc w:val="both"/>
        <w:rPr>
          <w:rFonts w:ascii="Times New Roman" w:hAnsi="Times New Roman" w:cs="Times New Roman"/>
          <w:sz w:val="24"/>
          <w:szCs w:val="24"/>
          <w:lang w:eastAsia="ru-RU"/>
        </w:rPr>
      </w:pPr>
      <w:r w:rsidRPr="00646789">
        <w:rPr>
          <w:rFonts w:ascii="Times New Roman" w:hAnsi="Times New Roman" w:cs="Times New Roman"/>
          <w:sz w:val="24"/>
          <w:szCs w:val="24"/>
          <w:lang w:eastAsia="ru-RU"/>
        </w:rPr>
        <w:t>инвалидов, участников Великой Отечественной войны, членов семей погибших (умерших) участников ВОВ;</w:t>
      </w:r>
    </w:p>
    <w:p w:rsidR="00AC2D71" w:rsidRPr="00646789" w:rsidRDefault="00AC2D71" w:rsidP="00282022">
      <w:pPr>
        <w:pStyle w:val="a6"/>
        <w:numPr>
          <w:ilvl w:val="0"/>
          <w:numId w:val="25"/>
        </w:numPr>
        <w:tabs>
          <w:tab w:val="left" w:pos="993"/>
          <w:tab w:val="left" w:pos="1134"/>
          <w:tab w:val="left" w:pos="1418"/>
          <w:tab w:val="left" w:pos="1701"/>
        </w:tabs>
        <w:spacing w:after="0" w:line="240" w:lineRule="auto"/>
        <w:ind w:left="0" w:firstLine="709"/>
        <w:jc w:val="both"/>
        <w:rPr>
          <w:rFonts w:ascii="Times New Roman" w:hAnsi="Times New Roman" w:cs="Times New Roman"/>
          <w:sz w:val="24"/>
          <w:szCs w:val="24"/>
          <w:lang w:eastAsia="ru-RU"/>
        </w:rPr>
      </w:pPr>
      <w:r w:rsidRPr="00646789">
        <w:rPr>
          <w:rFonts w:ascii="Times New Roman" w:hAnsi="Times New Roman" w:cs="Times New Roman"/>
          <w:sz w:val="24"/>
          <w:szCs w:val="24"/>
          <w:lang w:eastAsia="ru-RU"/>
        </w:rPr>
        <w:t>детей-сирот и детей, оставшихся без попечения родителей;</w:t>
      </w:r>
    </w:p>
    <w:p w:rsidR="00AC2D71" w:rsidRPr="00646789" w:rsidRDefault="00AC2D71" w:rsidP="00282022">
      <w:pPr>
        <w:pStyle w:val="a6"/>
        <w:numPr>
          <w:ilvl w:val="0"/>
          <w:numId w:val="25"/>
        </w:numPr>
        <w:tabs>
          <w:tab w:val="left" w:pos="993"/>
          <w:tab w:val="left" w:pos="1134"/>
          <w:tab w:val="left" w:pos="1418"/>
          <w:tab w:val="left" w:pos="1701"/>
        </w:tabs>
        <w:spacing w:after="0" w:line="240" w:lineRule="auto"/>
        <w:ind w:left="0" w:firstLine="709"/>
        <w:jc w:val="both"/>
        <w:rPr>
          <w:rFonts w:ascii="Times New Roman" w:hAnsi="Times New Roman" w:cs="Times New Roman"/>
          <w:sz w:val="24"/>
          <w:szCs w:val="24"/>
          <w:lang w:eastAsia="ru-RU"/>
        </w:rPr>
      </w:pPr>
      <w:r w:rsidRPr="00646789">
        <w:rPr>
          <w:rFonts w:ascii="Times New Roman" w:hAnsi="Times New Roman" w:cs="Times New Roman"/>
          <w:sz w:val="24"/>
          <w:szCs w:val="24"/>
          <w:lang w:eastAsia="ru-RU"/>
        </w:rPr>
        <w:t>многодетных малообеспеченных семей;</w:t>
      </w:r>
    </w:p>
    <w:p w:rsidR="00AC2D71" w:rsidRPr="00646789" w:rsidRDefault="00AC2D71" w:rsidP="00282022">
      <w:pPr>
        <w:pStyle w:val="a6"/>
        <w:numPr>
          <w:ilvl w:val="0"/>
          <w:numId w:val="25"/>
        </w:numPr>
        <w:tabs>
          <w:tab w:val="left" w:pos="993"/>
          <w:tab w:val="left" w:pos="1134"/>
        </w:tabs>
        <w:spacing w:after="0" w:line="240" w:lineRule="auto"/>
        <w:ind w:left="0" w:firstLine="709"/>
        <w:jc w:val="both"/>
        <w:rPr>
          <w:rFonts w:ascii="Times New Roman" w:hAnsi="Times New Roman" w:cs="Times New Roman"/>
          <w:sz w:val="24"/>
          <w:szCs w:val="24"/>
          <w:lang w:eastAsia="ru-RU"/>
        </w:rPr>
      </w:pPr>
      <w:r w:rsidRPr="00646789">
        <w:rPr>
          <w:rFonts w:ascii="Times New Roman" w:hAnsi="Times New Roman" w:cs="Times New Roman"/>
          <w:sz w:val="24"/>
          <w:szCs w:val="24"/>
          <w:lang w:eastAsia="ru-RU"/>
        </w:rPr>
        <w:t>строительство (приобретение) служебного жилья для отдельных категорий граждан, проживающих и работающих на территории города, в том числе в социальной сфере.</w:t>
      </w:r>
    </w:p>
    <w:p w:rsidR="005551BA" w:rsidRPr="00AC2D71" w:rsidRDefault="005551BA" w:rsidP="00053475">
      <w:pPr>
        <w:tabs>
          <w:tab w:val="left" w:pos="993"/>
          <w:tab w:val="left" w:pos="1134"/>
        </w:tabs>
        <w:ind w:firstLine="709"/>
        <w:jc w:val="both"/>
        <w:rPr>
          <w:sz w:val="24"/>
          <w:szCs w:val="24"/>
        </w:rPr>
      </w:pPr>
      <w:r w:rsidRPr="00AC2D71">
        <w:rPr>
          <w:sz w:val="24"/>
          <w:szCs w:val="24"/>
        </w:rPr>
        <w:t>Программы, правовые акты, направленные на решение поставленной задачи:</w:t>
      </w:r>
    </w:p>
    <w:p w:rsidR="005551BA" w:rsidRPr="00BB4AB9" w:rsidRDefault="005551BA" w:rsidP="00282022">
      <w:pPr>
        <w:pStyle w:val="a6"/>
        <w:numPr>
          <w:ilvl w:val="0"/>
          <w:numId w:val="42"/>
        </w:numPr>
        <w:tabs>
          <w:tab w:val="left" w:pos="993"/>
          <w:tab w:val="left" w:pos="1134"/>
        </w:tabs>
        <w:spacing w:after="0" w:line="240" w:lineRule="auto"/>
        <w:ind w:left="0" w:firstLine="709"/>
        <w:jc w:val="both"/>
        <w:rPr>
          <w:rFonts w:ascii="Times New Roman" w:hAnsi="Times New Roman" w:cs="Times New Roman"/>
          <w:sz w:val="24"/>
          <w:szCs w:val="24"/>
        </w:rPr>
      </w:pPr>
      <w:r w:rsidRPr="00BB4AB9">
        <w:rPr>
          <w:rFonts w:ascii="Times New Roman" w:hAnsi="Times New Roman" w:cs="Times New Roman"/>
          <w:sz w:val="24"/>
          <w:szCs w:val="24"/>
        </w:rPr>
        <w:t xml:space="preserve">Указ Президента </w:t>
      </w:r>
      <w:r w:rsidR="00E8596A" w:rsidRPr="00BB4AB9">
        <w:rPr>
          <w:rFonts w:ascii="Times New Roman" w:hAnsi="Times New Roman" w:cs="Times New Roman"/>
          <w:bCs/>
          <w:sz w:val="24"/>
          <w:szCs w:val="24"/>
        </w:rPr>
        <w:t xml:space="preserve">Российской </w:t>
      </w:r>
      <w:r w:rsidR="00D56AD3" w:rsidRPr="00BB4AB9">
        <w:rPr>
          <w:rFonts w:ascii="Times New Roman" w:hAnsi="Times New Roman" w:cs="Times New Roman"/>
          <w:bCs/>
          <w:sz w:val="24"/>
          <w:szCs w:val="24"/>
        </w:rPr>
        <w:t>Федерации</w:t>
      </w:r>
      <w:r w:rsidRPr="00BB4AB9">
        <w:rPr>
          <w:rFonts w:ascii="Times New Roman" w:hAnsi="Times New Roman" w:cs="Times New Roman"/>
          <w:sz w:val="24"/>
          <w:szCs w:val="24"/>
        </w:rPr>
        <w:t xml:space="preserve"> от 07.05.2008 №</w:t>
      </w:r>
      <w:r w:rsidR="00C77807" w:rsidRPr="00BB4AB9">
        <w:rPr>
          <w:rFonts w:ascii="Times New Roman" w:hAnsi="Times New Roman" w:cs="Times New Roman"/>
          <w:sz w:val="24"/>
          <w:szCs w:val="24"/>
        </w:rPr>
        <w:t xml:space="preserve"> </w:t>
      </w:r>
      <w:r w:rsidRPr="00BB4AB9">
        <w:rPr>
          <w:rFonts w:ascii="Times New Roman" w:hAnsi="Times New Roman" w:cs="Times New Roman"/>
          <w:sz w:val="24"/>
          <w:szCs w:val="24"/>
        </w:rPr>
        <w:t xml:space="preserve">714 </w:t>
      </w:r>
      <w:r w:rsidR="004D1BB3" w:rsidRPr="00BB4AB9">
        <w:rPr>
          <w:rFonts w:ascii="Times New Roman" w:hAnsi="Times New Roman" w:cs="Times New Roman"/>
          <w:sz w:val="24"/>
          <w:szCs w:val="24"/>
        </w:rPr>
        <w:t>«</w:t>
      </w:r>
      <w:r w:rsidRPr="00BB4AB9">
        <w:rPr>
          <w:rFonts w:ascii="Times New Roman" w:hAnsi="Times New Roman" w:cs="Times New Roman"/>
          <w:sz w:val="24"/>
          <w:szCs w:val="24"/>
        </w:rPr>
        <w:t>Об обеспечении жильем ветеранов Великой Отечественной войны 1941 - 1945 годов</w:t>
      </w:r>
      <w:r w:rsidR="004D1BB3" w:rsidRPr="00BB4AB9">
        <w:rPr>
          <w:rFonts w:ascii="Times New Roman" w:hAnsi="Times New Roman" w:cs="Times New Roman"/>
          <w:sz w:val="24"/>
          <w:szCs w:val="24"/>
        </w:rPr>
        <w:t>»</w:t>
      </w:r>
      <w:r w:rsidRPr="00BB4AB9">
        <w:rPr>
          <w:rFonts w:ascii="Times New Roman" w:hAnsi="Times New Roman" w:cs="Times New Roman"/>
          <w:sz w:val="24"/>
          <w:szCs w:val="24"/>
        </w:rPr>
        <w:t>;</w:t>
      </w:r>
    </w:p>
    <w:p w:rsidR="00792D6D" w:rsidRPr="00BB4AB9" w:rsidRDefault="005551BA" w:rsidP="00282022">
      <w:pPr>
        <w:pStyle w:val="a6"/>
        <w:numPr>
          <w:ilvl w:val="0"/>
          <w:numId w:val="42"/>
        </w:numPr>
        <w:tabs>
          <w:tab w:val="left" w:pos="993"/>
          <w:tab w:val="left" w:pos="1134"/>
        </w:tabs>
        <w:spacing w:after="0" w:line="240" w:lineRule="auto"/>
        <w:ind w:left="0" w:firstLine="709"/>
        <w:jc w:val="both"/>
        <w:rPr>
          <w:rFonts w:ascii="Times New Roman" w:hAnsi="Times New Roman" w:cs="Times New Roman"/>
          <w:sz w:val="24"/>
          <w:szCs w:val="24"/>
        </w:rPr>
      </w:pPr>
      <w:r w:rsidRPr="00BB4AB9">
        <w:rPr>
          <w:rFonts w:ascii="Times New Roman" w:hAnsi="Times New Roman" w:cs="Times New Roman"/>
          <w:sz w:val="24"/>
          <w:szCs w:val="24"/>
        </w:rPr>
        <w:t xml:space="preserve">Федеральный закон </w:t>
      </w:r>
      <w:r w:rsidR="00E8596A" w:rsidRPr="00BB4AB9">
        <w:rPr>
          <w:rFonts w:ascii="Times New Roman" w:hAnsi="Times New Roman" w:cs="Times New Roman"/>
          <w:bCs/>
          <w:sz w:val="24"/>
          <w:szCs w:val="24"/>
        </w:rPr>
        <w:t xml:space="preserve">Российской </w:t>
      </w:r>
      <w:r w:rsidR="00D56AD3" w:rsidRPr="00BB4AB9">
        <w:rPr>
          <w:rFonts w:ascii="Times New Roman" w:hAnsi="Times New Roman" w:cs="Times New Roman"/>
          <w:bCs/>
          <w:sz w:val="24"/>
          <w:szCs w:val="24"/>
        </w:rPr>
        <w:t>Федерации</w:t>
      </w:r>
      <w:r w:rsidR="00792D6D" w:rsidRPr="00BB4AB9">
        <w:rPr>
          <w:rFonts w:ascii="Times New Roman" w:hAnsi="Times New Roman" w:cs="Times New Roman"/>
          <w:sz w:val="24"/>
          <w:szCs w:val="24"/>
        </w:rPr>
        <w:t xml:space="preserve"> </w:t>
      </w:r>
      <w:r w:rsidRPr="00BB4AB9">
        <w:rPr>
          <w:rFonts w:ascii="Times New Roman" w:hAnsi="Times New Roman" w:cs="Times New Roman"/>
          <w:sz w:val="24"/>
          <w:szCs w:val="24"/>
        </w:rPr>
        <w:t>от 24.11.1995 №</w:t>
      </w:r>
      <w:r w:rsidR="00C77807" w:rsidRPr="00BB4AB9">
        <w:rPr>
          <w:rFonts w:ascii="Times New Roman" w:hAnsi="Times New Roman" w:cs="Times New Roman"/>
          <w:sz w:val="24"/>
          <w:szCs w:val="24"/>
        </w:rPr>
        <w:t xml:space="preserve"> </w:t>
      </w:r>
      <w:r w:rsidRPr="00BB4AB9">
        <w:rPr>
          <w:rFonts w:ascii="Times New Roman" w:hAnsi="Times New Roman" w:cs="Times New Roman"/>
          <w:sz w:val="24"/>
          <w:szCs w:val="24"/>
        </w:rPr>
        <w:t xml:space="preserve">181-ФЗ </w:t>
      </w:r>
      <w:r w:rsidR="004D1BB3" w:rsidRPr="00BB4AB9">
        <w:rPr>
          <w:rFonts w:ascii="Times New Roman" w:hAnsi="Times New Roman" w:cs="Times New Roman"/>
          <w:sz w:val="24"/>
          <w:szCs w:val="24"/>
        </w:rPr>
        <w:t>«</w:t>
      </w:r>
      <w:r w:rsidRPr="00BB4AB9">
        <w:rPr>
          <w:rFonts w:ascii="Times New Roman" w:hAnsi="Times New Roman" w:cs="Times New Roman"/>
          <w:sz w:val="24"/>
          <w:szCs w:val="24"/>
        </w:rPr>
        <w:t xml:space="preserve">О социальной защите инвалидов в Российской </w:t>
      </w:r>
      <w:r w:rsidR="00D56AD3" w:rsidRPr="00BB4AB9">
        <w:rPr>
          <w:rFonts w:ascii="Times New Roman" w:hAnsi="Times New Roman" w:cs="Times New Roman"/>
          <w:sz w:val="24"/>
          <w:szCs w:val="24"/>
        </w:rPr>
        <w:t>Федерации</w:t>
      </w:r>
      <w:r w:rsidR="004D1BB3" w:rsidRPr="00BB4AB9">
        <w:rPr>
          <w:rFonts w:ascii="Times New Roman" w:hAnsi="Times New Roman" w:cs="Times New Roman"/>
          <w:sz w:val="24"/>
          <w:szCs w:val="24"/>
        </w:rPr>
        <w:t>»</w:t>
      </w:r>
      <w:r w:rsidRPr="00BB4AB9">
        <w:rPr>
          <w:rFonts w:ascii="Times New Roman" w:hAnsi="Times New Roman" w:cs="Times New Roman"/>
          <w:sz w:val="24"/>
          <w:szCs w:val="24"/>
        </w:rPr>
        <w:t>;</w:t>
      </w:r>
      <w:r w:rsidR="00792D6D" w:rsidRPr="00BB4AB9">
        <w:rPr>
          <w:rFonts w:ascii="Times New Roman" w:hAnsi="Times New Roman" w:cs="Times New Roman"/>
          <w:sz w:val="24"/>
          <w:szCs w:val="24"/>
        </w:rPr>
        <w:t xml:space="preserve"> </w:t>
      </w:r>
    </w:p>
    <w:p w:rsidR="00792D6D" w:rsidRPr="00AC2D71" w:rsidRDefault="00792D6D" w:rsidP="00282022">
      <w:pPr>
        <w:pStyle w:val="a6"/>
        <w:numPr>
          <w:ilvl w:val="0"/>
          <w:numId w:val="42"/>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AC2D71">
        <w:rPr>
          <w:rFonts w:ascii="Times New Roman" w:hAnsi="Times New Roman" w:cs="Times New Roman"/>
          <w:bCs/>
          <w:sz w:val="24"/>
          <w:szCs w:val="24"/>
        </w:rPr>
        <w:t xml:space="preserve">государственная программа </w:t>
      </w:r>
      <w:r w:rsidR="00E8596A" w:rsidRPr="00AC2D71">
        <w:rPr>
          <w:rFonts w:ascii="Times New Roman" w:hAnsi="Times New Roman" w:cs="Times New Roman"/>
          <w:bCs/>
          <w:sz w:val="24"/>
          <w:szCs w:val="24"/>
        </w:rPr>
        <w:t xml:space="preserve">Российской </w:t>
      </w:r>
      <w:r w:rsidR="00D56AD3" w:rsidRPr="00AC2D71">
        <w:rPr>
          <w:rFonts w:ascii="Times New Roman" w:hAnsi="Times New Roman" w:cs="Times New Roman"/>
          <w:bCs/>
          <w:sz w:val="24"/>
          <w:szCs w:val="24"/>
        </w:rPr>
        <w:t>Федерации</w:t>
      </w:r>
      <w:r w:rsidR="003C7593" w:rsidRPr="00AC2D71">
        <w:rPr>
          <w:rFonts w:ascii="Times New Roman" w:hAnsi="Times New Roman" w:cs="Times New Roman"/>
          <w:bCs/>
          <w:sz w:val="24"/>
          <w:szCs w:val="24"/>
        </w:rPr>
        <w:t xml:space="preserve"> «</w:t>
      </w:r>
      <w:r w:rsidRPr="00AC2D71">
        <w:rPr>
          <w:rFonts w:ascii="Times New Roman" w:hAnsi="Times New Roman" w:cs="Times New Roman"/>
          <w:bCs/>
          <w:sz w:val="24"/>
          <w:szCs w:val="24"/>
        </w:rPr>
        <w:t xml:space="preserve">Обеспечение доступным и комфортным жильем и коммунальными услугами граждан Российской </w:t>
      </w:r>
      <w:r w:rsidR="00D56AD3" w:rsidRPr="00AC2D71">
        <w:rPr>
          <w:rFonts w:ascii="Times New Roman" w:hAnsi="Times New Roman" w:cs="Times New Roman"/>
          <w:bCs/>
          <w:sz w:val="24"/>
          <w:szCs w:val="24"/>
        </w:rPr>
        <w:t>Федерации</w:t>
      </w:r>
      <w:r w:rsidR="003C7593" w:rsidRPr="00AC2D71">
        <w:rPr>
          <w:rFonts w:ascii="Times New Roman" w:hAnsi="Times New Roman" w:cs="Times New Roman"/>
          <w:bCs/>
          <w:sz w:val="24"/>
          <w:szCs w:val="24"/>
        </w:rPr>
        <w:t>»</w:t>
      </w:r>
      <w:r w:rsidRPr="00AC2D71">
        <w:rPr>
          <w:rFonts w:ascii="Times New Roman" w:hAnsi="Times New Roman" w:cs="Times New Roman"/>
          <w:bCs/>
          <w:sz w:val="24"/>
          <w:szCs w:val="24"/>
        </w:rPr>
        <w:t>, утвержденн</w:t>
      </w:r>
      <w:r w:rsidR="009A064F">
        <w:rPr>
          <w:rFonts w:ascii="Times New Roman" w:hAnsi="Times New Roman" w:cs="Times New Roman"/>
          <w:bCs/>
          <w:sz w:val="24"/>
          <w:szCs w:val="24"/>
        </w:rPr>
        <w:t xml:space="preserve">ая </w:t>
      </w:r>
      <w:r w:rsidRPr="00AC2D71">
        <w:rPr>
          <w:rFonts w:ascii="Times New Roman" w:hAnsi="Times New Roman" w:cs="Times New Roman"/>
          <w:bCs/>
          <w:sz w:val="24"/>
          <w:szCs w:val="24"/>
        </w:rPr>
        <w:t xml:space="preserve">постановлением Правительства Российской </w:t>
      </w:r>
      <w:r w:rsidR="00D56AD3" w:rsidRPr="00AC2D71">
        <w:rPr>
          <w:rFonts w:ascii="Times New Roman" w:hAnsi="Times New Roman" w:cs="Times New Roman"/>
          <w:bCs/>
          <w:sz w:val="24"/>
          <w:szCs w:val="24"/>
        </w:rPr>
        <w:t>Федерации</w:t>
      </w:r>
      <w:r w:rsidRPr="00AC2D71">
        <w:rPr>
          <w:rFonts w:ascii="Times New Roman" w:hAnsi="Times New Roman" w:cs="Times New Roman"/>
          <w:bCs/>
          <w:sz w:val="24"/>
          <w:szCs w:val="24"/>
        </w:rPr>
        <w:t xml:space="preserve"> от 17.12.2010 № 1050 </w:t>
      </w:r>
      <w:r w:rsidR="003C7593" w:rsidRPr="00AC2D71">
        <w:rPr>
          <w:rFonts w:ascii="Times New Roman" w:hAnsi="Times New Roman" w:cs="Times New Roman"/>
          <w:bCs/>
          <w:sz w:val="24"/>
          <w:szCs w:val="24"/>
        </w:rPr>
        <w:t>«</w:t>
      </w:r>
      <w:r w:rsidRPr="00AC2D71">
        <w:rPr>
          <w:rFonts w:ascii="Times New Roman" w:hAnsi="Times New Roman" w:cs="Times New Roman"/>
          <w:bCs/>
          <w:sz w:val="24"/>
          <w:szCs w:val="24"/>
        </w:rPr>
        <w:t xml:space="preserve">О реализации отдельных мероприятий государственной программы Российской </w:t>
      </w:r>
      <w:r w:rsidR="00D56AD3" w:rsidRPr="00AC2D71">
        <w:rPr>
          <w:rFonts w:ascii="Times New Roman" w:hAnsi="Times New Roman" w:cs="Times New Roman"/>
          <w:bCs/>
          <w:sz w:val="24"/>
          <w:szCs w:val="24"/>
        </w:rPr>
        <w:t>Федерации</w:t>
      </w:r>
      <w:r w:rsidRPr="00AC2D71">
        <w:rPr>
          <w:rFonts w:ascii="Times New Roman" w:hAnsi="Times New Roman" w:cs="Times New Roman"/>
          <w:bCs/>
          <w:sz w:val="24"/>
          <w:szCs w:val="24"/>
        </w:rPr>
        <w:t xml:space="preserve"> </w:t>
      </w:r>
      <w:r w:rsidR="003C7593" w:rsidRPr="00AC2D71">
        <w:rPr>
          <w:rFonts w:ascii="Times New Roman" w:hAnsi="Times New Roman" w:cs="Times New Roman"/>
          <w:bCs/>
          <w:sz w:val="24"/>
          <w:szCs w:val="24"/>
        </w:rPr>
        <w:t>«</w:t>
      </w:r>
      <w:r w:rsidRPr="00AC2D71">
        <w:rPr>
          <w:rFonts w:ascii="Times New Roman" w:hAnsi="Times New Roman" w:cs="Times New Roman"/>
          <w:bCs/>
          <w:sz w:val="24"/>
          <w:szCs w:val="24"/>
        </w:rPr>
        <w:t xml:space="preserve">Обеспечение доступным и комфортным жильем и коммунальными услугами граждан Российской </w:t>
      </w:r>
      <w:r w:rsidR="00D56AD3" w:rsidRPr="00AC2D71">
        <w:rPr>
          <w:rFonts w:ascii="Times New Roman" w:hAnsi="Times New Roman" w:cs="Times New Roman"/>
          <w:bCs/>
          <w:sz w:val="24"/>
          <w:szCs w:val="24"/>
        </w:rPr>
        <w:t>Федерации</w:t>
      </w:r>
      <w:r w:rsidR="003C7593" w:rsidRPr="00AC2D71">
        <w:rPr>
          <w:rFonts w:ascii="Times New Roman" w:hAnsi="Times New Roman" w:cs="Times New Roman"/>
          <w:bCs/>
          <w:sz w:val="24"/>
          <w:szCs w:val="24"/>
        </w:rPr>
        <w:t>»</w:t>
      </w:r>
      <w:r w:rsidRPr="00AC2D71">
        <w:rPr>
          <w:rFonts w:ascii="Times New Roman" w:hAnsi="Times New Roman" w:cs="Times New Roman"/>
          <w:bCs/>
          <w:sz w:val="24"/>
          <w:szCs w:val="24"/>
        </w:rPr>
        <w:t>;</w:t>
      </w:r>
    </w:p>
    <w:p w:rsidR="005551BA" w:rsidRPr="009C04CF" w:rsidRDefault="005551BA" w:rsidP="00282022">
      <w:pPr>
        <w:pStyle w:val="a6"/>
        <w:numPr>
          <w:ilvl w:val="0"/>
          <w:numId w:val="42"/>
        </w:numPr>
        <w:tabs>
          <w:tab w:val="left" w:pos="993"/>
          <w:tab w:val="left" w:pos="1134"/>
        </w:tabs>
        <w:spacing w:after="0" w:line="240" w:lineRule="auto"/>
        <w:ind w:left="0" w:firstLine="709"/>
        <w:jc w:val="both"/>
        <w:rPr>
          <w:rFonts w:ascii="Times New Roman" w:hAnsi="Times New Roman" w:cs="Times New Roman"/>
          <w:sz w:val="24"/>
          <w:szCs w:val="24"/>
        </w:rPr>
      </w:pPr>
      <w:r w:rsidRPr="009C04CF">
        <w:rPr>
          <w:rFonts w:ascii="Times New Roman" w:hAnsi="Times New Roman" w:cs="Times New Roman"/>
          <w:sz w:val="24"/>
          <w:szCs w:val="24"/>
        </w:rPr>
        <w:t xml:space="preserve">Закон </w:t>
      </w:r>
      <w:r w:rsidR="008B5118" w:rsidRPr="009C04CF">
        <w:rPr>
          <w:rFonts w:ascii="Times New Roman" w:hAnsi="Times New Roman" w:cs="Times New Roman"/>
          <w:sz w:val="24"/>
          <w:szCs w:val="24"/>
        </w:rPr>
        <w:t>Новосибирской области</w:t>
      </w:r>
      <w:r w:rsidRPr="009C04CF">
        <w:rPr>
          <w:rFonts w:ascii="Times New Roman" w:hAnsi="Times New Roman" w:cs="Times New Roman"/>
          <w:sz w:val="24"/>
          <w:szCs w:val="24"/>
        </w:rPr>
        <w:t xml:space="preserve"> от 24.11.2014 №</w:t>
      </w:r>
      <w:r w:rsidR="00C77807" w:rsidRPr="009C04CF">
        <w:rPr>
          <w:rFonts w:ascii="Times New Roman" w:hAnsi="Times New Roman" w:cs="Times New Roman"/>
          <w:sz w:val="24"/>
          <w:szCs w:val="24"/>
        </w:rPr>
        <w:t xml:space="preserve"> </w:t>
      </w:r>
      <w:r w:rsidRPr="009C04CF">
        <w:rPr>
          <w:rFonts w:ascii="Times New Roman" w:hAnsi="Times New Roman" w:cs="Times New Roman"/>
          <w:sz w:val="24"/>
          <w:szCs w:val="24"/>
        </w:rPr>
        <w:t xml:space="preserve">490-ОЗ </w:t>
      </w:r>
      <w:r w:rsidR="004D1BB3" w:rsidRPr="009C04CF">
        <w:rPr>
          <w:rFonts w:ascii="Times New Roman" w:hAnsi="Times New Roman" w:cs="Times New Roman"/>
          <w:sz w:val="24"/>
          <w:szCs w:val="24"/>
        </w:rPr>
        <w:t>«</w:t>
      </w:r>
      <w:r w:rsidRPr="009C04CF">
        <w:rPr>
          <w:rFonts w:ascii="Times New Roman" w:hAnsi="Times New Roman" w:cs="Times New Roman"/>
          <w:sz w:val="24"/>
          <w:szCs w:val="24"/>
        </w:rPr>
        <w:t>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w:t>
      </w:r>
      <w:r w:rsidR="004D1BB3" w:rsidRPr="009C04CF">
        <w:rPr>
          <w:rFonts w:ascii="Times New Roman" w:hAnsi="Times New Roman" w:cs="Times New Roman"/>
          <w:sz w:val="24"/>
          <w:szCs w:val="24"/>
        </w:rPr>
        <w:t>»</w:t>
      </w:r>
      <w:r w:rsidRPr="009C04CF">
        <w:rPr>
          <w:rFonts w:ascii="Times New Roman" w:hAnsi="Times New Roman" w:cs="Times New Roman"/>
          <w:sz w:val="24"/>
          <w:szCs w:val="24"/>
        </w:rPr>
        <w:t>;</w:t>
      </w:r>
    </w:p>
    <w:p w:rsidR="005551BA" w:rsidRPr="009C04CF" w:rsidRDefault="005551BA" w:rsidP="00282022">
      <w:pPr>
        <w:pStyle w:val="a6"/>
        <w:numPr>
          <w:ilvl w:val="0"/>
          <w:numId w:val="42"/>
        </w:numPr>
        <w:tabs>
          <w:tab w:val="left" w:pos="993"/>
          <w:tab w:val="left" w:pos="1134"/>
        </w:tabs>
        <w:spacing w:after="0" w:line="240" w:lineRule="auto"/>
        <w:ind w:left="0" w:firstLine="709"/>
        <w:jc w:val="both"/>
        <w:rPr>
          <w:rFonts w:ascii="Times New Roman" w:hAnsi="Times New Roman" w:cs="Times New Roman"/>
          <w:sz w:val="24"/>
          <w:szCs w:val="24"/>
        </w:rPr>
      </w:pPr>
      <w:r w:rsidRPr="009C04CF">
        <w:rPr>
          <w:rFonts w:ascii="Times New Roman" w:hAnsi="Times New Roman" w:cs="Times New Roman"/>
          <w:sz w:val="24"/>
          <w:szCs w:val="24"/>
        </w:rPr>
        <w:t xml:space="preserve">Закон </w:t>
      </w:r>
      <w:r w:rsidR="008B5118" w:rsidRPr="009C04CF">
        <w:rPr>
          <w:rFonts w:ascii="Times New Roman" w:hAnsi="Times New Roman" w:cs="Times New Roman"/>
          <w:sz w:val="24"/>
          <w:szCs w:val="24"/>
        </w:rPr>
        <w:t>Новосибирской области</w:t>
      </w:r>
      <w:r w:rsidRPr="009C04CF">
        <w:rPr>
          <w:rFonts w:ascii="Times New Roman" w:hAnsi="Times New Roman" w:cs="Times New Roman"/>
          <w:sz w:val="24"/>
          <w:szCs w:val="24"/>
        </w:rPr>
        <w:t xml:space="preserve"> от 10.12.2013 №</w:t>
      </w:r>
      <w:r w:rsidR="00C77807" w:rsidRPr="009C04CF">
        <w:rPr>
          <w:rFonts w:ascii="Times New Roman" w:hAnsi="Times New Roman" w:cs="Times New Roman"/>
          <w:sz w:val="24"/>
          <w:szCs w:val="24"/>
        </w:rPr>
        <w:t xml:space="preserve"> </w:t>
      </w:r>
      <w:r w:rsidRPr="009C04CF">
        <w:rPr>
          <w:rFonts w:ascii="Times New Roman" w:hAnsi="Times New Roman" w:cs="Times New Roman"/>
          <w:sz w:val="24"/>
          <w:szCs w:val="24"/>
        </w:rPr>
        <w:t xml:space="preserve">411-ОЗ </w:t>
      </w:r>
      <w:r w:rsidR="004D1BB3" w:rsidRPr="009C04CF">
        <w:rPr>
          <w:rFonts w:ascii="Times New Roman" w:hAnsi="Times New Roman" w:cs="Times New Roman"/>
          <w:sz w:val="24"/>
          <w:szCs w:val="24"/>
        </w:rPr>
        <w:t>«</w:t>
      </w:r>
      <w:r w:rsidRPr="009C04CF">
        <w:rPr>
          <w:rFonts w:ascii="Times New Roman" w:hAnsi="Times New Roman" w:cs="Times New Roman"/>
          <w:sz w:val="24"/>
          <w:szCs w:val="24"/>
        </w:rPr>
        <w:t>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r w:rsidR="004D1BB3" w:rsidRPr="009C04CF">
        <w:rPr>
          <w:rFonts w:ascii="Times New Roman" w:hAnsi="Times New Roman" w:cs="Times New Roman"/>
          <w:sz w:val="24"/>
          <w:szCs w:val="24"/>
        </w:rPr>
        <w:t>»</w:t>
      </w:r>
      <w:r w:rsidRPr="009C04CF">
        <w:rPr>
          <w:rFonts w:ascii="Times New Roman" w:hAnsi="Times New Roman" w:cs="Times New Roman"/>
          <w:sz w:val="24"/>
          <w:szCs w:val="24"/>
        </w:rPr>
        <w:t>;</w:t>
      </w:r>
    </w:p>
    <w:p w:rsidR="005551BA" w:rsidRPr="009C04CF" w:rsidRDefault="005551BA" w:rsidP="00282022">
      <w:pPr>
        <w:pStyle w:val="a6"/>
        <w:numPr>
          <w:ilvl w:val="0"/>
          <w:numId w:val="42"/>
        </w:numPr>
        <w:tabs>
          <w:tab w:val="left" w:pos="0"/>
          <w:tab w:val="left" w:pos="993"/>
        </w:tabs>
        <w:spacing w:after="0" w:line="240" w:lineRule="auto"/>
        <w:ind w:left="0" w:firstLine="709"/>
        <w:jc w:val="both"/>
        <w:rPr>
          <w:rFonts w:ascii="Times New Roman" w:hAnsi="Times New Roman" w:cs="Times New Roman"/>
          <w:sz w:val="24"/>
          <w:szCs w:val="24"/>
        </w:rPr>
      </w:pPr>
      <w:r w:rsidRPr="009C04CF">
        <w:rPr>
          <w:rFonts w:ascii="Times New Roman" w:hAnsi="Times New Roman" w:cs="Times New Roman"/>
          <w:sz w:val="24"/>
          <w:szCs w:val="24"/>
        </w:rPr>
        <w:lastRenderedPageBreak/>
        <w:t xml:space="preserve">Закон </w:t>
      </w:r>
      <w:r w:rsidR="008B5118" w:rsidRPr="009C04CF">
        <w:rPr>
          <w:rFonts w:ascii="Times New Roman" w:hAnsi="Times New Roman" w:cs="Times New Roman"/>
          <w:sz w:val="24"/>
          <w:szCs w:val="24"/>
        </w:rPr>
        <w:t>Новосибирской области</w:t>
      </w:r>
      <w:r w:rsidRPr="009C04CF">
        <w:rPr>
          <w:rFonts w:ascii="Times New Roman" w:hAnsi="Times New Roman" w:cs="Times New Roman"/>
          <w:sz w:val="24"/>
          <w:szCs w:val="24"/>
        </w:rPr>
        <w:t xml:space="preserve"> от 05.06.2013 №</w:t>
      </w:r>
      <w:r w:rsidR="00C77807" w:rsidRPr="009C04CF">
        <w:rPr>
          <w:rFonts w:ascii="Times New Roman" w:hAnsi="Times New Roman" w:cs="Times New Roman"/>
          <w:sz w:val="24"/>
          <w:szCs w:val="24"/>
        </w:rPr>
        <w:t xml:space="preserve"> </w:t>
      </w:r>
      <w:r w:rsidRPr="009C04CF">
        <w:rPr>
          <w:rFonts w:ascii="Times New Roman" w:hAnsi="Times New Roman" w:cs="Times New Roman"/>
          <w:sz w:val="24"/>
          <w:szCs w:val="24"/>
        </w:rPr>
        <w:t xml:space="preserve">331-ОЗ </w:t>
      </w:r>
      <w:r w:rsidR="004D1BB3" w:rsidRPr="009C04CF">
        <w:rPr>
          <w:rFonts w:ascii="Times New Roman" w:hAnsi="Times New Roman" w:cs="Times New Roman"/>
          <w:sz w:val="24"/>
          <w:szCs w:val="24"/>
        </w:rPr>
        <w:t>«</w:t>
      </w:r>
      <w:r w:rsidRPr="009C04CF">
        <w:rPr>
          <w:rFonts w:ascii="Times New Roman" w:hAnsi="Times New Roman" w:cs="Times New Roman"/>
          <w:sz w:val="24"/>
          <w:szCs w:val="24"/>
        </w:rPr>
        <w:t>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4D1BB3" w:rsidRPr="009C04CF">
        <w:rPr>
          <w:rFonts w:ascii="Times New Roman" w:hAnsi="Times New Roman" w:cs="Times New Roman"/>
          <w:sz w:val="24"/>
          <w:szCs w:val="24"/>
        </w:rPr>
        <w:t>»</w:t>
      </w:r>
      <w:r w:rsidRPr="009C04CF">
        <w:rPr>
          <w:rFonts w:ascii="Times New Roman" w:hAnsi="Times New Roman" w:cs="Times New Roman"/>
          <w:sz w:val="24"/>
          <w:szCs w:val="24"/>
        </w:rPr>
        <w:t>;</w:t>
      </w:r>
    </w:p>
    <w:p w:rsidR="005551BA" w:rsidRPr="002C2399" w:rsidRDefault="005551BA" w:rsidP="00282022">
      <w:pPr>
        <w:pStyle w:val="a6"/>
        <w:numPr>
          <w:ilvl w:val="0"/>
          <w:numId w:val="42"/>
        </w:numPr>
        <w:tabs>
          <w:tab w:val="left" w:pos="0"/>
          <w:tab w:val="left" w:pos="993"/>
        </w:tabs>
        <w:spacing w:after="0" w:line="240" w:lineRule="auto"/>
        <w:ind w:left="0" w:firstLine="709"/>
        <w:jc w:val="both"/>
        <w:rPr>
          <w:rFonts w:ascii="Times New Roman" w:hAnsi="Times New Roman" w:cs="Times New Roman"/>
          <w:sz w:val="24"/>
          <w:szCs w:val="24"/>
        </w:rPr>
      </w:pPr>
      <w:r w:rsidRPr="002C2399">
        <w:rPr>
          <w:rFonts w:ascii="Times New Roman" w:hAnsi="Times New Roman" w:cs="Times New Roman"/>
          <w:sz w:val="24"/>
          <w:szCs w:val="24"/>
        </w:rPr>
        <w:t xml:space="preserve">государственная программа </w:t>
      </w:r>
      <w:r w:rsidR="008B5118" w:rsidRPr="002C2399">
        <w:rPr>
          <w:rFonts w:ascii="Times New Roman" w:hAnsi="Times New Roman" w:cs="Times New Roman"/>
          <w:sz w:val="24"/>
          <w:szCs w:val="24"/>
        </w:rPr>
        <w:t>Новосибирской области</w:t>
      </w:r>
      <w:r w:rsidRPr="002C2399">
        <w:rPr>
          <w:rFonts w:ascii="Times New Roman" w:hAnsi="Times New Roman" w:cs="Times New Roman"/>
          <w:sz w:val="24"/>
          <w:szCs w:val="24"/>
        </w:rPr>
        <w:t xml:space="preserve"> </w:t>
      </w:r>
      <w:r w:rsidR="004D1BB3" w:rsidRPr="002C2399">
        <w:rPr>
          <w:rFonts w:ascii="Times New Roman" w:hAnsi="Times New Roman" w:cs="Times New Roman"/>
          <w:sz w:val="24"/>
          <w:szCs w:val="24"/>
        </w:rPr>
        <w:t>«</w:t>
      </w:r>
      <w:r w:rsidRPr="002C2399">
        <w:rPr>
          <w:rFonts w:ascii="Times New Roman" w:hAnsi="Times New Roman" w:cs="Times New Roman"/>
          <w:sz w:val="24"/>
          <w:szCs w:val="24"/>
        </w:rPr>
        <w:t>Обеспечение жильем молодых семей в Новосибирской области</w:t>
      </w:r>
      <w:r w:rsidR="004D1BB3" w:rsidRPr="002C2399">
        <w:rPr>
          <w:rFonts w:ascii="Times New Roman" w:hAnsi="Times New Roman" w:cs="Times New Roman"/>
          <w:sz w:val="24"/>
          <w:szCs w:val="24"/>
        </w:rPr>
        <w:t>»</w:t>
      </w:r>
      <w:r w:rsidRPr="002C2399">
        <w:rPr>
          <w:rFonts w:ascii="Times New Roman" w:hAnsi="Times New Roman" w:cs="Times New Roman"/>
          <w:sz w:val="24"/>
          <w:szCs w:val="24"/>
        </w:rPr>
        <w:t xml:space="preserve">, утвержденная постановлением Правительства </w:t>
      </w:r>
      <w:r w:rsidR="008B5118" w:rsidRPr="002C2399">
        <w:rPr>
          <w:rFonts w:ascii="Times New Roman" w:hAnsi="Times New Roman" w:cs="Times New Roman"/>
          <w:sz w:val="24"/>
          <w:szCs w:val="24"/>
        </w:rPr>
        <w:t>Новосибирской области</w:t>
      </w:r>
      <w:r w:rsidRPr="002C2399">
        <w:rPr>
          <w:rFonts w:ascii="Times New Roman" w:hAnsi="Times New Roman" w:cs="Times New Roman"/>
          <w:sz w:val="24"/>
          <w:szCs w:val="24"/>
        </w:rPr>
        <w:t xml:space="preserve"> от 15.09.2014 №</w:t>
      </w:r>
      <w:r w:rsidR="00C77807" w:rsidRPr="002C2399">
        <w:rPr>
          <w:rFonts w:ascii="Times New Roman" w:hAnsi="Times New Roman" w:cs="Times New Roman"/>
          <w:sz w:val="24"/>
          <w:szCs w:val="24"/>
        </w:rPr>
        <w:t xml:space="preserve"> </w:t>
      </w:r>
      <w:r w:rsidRPr="002C2399">
        <w:rPr>
          <w:rFonts w:ascii="Times New Roman" w:hAnsi="Times New Roman" w:cs="Times New Roman"/>
          <w:sz w:val="24"/>
          <w:szCs w:val="24"/>
        </w:rPr>
        <w:t>352-п;</w:t>
      </w:r>
    </w:p>
    <w:p w:rsidR="005551BA" w:rsidRPr="009C04CF" w:rsidRDefault="005551BA" w:rsidP="00282022">
      <w:pPr>
        <w:pStyle w:val="a6"/>
        <w:numPr>
          <w:ilvl w:val="0"/>
          <w:numId w:val="42"/>
        </w:numPr>
        <w:tabs>
          <w:tab w:val="left" w:pos="993"/>
          <w:tab w:val="left" w:pos="1134"/>
        </w:tabs>
        <w:spacing w:after="0" w:line="240" w:lineRule="auto"/>
        <w:ind w:left="0" w:firstLine="709"/>
        <w:jc w:val="both"/>
        <w:rPr>
          <w:rFonts w:ascii="Times New Roman" w:hAnsi="Times New Roman" w:cs="Times New Roman"/>
          <w:sz w:val="24"/>
          <w:szCs w:val="24"/>
        </w:rPr>
      </w:pPr>
      <w:r w:rsidRPr="009C04CF">
        <w:rPr>
          <w:rFonts w:ascii="Times New Roman" w:hAnsi="Times New Roman" w:cs="Times New Roman"/>
          <w:sz w:val="24"/>
          <w:szCs w:val="24"/>
        </w:rPr>
        <w:t xml:space="preserve">государственная программа </w:t>
      </w:r>
      <w:r w:rsidR="008B5118" w:rsidRPr="009C04CF">
        <w:rPr>
          <w:rFonts w:ascii="Times New Roman" w:hAnsi="Times New Roman" w:cs="Times New Roman"/>
          <w:sz w:val="24"/>
          <w:szCs w:val="24"/>
        </w:rPr>
        <w:t>Новосибирской области</w:t>
      </w:r>
      <w:r w:rsidRPr="009C04CF">
        <w:rPr>
          <w:rFonts w:ascii="Times New Roman" w:hAnsi="Times New Roman" w:cs="Times New Roman"/>
          <w:sz w:val="24"/>
          <w:szCs w:val="24"/>
        </w:rPr>
        <w:t xml:space="preserve"> </w:t>
      </w:r>
      <w:r w:rsidR="004D1BB3" w:rsidRPr="009C04CF">
        <w:rPr>
          <w:rFonts w:ascii="Times New Roman" w:hAnsi="Times New Roman" w:cs="Times New Roman"/>
          <w:sz w:val="24"/>
          <w:szCs w:val="24"/>
        </w:rPr>
        <w:t>«</w:t>
      </w:r>
      <w:r w:rsidRPr="009C04CF">
        <w:rPr>
          <w:rFonts w:ascii="Times New Roman" w:hAnsi="Times New Roman" w:cs="Times New Roman"/>
          <w:sz w:val="24"/>
          <w:szCs w:val="24"/>
        </w:rPr>
        <w:t>Оказание содействия добровольному переселению в Новосибирскую область соотечественников, проживающих за рубежом</w:t>
      </w:r>
      <w:r w:rsidR="004D1BB3" w:rsidRPr="009C04CF">
        <w:rPr>
          <w:rFonts w:ascii="Times New Roman" w:hAnsi="Times New Roman" w:cs="Times New Roman"/>
          <w:sz w:val="24"/>
          <w:szCs w:val="24"/>
        </w:rPr>
        <w:t>»</w:t>
      </w:r>
      <w:r w:rsidRPr="009C04CF">
        <w:rPr>
          <w:rFonts w:ascii="Times New Roman" w:hAnsi="Times New Roman" w:cs="Times New Roman"/>
          <w:sz w:val="24"/>
          <w:szCs w:val="24"/>
        </w:rPr>
        <w:t>, утвержденная постановлением Правительства Новосибирской области от 06.08.2013 №</w:t>
      </w:r>
      <w:r w:rsidR="00C77807" w:rsidRPr="009C04CF">
        <w:rPr>
          <w:rFonts w:ascii="Times New Roman" w:hAnsi="Times New Roman" w:cs="Times New Roman"/>
          <w:sz w:val="24"/>
          <w:szCs w:val="24"/>
        </w:rPr>
        <w:t xml:space="preserve"> </w:t>
      </w:r>
      <w:r w:rsidRPr="009C04CF">
        <w:rPr>
          <w:rFonts w:ascii="Times New Roman" w:hAnsi="Times New Roman" w:cs="Times New Roman"/>
          <w:sz w:val="24"/>
          <w:szCs w:val="24"/>
        </w:rPr>
        <w:t>347-п;</w:t>
      </w:r>
    </w:p>
    <w:p w:rsidR="00C942C8" w:rsidRPr="008D71CF" w:rsidRDefault="005551BA" w:rsidP="00282022">
      <w:pPr>
        <w:pStyle w:val="a6"/>
        <w:numPr>
          <w:ilvl w:val="0"/>
          <w:numId w:val="42"/>
        </w:numPr>
        <w:tabs>
          <w:tab w:val="left" w:pos="993"/>
          <w:tab w:val="left" w:pos="1134"/>
        </w:tabs>
        <w:spacing w:after="0" w:line="240" w:lineRule="auto"/>
        <w:ind w:left="0" w:firstLine="709"/>
        <w:jc w:val="both"/>
        <w:rPr>
          <w:rFonts w:ascii="Times New Roman" w:hAnsi="Times New Roman" w:cs="Times New Roman"/>
          <w:sz w:val="24"/>
          <w:szCs w:val="24"/>
        </w:rPr>
      </w:pPr>
      <w:r w:rsidRPr="008D71CF">
        <w:rPr>
          <w:rFonts w:ascii="Times New Roman" w:hAnsi="Times New Roman" w:cs="Times New Roman"/>
          <w:sz w:val="24"/>
          <w:szCs w:val="24"/>
        </w:rPr>
        <w:t xml:space="preserve">государственная программа </w:t>
      </w:r>
      <w:r w:rsidR="008B5118" w:rsidRPr="008D71CF">
        <w:rPr>
          <w:rFonts w:ascii="Times New Roman" w:hAnsi="Times New Roman" w:cs="Times New Roman"/>
          <w:sz w:val="24"/>
          <w:szCs w:val="24"/>
        </w:rPr>
        <w:t>Новосибирской области</w:t>
      </w:r>
      <w:r w:rsidRPr="008D71CF">
        <w:rPr>
          <w:rFonts w:ascii="Times New Roman" w:hAnsi="Times New Roman" w:cs="Times New Roman"/>
          <w:sz w:val="24"/>
          <w:szCs w:val="24"/>
        </w:rPr>
        <w:t xml:space="preserve"> </w:t>
      </w:r>
      <w:r w:rsidR="004D1BB3" w:rsidRPr="008D71CF">
        <w:rPr>
          <w:rFonts w:ascii="Times New Roman" w:hAnsi="Times New Roman" w:cs="Times New Roman"/>
          <w:sz w:val="24"/>
          <w:szCs w:val="24"/>
        </w:rPr>
        <w:t>«</w:t>
      </w:r>
      <w:r w:rsidRPr="008D71CF">
        <w:rPr>
          <w:rFonts w:ascii="Times New Roman" w:hAnsi="Times New Roman" w:cs="Times New Roman"/>
          <w:sz w:val="24"/>
          <w:szCs w:val="24"/>
        </w:rPr>
        <w:t>Стимулирование развития жилищного строительства в Новосибирской области</w:t>
      </w:r>
      <w:r w:rsidR="004D1BB3" w:rsidRPr="008D71CF">
        <w:rPr>
          <w:rFonts w:ascii="Times New Roman" w:hAnsi="Times New Roman" w:cs="Times New Roman"/>
          <w:sz w:val="24"/>
          <w:szCs w:val="24"/>
        </w:rPr>
        <w:t>»</w:t>
      </w:r>
      <w:r w:rsidRPr="008D71CF">
        <w:rPr>
          <w:rFonts w:ascii="Times New Roman" w:hAnsi="Times New Roman" w:cs="Times New Roman"/>
          <w:sz w:val="24"/>
          <w:szCs w:val="24"/>
        </w:rPr>
        <w:t xml:space="preserve">, утвержденная постановлением Правительства </w:t>
      </w:r>
      <w:r w:rsidR="008B5118" w:rsidRPr="008D71CF">
        <w:rPr>
          <w:rFonts w:ascii="Times New Roman" w:hAnsi="Times New Roman" w:cs="Times New Roman"/>
          <w:sz w:val="24"/>
          <w:szCs w:val="24"/>
        </w:rPr>
        <w:t>Новосибирской области</w:t>
      </w:r>
      <w:r w:rsidR="00A975DE" w:rsidRPr="008D71CF">
        <w:rPr>
          <w:rFonts w:ascii="Times New Roman" w:hAnsi="Times New Roman" w:cs="Times New Roman"/>
          <w:sz w:val="24"/>
          <w:szCs w:val="24"/>
        </w:rPr>
        <w:t xml:space="preserve"> </w:t>
      </w:r>
      <w:r w:rsidRPr="008D71CF">
        <w:rPr>
          <w:rFonts w:ascii="Times New Roman" w:hAnsi="Times New Roman" w:cs="Times New Roman"/>
          <w:sz w:val="24"/>
          <w:szCs w:val="24"/>
        </w:rPr>
        <w:t>от 20.02.2015 №</w:t>
      </w:r>
      <w:r w:rsidR="00C77807" w:rsidRPr="008D71CF">
        <w:rPr>
          <w:rFonts w:ascii="Times New Roman" w:hAnsi="Times New Roman" w:cs="Times New Roman"/>
          <w:sz w:val="24"/>
          <w:szCs w:val="24"/>
        </w:rPr>
        <w:t xml:space="preserve"> </w:t>
      </w:r>
      <w:r w:rsidRPr="008D71CF">
        <w:rPr>
          <w:rFonts w:ascii="Times New Roman" w:hAnsi="Times New Roman" w:cs="Times New Roman"/>
          <w:sz w:val="24"/>
          <w:szCs w:val="24"/>
        </w:rPr>
        <w:t>68-п.</w:t>
      </w:r>
    </w:p>
    <w:p w:rsidR="00DF726B" w:rsidRDefault="00DF726B" w:rsidP="0067140B">
      <w:pPr>
        <w:tabs>
          <w:tab w:val="left" w:pos="993"/>
          <w:tab w:val="left" w:pos="1134"/>
        </w:tabs>
        <w:ind w:firstLine="709"/>
        <w:rPr>
          <w:sz w:val="24"/>
          <w:szCs w:val="24"/>
        </w:rPr>
      </w:pPr>
      <w:r w:rsidRPr="00AC6D4A">
        <w:rPr>
          <w:sz w:val="24"/>
          <w:szCs w:val="24"/>
        </w:rPr>
        <w:t>Планируемые результаты деятельности:</w:t>
      </w:r>
    </w:p>
    <w:tbl>
      <w:tblPr>
        <w:tblW w:w="1018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47"/>
        <w:gridCol w:w="45"/>
        <w:gridCol w:w="2499"/>
        <w:gridCol w:w="1416"/>
        <w:gridCol w:w="15"/>
        <w:gridCol w:w="6"/>
        <w:gridCol w:w="1399"/>
        <w:gridCol w:w="18"/>
        <w:gridCol w:w="1421"/>
        <w:gridCol w:w="1417"/>
      </w:tblGrid>
      <w:tr w:rsidR="00266E67" w:rsidRPr="00710ACA" w:rsidTr="00257BB3">
        <w:trPr>
          <w:trHeight w:val="20"/>
          <w:tblHeader/>
        </w:trPr>
        <w:tc>
          <w:tcPr>
            <w:tcW w:w="1992" w:type="dxa"/>
            <w:gridSpan w:val="2"/>
            <w:vMerge w:val="restart"/>
            <w:vAlign w:val="center"/>
          </w:tcPr>
          <w:p w:rsidR="00266E67" w:rsidRPr="00710ACA" w:rsidRDefault="00266E67" w:rsidP="00257BB3">
            <w:pPr>
              <w:widowControl w:val="0"/>
              <w:tabs>
                <w:tab w:val="left" w:pos="1134"/>
              </w:tabs>
              <w:jc w:val="center"/>
              <w:rPr>
                <w:b/>
              </w:rPr>
            </w:pPr>
            <w:r w:rsidRPr="00710ACA">
              <w:rPr>
                <w:b/>
              </w:rPr>
              <w:t>Основные направления</w:t>
            </w:r>
          </w:p>
        </w:tc>
        <w:tc>
          <w:tcPr>
            <w:tcW w:w="8191" w:type="dxa"/>
            <w:gridSpan w:val="8"/>
            <w:vAlign w:val="center"/>
          </w:tcPr>
          <w:p w:rsidR="00266E67" w:rsidRPr="00710ACA" w:rsidRDefault="00266E67" w:rsidP="00257BB3">
            <w:pPr>
              <w:widowControl w:val="0"/>
              <w:tabs>
                <w:tab w:val="left" w:pos="1134"/>
              </w:tabs>
              <w:jc w:val="center"/>
              <w:rPr>
                <w:b/>
              </w:rPr>
            </w:pPr>
            <w:r w:rsidRPr="00710ACA">
              <w:rPr>
                <w:b/>
              </w:rPr>
              <w:t>Целевые индикаторы</w:t>
            </w:r>
          </w:p>
        </w:tc>
      </w:tr>
      <w:tr w:rsidR="00266E67" w:rsidRPr="00710ACA" w:rsidTr="00257BB3">
        <w:trPr>
          <w:trHeight w:val="20"/>
          <w:tblHeader/>
        </w:trPr>
        <w:tc>
          <w:tcPr>
            <w:tcW w:w="1992" w:type="dxa"/>
            <w:gridSpan w:val="2"/>
            <w:vMerge/>
            <w:vAlign w:val="center"/>
          </w:tcPr>
          <w:p w:rsidR="00266E67" w:rsidRPr="00710ACA" w:rsidRDefault="00266E67" w:rsidP="00257BB3">
            <w:pPr>
              <w:widowControl w:val="0"/>
              <w:tabs>
                <w:tab w:val="left" w:pos="1134"/>
              </w:tabs>
              <w:jc w:val="center"/>
              <w:rPr>
                <w:b/>
              </w:rPr>
            </w:pPr>
          </w:p>
        </w:tc>
        <w:tc>
          <w:tcPr>
            <w:tcW w:w="2499" w:type="dxa"/>
            <w:vAlign w:val="center"/>
          </w:tcPr>
          <w:p w:rsidR="00266E67" w:rsidRPr="00710ACA" w:rsidRDefault="00266E67" w:rsidP="00257BB3">
            <w:pPr>
              <w:widowControl w:val="0"/>
              <w:tabs>
                <w:tab w:val="left" w:pos="1134"/>
              </w:tabs>
              <w:jc w:val="center"/>
              <w:rPr>
                <w:b/>
                <w:spacing w:val="-14"/>
              </w:rPr>
            </w:pPr>
            <w:r w:rsidRPr="00710ACA">
              <w:rPr>
                <w:b/>
                <w:spacing w:val="-14"/>
              </w:rPr>
              <w:t>Наименование  показателя</w:t>
            </w:r>
          </w:p>
        </w:tc>
        <w:tc>
          <w:tcPr>
            <w:tcW w:w="1416" w:type="dxa"/>
            <w:vAlign w:val="center"/>
          </w:tcPr>
          <w:p w:rsidR="00266E67" w:rsidRPr="00710ACA" w:rsidRDefault="00266E67" w:rsidP="00257BB3">
            <w:pPr>
              <w:widowControl w:val="0"/>
              <w:tabs>
                <w:tab w:val="left" w:pos="1134"/>
              </w:tabs>
              <w:jc w:val="center"/>
              <w:rPr>
                <w:b/>
                <w:spacing w:val="-14"/>
              </w:rPr>
            </w:pPr>
            <w:r w:rsidRPr="00710ACA">
              <w:rPr>
                <w:b/>
                <w:spacing w:val="-14"/>
              </w:rPr>
              <w:t>2024</w:t>
            </w:r>
          </w:p>
          <w:p w:rsidR="00266E67" w:rsidRPr="00710ACA" w:rsidRDefault="00266E67" w:rsidP="00257BB3">
            <w:pPr>
              <w:widowControl w:val="0"/>
              <w:tabs>
                <w:tab w:val="left" w:pos="1134"/>
              </w:tabs>
              <w:jc w:val="center"/>
              <w:rPr>
                <w:b/>
                <w:spacing w:val="-14"/>
              </w:rPr>
            </w:pPr>
            <w:r w:rsidRPr="00710ACA">
              <w:rPr>
                <w:b/>
                <w:spacing w:val="-14"/>
              </w:rPr>
              <w:t>ожидаемое</w:t>
            </w:r>
          </w:p>
        </w:tc>
        <w:tc>
          <w:tcPr>
            <w:tcW w:w="1420" w:type="dxa"/>
            <w:gridSpan w:val="3"/>
            <w:vAlign w:val="center"/>
          </w:tcPr>
          <w:p w:rsidR="00266E67" w:rsidRPr="00710ACA" w:rsidRDefault="00266E67" w:rsidP="00257BB3">
            <w:pPr>
              <w:widowControl w:val="0"/>
              <w:tabs>
                <w:tab w:val="left" w:pos="1134"/>
              </w:tabs>
              <w:jc w:val="center"/>
              <w:rPr>
                <w:b/>
                <w:spacing w:val="-14"/>
              </w:rPr>
            </w:pPr>
            <w:r w:rsidRPr="00710ACA">
              <w:rPr>
                <w:b/>
                <w:spacing w:val="-14"/>
              </w:rPr>
              <w:t>2025</w:t>
            </w:r>
          </w:p>
          <w:p w:rsidR="00266E67" w:rsidRPr="00710ACA" w:rsidRDefault="00266E67" w:rsidP="00257BB3">
            <w:pPr>
              <w:widowControl w:val="0"/>
              <w:tabs>
                <w:tab w:val="left" w:pos="1134"/>
              </w:tabs>
              <w:jc w:val="center"/>
              <w:rPr>
                <w:b/>
                <w:spacing w:val="-14"/>
              </w:rPr>
            </w:pPr>
            <w:r w:rsidRPr="00710ACA">
              <w:rPr>
                <w:b/>
                <w:spacing w:val="-14"/>
              </w:rPr>
              <w:t>прогноз</w:t>
            </w:r>
          </w:p>
        </w:tc>
        <w:tc>
          <w:tcPr>
            <w:tcW w:w="1439" w:type="dxa"/>
            <w:gridSpan w:val="2"/>
            <w:vAlign w:val="center"/>
          </w:tcPr>
          <w:p w:rsidR="00266E67" w:rsidRPr="00710ACA" w:rsidRDefault="00266E67" w:rsidP="00257BB3">
            <w:pPr>
              <w:widowControl w:val="0"/>
              <w:tabs>
                <w:tab w:val="left" w:pos="1134"/>
              </w:tabs>
              <w:jc w:val="center"/>
              <w:rPr>
                <w:b/>
                <w:spacing w:val="-14"/>
              </w:rPr>
            </w:pPr>
            <w:r w:rsidRPr="00710ACA">
              <w:rPr>
                <w:b/>
                <w:spacing w:val="-14"/>
              </w:rPr>
              <w:t>2026</w:t>
            </w:r>
          </w:p>
          <w:p w:rsidR="00266E67" w:rsidRPr="00710ACA" w:rsidRDefault="00266E67" w:rsidP="00257BB3">
            <w:pPr>
              <w:widowControl w:val="0"/>
              <w:tabs>
                <w:tab w:val="left" w:pos="1134"/>
              </w:tabs>
              <w:jc w:val="center"/>
              <w:rPr>
                <w:b/>
                <w:spacing w:val="-14"/>
              </w:rPr>
            </w:pPr>
            <w:r w:rsidRPr="00710ACA">
              <w:rPr>
                <w:b/>
                <w:spacing w:val="-14"/>
              </w:rPr>
              <w:t>прогноз</w:t>
            </w:r>
          </w:p>
        </w:tc>
        <w:tc>
          <w:tcPr>
            <w:tcW w:w="1417" w:type="dxa"/>
            <w:vAlign w:val="center"/>
          </w:tcPr>
          <w:p w:rsidR="00266E67" w:rsidRPr="00710ACA" w:rsidRDefault="00266E67" w:rsidP="00257BB3">
            <w:pPr>
              <w:widowControl w:val="0"/>
              <w:tabs>
                <w:tab w:val="left" w:pos="1134"/>
              </w:tabs>
              <w:jc w:val="center"/>
              <w:rPr>
                <w:b/>
                <w:spacing w:val="-14"/>
              </w:rPr>
            </w:pPr>
            <w:r w:rsidRPr="00710ACA">
              <w:rPr>
                <w:b/>
                <w:spacing w:val="-14"/>
              </w:rPr>
              <w:t>2027</w:t>
            </w:r>
          </w:p>
          <w:p w:rsidR="00266E67" w:rsidRPr="00710ACA" w:rsidRDefault="00266E67" w:rsidP="00257BB3">
            <w:pPr>
              <w:widowControl w:val="0"/>
              <w:tabs>
                <w:tab w:val="left" w:pos="1134"/>
              </w:tabs>
              <w:jc w:val="center"/>
              <w:rPr>
                <w:b/>
                <w:spacing w:val="-14"/>
              </w:rPr>
            </w:pPr>
            <w:r w:rsidRPr="00710ACA">
              <w:rPr>
                <w:b/>
                <w:spacing w:val="-14"/>
              </w:rPr>
              <w:t>прогноз</w:t>
            </w:r>
          </w:p>
        </w:tc>
      </w:tr>
      <w:tr w:rsidR="00266E67" w:rsidRPr="00710ACA" w:rsidTr="00257BB3">
        <w:trPr>
          <w:trHeight w:val="20"/>
        </w:trPr>
        <w:tc>
          <w:tcPr>
            <w:tcW w:w="1992" w:type="dxa"/>
            <w:gridSpan w:val="2"/>
            <w:vMerge w:val="restart"/>
            <w:vAlign w:val="center"/>
          </w:tcPr>
          <w:p w:rsidR="00266E67" w:rsidRPr="00710ACA" w:rsidRDefault="00266E67" w:rsidP="00257BB3">
            <w:pPr>
              <w:widowControl w:val="0"/>
              <w:tabs>
                <w:tab w:val="left" w:pos="1134"/>
              </w:tabs>
              <w:jc w:val="both"/>
            </w:pPr>
            <w:r w:rsidRPr="00710ACA">
              <w:t>Предоставление гражданам денежных средств на приобретение жилых помещений</w:t>
            </w:r>
          </w:p>
        </w:tc>
        <w:tc>
          <w:tcPr>
            <w:tcW w:w="8191" w:type="dxa"/>
            <w:gridSpan w:val="8"/>
          </w:tcPr>
          <w:p w:rsidR="00266E67" w:rsidRPr="00710ACA" w:rsidRDefault="00266E67" w:rsidP="00257BB3">
            <w:pPr>
              <w:widowControl w:val="0"/>
              <w:tabs>
                <w:tab w:val="left" w:pos="1134"/>
              </w:tabs>
              <w:jc w:val="both"/>
            </w:pPr>
            <w:r w:rsidRPr="00710ACA">
              <w:t xml:space="preserve">Численность населения, получившего государственную поддержку на строительство и приобретение жилья </w:t>
            </w:r>
          </w:p>
        </w:tc>
      </w:tr>
      <w:tr w:rsidR="00266E67" w:rsidRPr="00710ACA" w:rsidTr="00257BB3">
        <w:trPr>
          <w:trHeight w:val="292"/>
        </w:trPr>
        <w:tc>
          <w:tcPr>
            <w:tcW w:w="1992" w:type="dxa"/>
            <w:gridSpan w:val="2"/>
            <w:vMerge/>
            <w:vAlign w:val="center"/>
          </w:tcPr>
          <w:p w:rsidR="00266E67" w:rsidRPr="00710ACA" w:rsidRDefault="00266E67" w:rsidP="00257BB3">
            <w:pPr>
              <w:widowControl w:val="0"/>
              <w:tabs>
                <w:tab w:val="left" w:pos="1134"/>
              </w:tabs>
              <w:jc w:val="both"/>
              <w:rPr>
                <w:color w:val="FF0000"/>
              </w:rPr>
            </w:pPr>
          </w:p>
        </w:tc>
        <w:tc>
          <w:tcPr>
            <w:tcW w:w="2499" w:type="dxa"/>
          </w:tcPr>
          <w:p w:rsidR="00266E67" w:rsidRPr="00710ACA" w:rsidRDefault="00266E67" w:rsidP="00257BB3">
            <w:pPr>
              <w:pStyle w:val="afa"/>
              <w:tabs>
                <w:tab w:val="left" w:pos="1134"/>
              </w:tabs>
              <w:ind w:firstLine="0"/>
              <w:jc w:val="both"/>
              <w:rPr>
                <w:szCs w:val="20"/>
              </w:rPr>
            </w:pPr>
            <w:r w:rsidRPr="00710ACA">
              <w:rPr>
                <w:szCs w:val="20"/>
              </w:rPr>
              <w:t xml:space="preserve">семей  </w:t>
            </w:r>
          </w:p>
        </w:tc>
        <w:tc>
          <w:tcPr>
            <w:tcW w:w="1416" w:type="dxa"/>
            <w:vAlign w:val="center"/>
          </w:tcPr>
          <w:p w:rsidR="00266E67" w:rsidRPr="00710ACA" w:rsidRDefault="00266E67" w:rsidP="00257BB3">
            <w:pPr>
              <w:pStyle w:val="15"/>
              <w:tabs>
                <w:tab w:val="left" w:pos="1134"/>
              </w:tabs>
              <w:jc w:val="center"/>
              <w:rPr>
                <w:sz w:val="20"/>
              </w:rPr>
            </w:pPr>
            <w:r w:rsidRPr="00710ACA">
              <w:rPr>
                <w:sz w:val="20"/>
              </w:rPr>
              <w:t>3</w:t>
            </w:r>
          </w:p>
        </w:tc>
        <w:tc>
          <w:tcPr>
            <w:tcW w:w="1420" w:type="dxa"/>
            <w:gridSpan w:val="3"/>
            <w:vAlign w:val="center"/>
          </w:tcPr>
          <w:p w:rsidR="00266E67" w:rsidRPr="00710ACA" w:rsidRDefault="00266E67" w:rsidP="00257BB3">
            <w:pPr>
              <w:pStyle w:val="15"/>
              <w:tabs>
                <w:tab w:val="left" w:pos="1134"/>
              </w:tabs>
              <w:jc w:val="center"/>
              <w:rPr>
                <w:sz w:val="20"/>
              </w:rPr>
            </w:pPr>
            <w:r w:rsidRPr="00710ACA">
              <w:rPr>
                <w:sz w:val="20"/>
              </w:rPr>
              <w:t>2</w:t>
            </w:r>
          </w:p>
        </w:tc>
        <w:tc>
          <w:tcPr>
            <w:tcW w:w="1439" w:type="dxa"/>
            <w:gridSpan w:val="2"/>
            <w:vAlign w:val="center"/>
          </w:tcPr>
          <w:p w:rsidR="00266E67" w:rsidRPr="00710ACA" w:rsidRDefault="006842B9" w:rsidP="00257BB3">
            <w:pPr>
              <w:pStyle w:val="15"/>
              <w:tabs>
                <w:tab w:val="left" w:pos="1134"/>
              </w:tabs>
              <w:jc w:val="center"/>
              <w:rPr>
                <w:sz w:val="20"/>
              </w:rPr>
            </w:pPr>
            <w:r w:rsidRPr="00710ACA">
              <w:rPr>
                <w:sz w:val="20"/>
              </w:rPr>
              <w:t>*</w:t>
            </w:r>
          </w:p>
        </w:tc>
        <w:tc>
          <w:tcPr>
            <w:tcW w:w="1417" w:type="dxa"/>
            <w:vAlign w:val="center"/>
          </w:tcPr>
          <w:p w:rsidR="00266E67" w:rsidRPr="00710ACA" w:rsidRDefault="006842B9" w:rsidP="00257BB3">
            <w:pPr>
              <w:pStyle w:val="15"/>
              <w:tabs>
                <w:tab w:val="left" w:pos="1134"/>
              </w:tabs>
              <w:jc w:val="center"/>
              <w:rPr>
                <w:sz w:val="20"/>
              </w:rPr>
            </w:pPr>
            <w:r w:rsidRPr="00710ACA">
              <w:rPr>
                <w:sz w:val="20"/>
              </w:rPr>
              <w:t>*</w:t>
            </w:r>
          </w:p>
        </w:tc>
      </w:tr>
      <w:tr w:rsidR="00266E67" w:rsidRPr="00710ACA" w:rsidTr="00257BB3">
        <w:trPr>
          <w:trHeight w:val="20"/>
        </w:trPr>
        <w:tc>
          <w:tcPr>
            <w:tcW w:w="1992" w:type="dxa"/>
            <w:gridSpan w:val="2"/>
            <w:vMerge/>
            <w:vAlign w:val="center"/>
          </w:tcPr>
          <w:p w:rsidR="00266E67" w:rsidRPr="00710ACA" w:rsidRDefault="00266E67" w:rsidP="00257BB3">
            <w:pPr>
              <w:widowControl w:val="0"/>
              <w:tabs>
                <w:tab w:val="left" w:pos="1134"/>
              </w:tabs>
              <w:jc w:val="both"/>
              <w:rPr>
                <w:color w:val="FF0000"/>
              </w:rPr>
            </w:pPr>
          </w:p>
        </w:tc>
        <w:tc>
          <w:tcPr>
            <w:tcW w:w="2499" w:type="dxa"/>
          </w:tcPr>
          <w:p w:rsidR="00266E67" w:rsidRPr="00710ACA" w:rsidRDefault="00266E67" w:rsidP="00257BB3">
            <w:pPr>
              <w:pStyle w:val="afa"/>
              <w:tabs>
                <w:tab w:val="left" w:pos="1134"/>
              </w:tabs>
              <w:ind w:firstLine="0"/>
              <w:jc w:val="both"/>
              <w:rPr>
                <w:szCs w:val="20"/>
              </w:rPr>
            </w:pPr>
            <w:r w:rsidRPr="00710ACA">
              <w:rPr>
                <w:szCs w:val="20"/>
              </w:rPr>
              <w:t>человек</w:t>
            </w:r>
          </w:p>
        </w:tc>
        <w:tc>
          <w:tcPr>
            <w:tcW w:w="1416" w:type="dxa"/>
            <w:vAlign w:val="center"/>
          </w:tcPr>
          <w:p w:rsidR="00266E67" w:rsidRPr="00710ACA" w:rsidRDefault="00266E67" w:rsidP="00257BB3">
            <w:pPr>
              <w:pStyle w:val="15"/>
              <w:tabs>
                <w:tab w:val="left" w:pos="1134"/>
              </w:tabs>
              <w:jc w:val="center"/>
              <w:rPr>
                <w:sz w:val="20"/>
              </w:rPr>
            </w:pPr>
            <w:r w:rsidRPr="00710ACA">
              <w:rPr>
                <w:sz w:val="20"/>
              </w:rPr>
              <w:t>11</w:t>
            </w:r>
          </w:p>
        </w:tc>
        <w:tc>
          <w:tcPr>
            <w:tcW w:w="1420" w:type="dxa"/>
            <w:gridSpan w:val="3"/>
            <w:vAlign w:val="center"/>
          </w:tcPr>
          <w:p w:rsidR="00266E67" w:rsidRPr="00710ACA" w:rsidRDefault="00266E67" w:rsidP="00257BB3">
            <w:pPr>
              <w:pStyle w:val="15"/>
              <w:tabs>
                <w:tab w:val="left" w:pos="1134"/>
              </w:tabs>
              <w:jc w:val="center"/>
              <w:rPr>
                <w:sz w:val="20"/>
              </w:rPr>
            </w:pPr>
            <w:r w:rsidRPr="00710ACA">
              <w:rPr>
                <w:sz w:val="20"/>
              </w:rPr>
              <w:t>10</w:t>
            </w:r>
          </w:p>
        </w:tc>
        <w:tc>
          <w:tcPr>
            <w:tcW w:w="1439" w:type="dxa"/>
            <w:gridSpan w:val="2"/>
            <w:vAlign w:val="center"/>
          </w:tcPr>
          <w:p w:rsidR="00266E67" w:rsidRPr="00710ACA" w:rsidRDefault="00266E67" w:rsidP="00257BB3">
            <w:pPr>
              <w:pStyle w:val="15"/>
              <w:tabs>
                <w:tab w:val="left" w:pos="1134"/>
              </w:tabs>
              <w:jc w:val="center"/>
              <w:rPr>
                <w:sz w:val="20"/>
              </w:rPr>
            </w:pPr>
            <w:r w:rsidRPr="00710ACA">
              <w:rPr>
                <w:sz w:val="20"/>
              </w:rPr>
              <w:t>*</w:t>
            </w:r>
          </w:p>
        </w:tc>
        <w:tc>
          <w:tcPr>
            <w:tcW w:w="1417" w:type="dxa"/>
            <w:vAlign w:val="center"/>
          </w:tcPr>
          <w:p w:rsidR="00266E67" w:rsidRPr="00710ACA" w:rsidRDefault="00266E67" w:rsidP="00257BB3">
            <w:pPr>
              <w:pStyle w:val="15"/>
              <w:tabs>
                <w:tab w:val="left" w:pos="1134"/>
              </w:tabs>
              <w:jc w:val="center"/>
              <w:rPr>
                <w:sz w:val="20"/>
              </w:rPr>
            </w:pPr>
            <w:r w:rsidRPr="00710ACA">
              <w:rPr>
                <w:sz w:val="20"/>
              </w:rPr>
              <w:t>*</w:t>
            </w:r>
          </w:p>
        </w:tc>
      </w:tr>
      <w:tr w:rsidR="00266E67" w:rsidRPr="00710ACA" w:rsidTr="00257BB3">
        <w:trPr>
          <w:trHeight w:val="20"/>
        </w:trPr>
        <w:tc>
          <w:tcPr>
            <w:tcW w:w="1992" w:type="dxa"/>
            <w:gridSpan w:val="2"/>
            <w:vMerge/>
            <w:vAlign w:val="center"/>
          </w:tcPr>
          <w:p w:rsidR="00266E67" w:rsidRPr="00710ACA" w:rsidRDefault="00266E67" w:rsidP="00257BB3">
            <w:pPr>
              <w:widowControl w:val="0"/>
              <w:tabs>
                <w:tab w:val="left" w:pos="1134"/>
              </w:tabs>
              <w:jc w:val="both"/>
              <w:rPr>
                <w:color w:val="FF0000"/>
              </w:rPr>
            </w:pPr>
          </w:p>
        </w:tc>
        <w:tc>
          <w:tcPr>
            <w:tcW w:w="2499" w:type="dxa"/>
          </w:tcPr>
          <w:p w:rsidR="00266E67" w:rsidRPr="00710ACA" w:rsidRDefault="00266E67" w:rsidP="00257BB3">
            <w:pPr>
              <w:pStyle w:val="afa"/>
              <w:tabs>
                <w:tab w:val="left" w:pos="1134"/>
              </w:tabs>
              <w:ind w:firstLine="0"/>
              <w:jc w:val="both"/>
              <w:rPr>
                <w:szCs w:val="20"/>
              </w:rPr>
            </w:pPr>
            <w:r w:rsidRPr="00710ACA">
              <w:rPr>
                <w:szCs w:val="20"/>
              </w:rPr>
              <w:t>тыс. руб. всего, в том числе:</w:t>
            </w:r>
          </w:p>
        </w:tc>
        <w:tc>
          <w:tcPr>
            <w:tcW w:w="1416" w:type="dxa"/>
            <w:vAlign w:val="center"/>
          </w:tcPr>
          <w:p w:rsidR="00266E67" w:rsidRPr="00710ACA" w:rsidRDefault="00266E67" w:rsidP="00257BB3">
            <w:pPr>
              <w:pStyle w:val="15"/>
              <w:jc w:val="center"/>
              <w:rPr>
                <w:sz w:val="20"/>
              </w:rPr>
            </w:pPr>
            <w:r w:rsidRPr="00710ACA">
              <w:rPr>
                <w:sz w:val="20"/>
              </w:rPr>
              <w:t>8 708,3</w:t>
            </w:r>
          </w:p>
        </w:tc>
        <w:tc>
          <w:tcPr>
            <w:tcW w:w="1420" w:type="dxa"/>
            <w:gridSpan w:val="3"/>
            <w:vAlign w:val="center"/>
          </w:tcPr>
          <w:p w:rsidR="00266E67" w:rsidRPr="00710ACA" w:rsidRDefault="00266E67" w:rsidP="00257BB3">
            <w:pPr>
              <w:pStyle w:val="15"/>
              <w:jc w:val="center"/>
              <w:rPr>
                <w:sz w:val="20"/>
              </w:rPr>
            </w:pPr>
            <w:r w:rsidRPr="00710ACA">
              <w:rPr>
                <w:sz w:val="20"/>
              </w:rPr>
              <w:t>10 052,2</w:t>
            </w:r>
          </w:p>
        </w:tc>
        <w:tc>
          <w:tcPr>
            <w:tcW w:w="1439" w:type="dxa"/>
            <w:gridSpan w:val="2"/>
            <w:vAlign w:val="center"/>
          </w:tcPr>
          <w:p w:rsidR="00266E67" w:rsidRPr="00710ACA" w:rsidRDefault="00266E67" w:rsidP="00257BB3">
            <w:pPr>
              <w:pStyle w:val="15"/>
              <w:tabs>
                <w:tab w:val="left" w:pos="1134"/>
              </w:tabs>
              <w:jc w:val="center"/>
              <w:rPr>
                <w:sz w:val="20"/>
              </w:rPr>
            </w:pPr>
            <w:r w:rsidRPr="00710ACA">
              <w:rPr>
                <w:sz w:val="20"/>
              </w:rPr>
              <w:t>*</w:t>
            </w:r>
          </w:p>
        </w:tc>
        <w:tc>
          <w:tcPr>
            <w:tcW w:w="1417" w:type="dxa"/>
            <w:vAlign w:val="center"/>
          </w:tcPr>
          <w:p w:rsidR="00266E67" w:rsidRPr="00710ACA" w:rsidRDefault="00266E67" w:rsidP="00257BB3">
            <w:pPr>
              <w:pStyle w:val="15"/>
              <w:tabs>
                <w:tab w:val="left" w:pos="1134"/>
              </w:tabs>
              <w:jc w:val="center"/>
              <w:rPr>
                <w:sz w:val="20"/>
              </w:rPr>
            </w:pPr>
            <w:r w:rsidRPr="00710ACA">
              <w:rPr>
                <w:sz w:val="20"/>
              </w:rPr>
              <w:t>*</w:t>
            </w:r>
          </w:p>
        </w:tc>
      </w:tr>
      <w:tr w:rsidR="00266E67" w:rsidRPr="00710ACA" w:rsidTr="00257BB3">
        <w:trPr>
          <w:trHeight w:val="20"/>
        </w:trPr>
        <w:tc>
          <w:tcPr>
            <w:tcW w:w="1992" w:type="dxa"/>
            <w:gridSpan w:val="2"/>
            <w:vMerge/>
            <w:vAlign w:val="center"/>
          </w:tcPr>
          <w:p w:rsidR="00266E67" w:rsidRPr="00710ACA" w:rsidRDefault="00266E67" w:rsidP="00257BB3">
            <w:pPr>
              <w:widowControl w:val="0"/>
              <w:tabs>
                <w:tab w:val="left" w:pos="1134"/>
              </w:tabs>
              <w:jc w:val="both"/>
              <w:rPr>
                <w:color w:val="FF0000"/>
              </w:rPr>
            </w:pPr>
          </w:p>
        </w:tc>
        <w:tc>
          <w:tcPr>
            <w:tcW w:w="2499" w:type="dxa"/>
          </w:tcPr>
          <w:p w:rsidR="00266E67" w:rsidRPr="00710ACA" w:rsidRDefault="00266E67" w:rsidP="00257BB3">
            <w:pPr>
              <w:pStyle w:val="afa"/>
              <w:tabs>
                <w:tab w:val="left" w:pos="1134"/>
              </w:tabs>
              <w:ind w:firstLine="0"/>
              <w:jc w:val="both"/>
              <w:rPr>
                <w:szCs w:val="20"/>
              </w:rPr>
            </w:pPr>
            <w:r w:rsidRPr="00710ACA">
              <w:rPr>
                <w:szCs w:val="20"/>
              </w:rPr>
              <w:t>ФБ</w:t>
            </w:r>
          </w:p>
        </w:tc>
        <w:tc>
          <w:tcPr>
            <w:tcW w:w="1416" w:type="dxa"/>
            <w:vAlign w:val="center"/>
          </w:tcPr>
          <w:p w:rsidR="00266E67" w:rsidRPr="00710ACA" w:rsidRDefault="00266E67" w:rsidP="00257BB3">
            <w:pPr>
              <w:pStyle w:val="15"/>
              <w:jc w:val="center"/>
              <w:rPr>
                <w:sz w:val="20"/>
              </w:rPr>
            </w:pPr>
            <w:r w:rsidRPr="00710ACA">
              <w:rPr>
                <w:sz w:val="20"/>
              </w:rPr>
              <w:t>5 044,2</w:t>
            </w:r>
          </w:p>
        </w:tc>
        <w:tc>
          <w:tcPr>
            <w:tcW w:w="1420" w:type="dxa"/>
            <w:gridSpan w:val="3"/>
            <w:vAlign w:val="center"/>
          </w:tcPr>
          <w:p w:rsidR="00266E67" w:rsidRPr="00710ACA" w:rsidRDefault="00266E67" w:rsidP="00257BB3">
            <w:pPr>
              <w:pStyle w:val="15"/>
              <w:jc w:val="center"/>
              <w:rPr>
                <w:sz w:val="20"/>
              </w:rPr>
            </w:pPr>
            <w:r w:rsidRPr="00710ACA">
              <w:rPr>
                <w:sz w:val="20"/>
              </w:rPr>
              <w:t>7 037 5</w:t>
            </w:r>
          </w:p>
        </w:tc>
        <w:tc>
          <w:tcPr>
            <w:tcW w:w="1439" w:type="dxa"/>
            <w:gridSpan w:val="2"/>
            <w:vAlign w:val="center"/>
          </w:tcPr>
          <w:p w:rsidR="00266E67" w:rsidRPr="00710ACA" w:rsidRDefault="00266E67" w:rsidP="00257BB3">
            <w:pPr>
              <w:pStyle w:val="15"/>
              <w:tabs>
                <w:tab w:val="left" w:pos="1134"/>
              </w:tabs>
              <w:jc w:val="center"/>
              <w:rPr>
                <w:sz w:val="20"/>
              </w:rPr>
            </w:pPr>
            <w:r w:rsidRPr="00710ACA">
              <w:rPr>
                <w:sz w:val="20"/>
              </w:rPr>
              <w:t>*</w:t>
            </w:r>
          </w:p>
        </w:tc>
        <w:tc>
          <w:tcPr>
            <w:tcW w:w="1417" w:type="dxa"/>
            <w:vAlign w:val="center"/>
          </w:tcPr>
          <w:p w:rsidR="00266E67" w:rsidRPr="00710ACA" w:rsidRDefault="00266E67" w:rsidP="00257BB3">
            <w:pPr>
              <w:pStyle w:val="15"/>
              <w:tabs>
                <w:tab w:val="left" w:pos="1134"/>
              </w:tabs>
              <w:jc w:val="center"/>
              <w:rPr>
                <w:sz w:val="20"/>
              </w:rPr>
            </w:pPr>
            <w:r w:rsidRPr="00710ACA">
              <w:rPr>
                <w:sz w:val="20"/>
              </w:rPr>
              <w:t>*</w:t>
            </w:r>
          </w:p>
        </w:tc>
      </w:tr>
      <w:tr w:rsidR="00266E67" w:rsidRPr="00710ACA" w:rsidTr="00257BB3">
        <w:trPr>
          <w:trHeight w:val="281"/>
        </w:trPr>
        <w:tc>
          <w:tcPr>
            <w:tcW w:w="1992" w:type="dxa"/>
            <w:gridSpan w:val="2"/>
            <w:vMerge/>
            <w:vAlign w:val="center"/>
          </w:tcPr>
          <w:p w:rsidR="00266E67" w:rsidRPr="00710ACA" w:rsidRDefault="00266E67" w:rsidP="00257BB3">
            <w:pPr>
              <w:widowControl w:val="0"/>
              <w:tabs>
                <w:tab w:val="left" w:pos="1134"/>
              </w:tabs>
              <w:jc w:val="both"/>
              <w:rPr>
                <w:color w:val="FF0000"/>
              </w:rPr>
            </w:pPr>
          </w:p>
        </w:tc>
        <w:tc>
          <w:tcPr>
            <w:tcW w:w="2499" w:type="dxa"/>
          </w:tcPr>
          <w:p w:rsidR="00266E67" w:rsidRPr="00710ACA" w:rsidRDefault="00266E67" w:rsidP="00257BB3">
            <w:pPr>
              <w:pStyle w:val="afa"/>
              <w:tabs>
                <w:tab w:val="left" w:pos="1134"/>
              </w:tabs>
              <w:ind w:firstLine="0"/>
              <w:jc w:val="both"/>
              <w:rPr>
                <w:szCs w:val="20"/>
              </w:rPr>
            </w:pPr>
            <w:r w:rsidRPr="00710ACA">
              <w:rPr>
                <w:szCs w:val="20"/>
              </w:rPr>
              <w:t>ОБ</w:t>
            </w:r>
          </w:p>
        </w:tc>
        <w:tc>
          <w:tcPr>
            <w:tcW w:w="1416" w:type="dxa"/>
            <w:vAlign w:val="center"/>
          </w:tcPr>
          <w:p w:rsidR="00266E67" w:rsidRPr="00710ACA" w:rsidRDefault="00266E67" w:rsidP="00257BB3">
            <w:pPr>
              <w:pStyle w:val="15"/>
              <w:jc w:val="center"/>
              <w:rPr>
                <w:sz w:val="20"/>
              </w:rPr>
            </w:pPr>
            <w:r w:rsidRPr="00710ACA">
              <w:rPr>
                <w:sz w:val="20"/>
              </w:rPr>
              <w:t>3 664,1</w:t>
            </w:r>
          </w:p>
        </w:tc>
        <w:tc>
          <w:tcPr>
            <w:tcW w:w="1420" w:type="dxa"/>
            <w:gridSpan w:val="3"/>
            <w:vAlign w:val="center"/>
          </w:tcPr>
          <w:p w:rsidR="00266E67" w:rsidRPr="00710ACA" w:rsidRDefault="00266E67" w:rsidP="00257BB3">
            <w:pPr>
              <w:pStyle w:val="15"/>
              <w:jc w:val="center"/>
              <w:rPr>
                <w:sz w:val="20"/>
              </w:rPr>
            </w:pPr>
            <w:r w:rsidRPr="00710ACA">
              <w:rPr>
                <w:sz w:val="20"/>
              </w:rPr>
              <w:t>3 014,7</w:t>
            </w:r>
          </w:p>
        </w:tc>
        <w:tc>
          <w:tcPr>
            <w:tcW w:w="1439" w:type="dxa"/>
            <w:gridSpan w:val="2"/>
            <w:vAlign w:val="center"/>
          </w:tcPr>
          <w:p w:rsidR="00266E67" w:rsidRPr="00710ACA" w:rsidRDefault="00266E67" w:rsidP="00257BB3">
            <w:pPr>
              <w:pStyle w:val="15"/>
              <w:tabs>
                <w:tab w:val="left" w:pos="1134"/>
              </w:tabs>
              <w:jc w:val="center"/>
              <w:rPr>
                <w:sz w:val="20"/>
              </w:rPr>
            </w:pPr>
            <w:r w:rsidRPr="00710ACA">
              <w:rPr>
                <w:sz w:val="20"/>
              </w:rPr>
              <w:t>*</w:t>
            </w:r>
          </w:p>
        </w:tc>
        <w:tc>
          <w:tcPr>
            <w:tcW w:w="1417" w:type="dxa"/>
            <w:vAlign w:val="center"/>
          </w:tcPr>
          <w:p w:rsidR="00266E67" w:rsidRPr="00710ACA" w:rsidRDefault="00266E67" w:rsidP="00257BB3">
            <w:pPr>
              <w:pStyle w:val="15"/>
              <w:tabs>
                <w:tab w:val="left" w:pos="1134"/>
              </w:tabs>
              <w:jc w:val="center"/>
              <w:rPr>
                <w:sz w:val="20"/>
              </w:rPr>
            </w:pPr>
            <w:r w:rsidRPr="00710ACA">
              <w:rPr>
                <w:sz w:val="20"/>
              </w:rPr>
              <w:t>*</w:t>
            </w:r>
          </w:p>
        </w:tc>
      </w:tr>
      <w:tr w:rsidR="00266E67" w:rsidRPr="00710ACA" w:rsidTr="00257BB3">
        <w:trPr>
          <w:trHeight w:val="20"/>
        </w:trPr>
        <w:tc>
          <w:tcPr>
            <w:tcW w:w="10183" w:type="dxa"/>
            <w:gridSpan w:val="10"/>
            <w:vAlign w:val="center"/>
          </w:tcPr>
          <w:p w:rsidR="00266E67" w:rsidRPr="00710ACA" w:rsidRDefault="00266E67" w:rsidP="00257BB3">
            <w:pPr>
              <w:pStyle w:val="15"/>
              <w:tabs>
                <w:tab w:val="left" w:pos="1134"/>
              </w:tabs>
              <w:jc w:val="left"/>
              <w:rPr>
                <w:sz w:val="20"/>
              </w:rPr>
            </w:pPr>
            <w:r w:rsidRPr="00710ACA">
              <w:rPr>
                <w:sz w:val="20"/>
              </w:rPr>
              <w:t>2 314,0</w:t>
            </w:r>
          </w:p>
        </w:tc>
      </w:tr>
      <w:tr w:rsidR="00266E67" w:rsidRPr="00710ACA" w:rsidTr="00710ACA">
        <w:trPr>
          <w:trHeight w:val="241"/>
        </w:trPr>
        <w:tc>
          <w:tcPr>
            <w:tcW w:w="4491" w:type="dxa"/>
            <w:gridSpan w:val="3"/>
          </w:tcPr>
          <w:p w:rsidR="00266E67" w:rsidRPr="00710ACA" w:rsidRDefault="00266E67" w:rsidP="00257BB3">
            <w:pPr>
              <w:pStyle w:val="ConsPlusCell"/>
              <w:tabs>
                <w:tab w:val="left" w:pos="1134"/>
              </w:tabs>
              <w:rPr>
                <w:rFonts w:ascii="Times New Roman" w:hAnsi="Times New Roman" w:cs="Times New Roman"/>
              </w:rPr>
            </w:pPr>
            <w:r w:rsidRPr="00710ACA">
              <w:rPr>
                <w:rFonts w:ascii="Times New Roman" w:hAnsi="Times New Roman" w:cs="Times New Roman"/>
              </w:rPr>
              <w:t>Государственная программа Новосибирской области «Обеспечение жильем молодых семей в Новосибирской области», тыс. руб.</w:t>
            </w:r>
          </w:p>
        </w:tc>
        <w:tc>
          <w:tcPr>
            <w:tcW w:w="1416" w:type="dxa"/>
            <w:vAlign w:val="center"/>
          </w:tcPr>
          <w:p w:rsidR="00266E67" w:rsidRPr="00710ACA" w:rsidRDefault="00266E67" w:rsidP="00257BB3">
            <w:pPr>
              <w:pStyle w:val="15"/>
              <w:jc w:val="center"/>
              <w:rPr>
                <w:sz w:val="20"/>
              </w:rPr>
            </w:pPr>
            <w:r w:rsidRPr="00710ACA">
              <w:rPr>
                <w:sz w:val="20"/>
              </w:rPr>
              <w:t>6 696,9</w:t>
            </w:r>
          </w:p>
          <w:p w:rsidR="00266E67" w:rsidRPr="00710ACA" w:rsidRDefault="00266E67" w:rsidP="00257BB3">
            <w:pPr>
              <w:pStyle w:val="15"/>
              <w:jc w:val="center"/>
              <w:rPr>
                <w:sz w:val="20"/>
              </w:rPr>
            </w:pPr>
            <w:r w:rsidRPr="00710ACA">
              <w:rPr>
                <w:sz w:val="20"/>
              </w:rPr>
              <w:t>2 семьи</w:t>
            </w:r>
          </w:p>
          <w:p w:rsidR="00266E67" w:rsidRPr="00710ACA" w:rsidRDefault="00266E67" w:rsidP="00257BB3">
            <w:pPr>
              <w:pStyle w:val="15"/>
              <w:jc w:val="center"/>
              <w:rPr>
                <w:sz w:val="20"/>
              </w:rPr>
            </w:pPr>
            <w:proofErr w:type="gramStart"/>
            <w:r w:rsidRPr="00710ACA">
              <w:rPr>
                <w:sz w:val="20"/>
              </w:rPr>
              <w:t>(ФБ 3 032,8</w:t>
            </w:r>
            <w:proofErr w:type="gramEnd"/>
          </w:p>
          <w:p w:rsidR="00266E67" w:rsidRPr="00710ACA" w:rsidRDefault="00266E67" w:rsidP="00257BB3">
            <w:pPr>
              <w:pStyle w:val="15"/>
              <w:jc w:val="center"/>
              <w:rPr>
                <w:color w:val="FF0000"/>
                <w:sz w:val="20"/>
              </w:rPr>
            </w:pPr>
            <w:proofErr w:type="gramStart"/>
            <w:r w:rsidRPr="00710ACA">
              <w:rPr>
                <w:sz w:val="20"/>
              </w:rPr>
              <w:t>ОБ  3 664,1)</w:t>
            </w:r>
            <w:proofErr w:type="gramEnd"/>
          </w:p>
        </w:tc>
        <w:tc>
          <w:tcPr>
            <w:tcW w:w="1420" w:type="dxa"/>
            <w:gridSpan w:val="3"/>
            <w:vAlign w:val="center"/>
          </w:tcPr>
          <w:p w:rsidR="00266E67" w:rsidRPr="00710ACA" w:rsidRDefault="00266E67" w:rsidP="00257BB3">
            <w:pPr>
              <w:pStyle w:val="15"/>
              <w:jc w:val="center"/>
              <w:rPr>
                <w:sz w:val="20"/>
              </w:rPr>
            </w:pPr>
            <w:r w:rsidRPr="00710ACA">
              <w:rPr>
                <w:sz w:val="20"/>
              </w:rPr>
              <w:t>ОБ 2 314,0</w:t>
            </w:r>
          </w:p>
          <w:p w:rsidR="00266E67" w:rsidRPr="00710ACA" w:rsidRDefault="00266E67" w:rsidP="00257BB3">
            <w:pPr>
              <w:pStyle w:val="15"/>
              <w:jc w:val="center"/>
              <w:rPr>
                <w:sz w:val="20"/>
              </w:rPr>
            </w:pPr>
            <w:r w:rsidRPr="00710ACA">
              <w:rPr>
                <w:sz w:val="20"/>
              </w:rPr>
              <w:t>1 семья</w:t>
            </w:r>
          </w:p>
          <w:p w:rsidR="00266E67" w:rsidRPr="00710ACA" w:rsidRDefault="00266E67" w:rsidP="00257BB3">
            <w:pPr>
              <w:pStyle w:val="15"/>
              <w:jc w:val="center"/>
              <w:rPr>
                <w:sz w:val="20"/>
              </w:rPr>
            </w:pPr>
          </w:p>
        </w:tc>
        <w:tc>
          <w:tcPr>
            <w:tcW w:w="1439" w:type="dxa"/>
            <w:gridSpan w:val="2"/>
            <w:vAlign w:val="center"/>
          </w:tcPr>
          <w:p w:rsidR="00266E67" w:rsidRPr="00710ACA" w:rsidRDefault="00266E67" w:rsidP="00257BB3">
            <w:pPr>
              <w:pStyle w:val="15"/>
              <w:jc w:val="center"/>
              <w:rPr>
                <w:sz w:val="20"/>
              </w:rPr>
            </w:pPr>
          </w:p>
          <w:p w:rsidR="00266E67" w:rsidRPr="00710ACA" w:rsidRDefault="00266E67" w:rsidP="00257BB3">
            <w:pPr>
              <w:pStyle w:val="15"/>
              <w:jc w:val="center"/>
              <w:rPr>
                <w:sz w:val="20"/>
              </w:rPr>
            </w:pPr>
            <w:r w:rsidRPr="00710ACA">
              <w:rPr>
                <w:sz w:val="20"/>
              </w:rPr>
              <w:t>ОБ 2 314,0</w:t>
            </w:r>
          </w:p>
          <w:p w:rsidR="00266E67" w:rsidRPr="00710ACA" w:rsidRDefault="00266E67" w:rsidP="00257BB3">
            <w:pPr>
              <w:pStyle w:val="15"/>
              <w:jc w:val="center"/>
              <w:rPr>
                <w:sz w:val="20"/>
              </w:rPr>
            </w:pPr>
            <w:r w:rsidRPr="00710ACA">
              <w:rPr>
                <w:sz w:val="20"/>
              </w:rPr>
              <w:t>1 семья</w:t>
            </w:r>
          </w:p>
          <w:p w:rsidR="00266E67" w:rsidRPr="00710ACA" w:rsidRDefault="00266E67" w:rsidP="00257BB3">
            <w:pPr>
              <w:pStyle w:val="15"/>
              <w:jc w:val="center"/>
              <w:rPr>
                <w:sz w:val="20"/>
              </w:rPr>
            </w:pPr>
          </w:p>
          <w:p w:rsidR="00266E67" w:rsidRPr="00710ACA" w:rsidRDefault="00266E67" w:rsidP="00257BB3">
            <w:pPr>
              <w:pStyle w:val="15"/>
              <w:jc w:val="center"/>
              <w:rPr>
                <w:sz w:val="20"/>
              </w:rPr>
            </w:pPr>
          </w:p>
        </w:tc>
        <w:tc>
          <w:tcPr>
            <w:tcW w:w="1417" w:type="dxa"/>
            <w:vAlign w:val="center"/>
          </w:tcPr>
          <w:p w:rsidR="00266E67" w:rsidRPr="00710ACA" w:rsidRDefault="00266E67" w:rsidP="00257BB3">
            <w:pPr>
              <w:pStyle w:val="15"/>
              <w:jc w:val="center"/>
              <w:rPr>
                <w:sz w:val="20"/>
              </w:rPr>
            </w:pPr>
            <w:r w:rsidRPr="00710ACA">
              <w:rPr>
                <w:sz w:val="20"/>
              </w:rPr>
              <w:t>ОБ 2 314,0</w:t>
            </w:r>
          </w:p>
          <w:p w:rsidR="00266E67" w:rsidRPr="00710ACA" w:rsidRDefault="00266E67" w:rsidP="00257BB3">
            <w:pPr>
              <w:pStyle w:val="15"/>
              <w:jc w:val="center"/>
              <w:rPr>
                <w:sz w:val="20"/>
              </w:rPr>
            </w:pPr>
            <w:r w:rsidRPr="00710ACA">
              <w:rPr>
                <w:sz w:val="20"/>
              </w:rPr>
              <w:t>1 семья</w:t>
            </w:r>
          </w:p>
          <w:p w:rsidR="00266E67" w:rsidRPr="00710ACA" w:rsidRDefault="00266E67" w:rsidP="00257BB3">
            <w:pPr>
              <w:pStyle w:val="15"/>
              <w:tabs>
                <w:tab w:val="left" w:pos="1134"/>
              </w:tabs>
              <w:jc w:val="center"/>
              <w:rPr>
                <w:sz w:val="20"/>
              </w:rPr>
            </w:pPr>
          </w:p>
        </w:tc>
      </w:tr>
      <w:tr w:rsidR="00266E67" w:rsidRPr="00710ACA" w:rsidTr="00257BB3">
        <w:trPr>
          <w:trHeight w:val="20"/>
        </w:trPr>
        <w:tc>
          <w:tcPr>
            <w:tcW w:w="4491" w:type="dxa"/>
            <w:gridSpan w:val="3"/>
            <w:vAlign w:val="center"/>
          </w:tcPr>
          <w:p w:rsidR="00266E67" w:rsidRPr="00710ACA" w:rsidRDefault="00266E67" w:rsidP="00257BB3">
            <w:pPr>
              <w:pStyle w:val="ConsPlusCell"/>
              <w:tabs>
                <w:tab w:val="left" w:pos="1134"/>
              </w:tabs>
              <w:jc w:val="both"/>
              <w:rPr>
                <w:rFonts w:ascii="Times New Roman" w:hAnsi="Times New Roman" w:cs="Times New Roman"/>
              </w:rPr>
            </w:pPr>
            <w:r w:rsidRPr="00710ACA">
              <w:rPr>
                <w:rFonts w:ascii="Times New Roman" w:hAnsi="Times New Roman" w:cs="Times New Roman"/>
              </w:rPr>
              <w:t xml:space="preserve">Потребность, семей </w:t>
            </w:r>
          </w:p>
        </w:tc>
        <w:tc>
          <w:tcPr>
            <w:tcW w:w="1416" w:type="dxa"/>
          </w:tcPr>
          <w:p w:rsidR="00266E67" w:rsidRPr="00710ACA" w:rsidRDefault="00266E67" w:rsidP="00257BB3">
            <w:pPr>
              <w:pStyle w:val="15"/>
              <w:jc w:val="center"/>
              <w:rPr>
                <w:sz w:val="20"/>
              </w:rPr>
            </w:pPr>
            <w:r w:rsidRPr="00710ACA">
              <w:rPr>
                <w:sz w:val="20"/>
              </w:rPr>
              <w:t>37</w:t>
            </w:r>
          </w:p>
        </w:tc>
        <w:tc>
          <w:tcPr>
            <w:tcW w:w="1420" w:type="dxa"/>
            <w:gridSpan w:val="3"/>
          </w:tcPr>
          <w:p w:rsidR="00266E67" w:rsidRPr="00710ACA" w:rsidRDefault="00266E67" w:rsidP="00257BB3">
            <w:pPr>
              <w:pStyle w:val="15"/>
              <w:jc w:val="center"/>
              <w:rPr>
                <w:sz w:val="20"/>
              </w:rPr>
            </w:pPr>
            <w:r w:rsidRPr="00710ACA">
              <w:rPr>
                <w:sz w:val="20"/>
              </w:rPr>
              <w:t>40</w:t>
            </w:r>
          </w:p>
        </w:tc>
        <w:tc>
          <w:tcPr>
            <w:tcW w:w="1439" w:type="dxa"/>
            <w:gridSpan w:val="2"/>
          </w:tcPr>
          <w:p w:rsidR="00266E67" w:rsidRPr="00710ACA" w:rsidRDefault="00266E67" w:rsidP="00257BB3">
            <w:pPr>
              <w:pStyle w:val="15"/>
              <w:jc w:val="center"/>
              <w:rPr>
                <w:sz w:val="20"/>
              </w:rPr>
            </w:pPr>
            <w:r w:rsidRPr="00710ACA">
              <w:rPr>
                <w:sz w:val="20"/>
              </w:rPr>
              <w:t>38</w:t>
            </w:r>
          </w:p>
        </w:tc>
        <w:tc>
          <w:tcPr>
            <w:tcW w:w="1417" w:type="dxa"/>
            <w:vAlign w:val="center"/>
          </w:tcPr>
          <w:p w:rsidR="00266E67" w:rsidRPr="00710ACA" w:rsidRDefault="00266E67" w:rsidP="00257BB3">
            <w:pPr>
              <w:pStyle w:val="15"/>
              <w:tabs>
                <w:tab w:val="left" w:pos="1134"/>
              </w:tabs>
              <w:jc w:val="center"/>
              <w:rPr>
                <w:sz w:val="20"/>
              </w:rPr>
            </w:pPr>
            <w:r w:rsidRPr="00710ACA">
              <w:rPr>
                <w:sz w:val="20"/>
              </w:rPr>
              <w:t>37</w:t>
            </w:r>
          </w:p>
        </w:tc>
      </w:tr>
      <w:tr w:rsidR="00266E67" w:rsidRPr="00710ACA" w:rsidTr="00257BB3">
        <w:trPr>
          <w:trHeight w:val="20"/>
        </w:trPr>
        <w:tc>
          <w:tcPr>
            <w:tcW w:w="4491" w:type="dxa"/>
            <w:gridSpan w:val="3"/>
            <w:vAlign w:val="center"/>
          </w:tcPr>
          <w:p w:rsidR="00266E67" w:rsidRPr="00710ACA" w:rsidRDefault="00266E67" w:rsidP="00257BB3">
            <w:pPr>
              <w:tabs>
                <w:tab w:val="left" w:pos="1134"/>
              </w:tabs>
            </w:pPr>
            <w:r w:rsidRPr="00710ACA">
              <w:t>Обеспечение жильем инвалидов, участников ВОВ, членов семей погибших (умерших) участников ВОВ</w:t>
            </w:r>
          </w:p>
        </w:tc>
        <w:tc>
          <w:tcPr>
            <w:tcW w:w="1431" w:type="dxa"/>
            <w:gridSpan w:val="2"/>
            <w:vAlign w:val="center"/>
          </w:tcPr>
          <w:p w:rsidR="00266E67" w:rsidRPr="00710ACA" w:rsidRDefault="00266E67" w:rsidP="00257BB3">
            <w:pPr>
              <w:pStyle w:val="15"/>
              <w:tabs>
                <w:tab w:val="left" w:pos="1134"/>
              </w:tabs>
              <w:jc w:val="center"/>
              <w:rPr>
                <w:sz w:val="20"/>
              </w:rPr>
            </w:pPr>
            <w:r w:rsidRPr="00710ACA">
              <w:rPr>
                <w:sz w:val="20"/>
              </w:rPr>
              <w:t>0</w:t>
            </w:r>
          </w:p>
        </w:tc>
        <w:tc>
          <w:tcPr>
            <w:tcW w:w="1423" w:type="dxa"/>
            <w:gridSpan w:val="3"/>
            <w:vAlign w:val="center"/>
          </w:tcPr>
          <w:p w:rsidR="00266E67" w:rsidRPr="00710ACA" w:rsidRDefault="00266E67" w:rsidP="00257BB3">
            <w:pPr>
              <w:pStyle w:val="15"/>
              <w:tabs>
                <w:tab w:val="left" w:pos="1134"/>
              </w:tabs>
              <w:jc w:val="center"/>
              <w:rPr>
                <w:sz w:val="20"/>
              </w:rPr>
            </w:pPr>
            <w:r w:rsidRPr="00710ACA">
              <w:rPr>
                <w:sz w:val="20"/>
              </w:rPr>
              <w:t>0</w:t>
            </w:r>
          </w:p>
        </w:tc>
        <w:tc>
          <w:tcPr>
            <w:tcW w:w="1421" w:type="dxa"/>
            <w:vAlign w:val="center"/>
          </w:tcPr>
          <w:p w:rsidR="00266E67" w:rsidRPr="00710ACA" w:rsidRDefault="00266E67" w:rsidP="00257BB3">
            <w:pPr>
              <w:pStyle w:val="15"/>
              <w:tabs>
                <w:tab w:val="left" w:pos="1134"/>
              </w:tabs>
              <w:jc w:val="center"/>
              <w:rPr>
                <w:sz w:val="20"/>
              </w:rPr>
            </w:pPr>
            <w:r w:rsidRPr="00710ACA">
              <w:rPr>
                <w:sz w:val="20"/>
              </w:rPr>
              <w:t>0</w:t>
            </w:r>
          </w:p>
        </w:tc>
        <w:tc>
          <w:tcPr>
            <w:tcW w:w="1417" w:type="dxa"/>
            <w:vAlign w:val="center"/>
          </w:tcPr>
          <w:p w:rsidR="00266E67" w:rsidRPr="00710ACA" w:rsidRDefault="00266E67" w:rsidP="00257BB3">
            <w:pPr>
              <w:pStyle w:val="15"/>
              <w:tabs>
                <w:tab w:val="left" w:pos="1134"/>
              </w:tabs>
              <w:jc w:val="center"/>
              <w:rPr>
                <w:sz w:val="20"/>
              </w:rPr>
            </w:pPr>
            <w:r w:rsidRPr="00710ACA">
              <w:rPr>
                <w:sz w:val="20"/>
              </w:rPr>
              <w:t>0</w:t>
            </w:r>
          </w:p>
        </w:tc>
      </w:tr>
      <w:tr w:rsidR="00266E67" w:rsidRPr="00710ACA" w:rsidTr="00257BB3">
        <w:trPr>
          <w:trHeight w:val="20"/>
        </w:trPr>
        <w:tc>
          <w:tcPr>
            <w:tcW w:w="4491" w:type="dxa"/>
            <w:gridSpan w:val="3"/>
            <w:vAlign w:val="center"/>
          </w:tcPr>
          <w:p w:rsidR="00266E67" w:rsidRPr="00710ACA" w:rsidRDefault="00266E67" w:rsidP="00257BB3">
            <w:pPr>
              <w:tabs>
                <w:tab w:val="left" w:pos="1134"/>
              </w:tabs>
            </w:pPr>
            <w:r w:rsidRPr="00710ACA">
              <w:t>Потребность, чел.</w:t>
            </w:r>
          </w:p>
        </w:tc>
        <w:tc>
          <w:tcPr>
            <w:tcW w:w="5692" w:type="dxa"/>
            <w:gridSpan w:val="7"/>
            <w:vAlign w:val="center"/>
          </w:tcPr>
          <w:p w:rsidR="00266E67" w:rsidRPr="00710ACA" w:rsidRDefault="00266E67" w:rsidP="00257BB3">
            <w:pPr>
              <w:pStyle w:val="15"/>
              <w:tabs>
                <w:tab w:val="left" w:pos="1134"/>
              </w:tabs>
              <w:jc w:val="center"/>
              <w:rPr>
                <w:sz w:val="20"/>
              </w:rPr>
            </w:pPr>
            <w:r w:rsidRPr="00710ACA">
              <w:rPr>
                <w:sz w:val="20"/>
              </w:rPr>
              <w:t>на учете отсутствуют граждане данной категории</w:t>
            </w:r>
          </w:p>
        </w:tc>
      </w:tr>
      <w:tr w:rsidR="00266E67" w:rsidRPr="00710ACA" w:rsidTr="00257BB3">
        <w:trPr>
          <w:trHeight w:val="20"/>
        </w:trPr>
        <w:tc>
          <w:tcPr>
            <w:tcW w:w="4491" w:type="dxa"/>
            <w:gridSpan w:val="3"/>
            <w:vAlign w:val="center"/>
          </w:tcPr>
          <w:p w:rsidR="00266E67" w:rsidRPr="00710ACA" w:rsidRDefault="00266E67" w:rsidP="00257BB3">
            <w:pPr>
              <w:tabs>
                <w:tab w:val="left" w:pos="1134"/>
              </w:tabs>
            </w:pPr>
            <w:r w:rsidRPr="00710ACA">
              <w:t>Обеспечение жильем участников боевых действий, тыс. руб.</w:t>
            </w:r>
          </w:p>
        </w:tc>
        <w:tc>
          <w:tcPr>
            <w:tcW w:w="1431" w:type="dxa"/>
            <w:gridSpan w:val="2"/>
            <w:vAlign w:val="center"/>
          </w:tcPr>
          <w:p w:rsidR="00266E67" w:rsidRPr="00710ACA" w:rsidRDefault="00266E67" w:rsidP="00257BB3">
            <w:pPr>
              <w:pStyle w:val="15"/>
              <w:tabs>
                <w:tab w:val="left" w:pos="1134"/>
              </w:tabs>
              <w:jc w:val="center"/>
              <w:rPr>
                <w:sz w:val="20"/>
              </w:rPr>
            </w:pPr>
            <w:r w:rsidRPr="00710ACA">
              <w:rPr>
                <w:sz w:val="20"/>
              </w:rPr>
              <w:t>1</w:t>
            </w:r>
          </w:p>
          <w:p w:rsidR="00266E67" w:rsidRPr="00710ACA" w:rsidRDefault="00266E67" w:rsidP="00257BB3">
            <w:pPr>
              <w:pStyle w:val="15"/>
              <w:tabs>
                <w:tab w:val="left" w:pos="1134"/>
              </w:tabs>
              <w:jc w:val="center"/>
              <w:rPr>
                <w:color w:val="FF0000"/>
                <w:sz w:val="20"/>
              </w:rPr>
            </w:pPr>
            <w:r w:rsidRPr="00710ACA">
              <w:rPr>
                <w:sz w:val="20"/>
              </w:rPr>
              <w:t>(ФБ 2 011,4)</w:t>
            </w:r>
          </w:p>
        </w:tc>
        <w:tc>
          <w:tcPr>
            <w:tcW w:w="1423" w:type="dxa"/>
            <w:gridSpan w:val="3"/>
            <w:vAlign w:val="center"/>
          </w:tcPr>
          <w:p w:rsidR="00266E67" w:rsidRPr="00710ACA" w:rsidRDefault="00266E67" w:rsidP="00257BB3">
            <w:pPr>
              <w:pStyle w:val="15"/>
              <w:tabs>
                <w:tab w:val="left" w:pos="1134"/>
              </w:tabs>
              <w:jc w:val="center"/>
              <w:rPr>
                <w:sz w:val="20"/>
              </w:rPr>
            </w:pPr>
            <w:r w:rsidRPr="00710ACA">
              <w:rPr>
                <w:sz w:val="20"/>
              </w:rPr>
              <w:t>0</w:t>
            </w:r>
          </w:p>
        </w:tc>
        <w:tc>
          <w:tcPr>
            <w:tcW w:w="1421" w:type="dxa"/>
            <w:vAlign w:val="center"/>
          </w:tcPr>
          <w:p w:rsidR="00266E67" w:rsidRPr="00710ACA" w:rsidRDefault="00266E67" w:rsidP="00257BB3">
            <w:pPr>
              <w:pStyle w:val="15"/>
              <w:tabs>
                <w:tab w:val="left" w:pos="1134"/>
              </w:tabs>
              <w:jc w:val="center"/>
              <w:rPr>
                <w:sz w:val="20"/>
              </w:rPr>
            </w:pPr>
            <w:r w:rsidRPr="00710ACA">
              <w:rPr>
                <w:sz w:val="20"/>
              </w:rPr>
              <w:t>0</w:t>
            </w:r>
          </w:p>
        </w:tc>
        <w:tc>
          <w:tcPr>
            <w:tcW w:w="1417" w:type="dxa"/>
            <w:vAlign w:val="center"/>
          </w:tcPr>
          <w:p w:rsidR="00266E67" w:rsidRPr="00710ACA" w:rsidRDefault="00266E67" w:rsidP="00257BB3">
            <w:pPr>
              <w:pStyle w:val="15"/>
              <w:tabs>
                <w:tab w:val="left" w:pos="1134"/>
              </w:tabs>
              <w:jc w:val="center"/>
              <w:rPr>
                <w:sz w:val="20"/>
              </w:rPr>
            </w:pPr>
            <w:r w:rsidRPr="00710ACA">
              <w:rPr>
                <w:sz w:val="20"/>
              </w:rPr>
              <w:t>0</w:t>
            </w:r>
          </w:p>
        </w:tc>
      </w:tr>
      <w:tr w:rsidR="00266E67" w:rsidRPr="00710ACA" w:rsidTr="00257BB3">
        <w:trPr>
          <w:trHeight w:val="20"/>
        </w:trPr>
        <w:tc>
          <w:tcPr>
            <w:tcW w:w="4491" w:type="dxa"/>
            <w:gridSpan w:val="3"/>
            <w:vAlign w:val="center"/>
          </w:tcPr>
          <w:p w:rsidR="00266E67" w:rsidRPr="00710ACA" w:rsidRDefault="00266E67" w:rsidP="00257BB3">
            <w:pPr>
              <w:tabs>
                <w:tab w:val="left" w:pos="1134"/>
              </w:tabs>
            </w:pPr>
            <w:r w:rsidRPr="00710ACA">
              <w:t>Потребность, чел.</w:t>
            </w:r>
          </w:p>
        </w:tc>
        <w:tc>
          <w:tcPr>
            <w:tcW w:w="5692" w:type="dxa"/>
            <w:gridSpan w:val="7"/>
            <w:vAlign w:val="center"/>
          </w:tcPr>
          <w:p w:rsidR="00266E67" w:rsidRPr="00710ACA" w:rsidRDefault="00266E67" w:rsidP="00257BB3">
            <w:pPr>
              <w:pStyle w:val="15"/>
              <w:tabs>
                <w:tab w:val="left" w:pos="1134"/>
              </w:tabs>
              <w:jc w:val="center"/>
              <w:rPr>
                <w:sz w:val="20"/>
              </w:rPr>
            </w:pPr>
            <w:r w:rsidRPr="00710ACA">
              <w:rPr>
                <w:sz w:val="20"/>
              </w:rPr>
              <w:t>на учете отсутствуют граждане данной категории</w:t>
            </w:r>
          </w:p>
        </w:tc>
      </w:tr>
      <w:tr w:rsidR="00266E67" w:rsidRPr="00710ACA" w:rsidTr="00257BB3">
        <w:trPr>
          <w:trHeight w:val="587"/>
        </w:trPr>
        <w:tc>
          <w:tcPr>
            <w:tcW w:w="4491" w:type="dxa"/>
            <w:gridSpan w:val="3"/>
            <w:vAlign w:val="center"/>
          </w:tcPr>
          <w:p w:rsidR="00266E67" w:rsidRPr="00710ACA" w:rsidRDefault="00266E67" w:rsidP="00257BB3">
            <w:pPr>
              <w:tabs>
                <w:tab w:val="left" w:pos="1134"/>
              </w:tabs>
            </w:pPr>
            <w:r w:rsidRPr="00710ACA">
              <w:t xml:space="preserve">Обеспечение жильём инвалидов, тыс. руб. </w:t>
            </w:r>
          </w:p>
        </w:tc>
        <w:tc>
          <w:tcPr>
            <w:tcW w:w="1416" w:type="dxa"/>
            <w:vAlign w:val="center"/>
          </w:tcPr>
          <w:p w:rsidR="00266E67" w:rsidRPr="00710ACA" w:rsidRDefault="00266E67" w:rsidP="00257BB3">
            <w:pPr>
              <w:pStyle w:val="15"/>
              <w:jc w:val="center"/>
              <w:rPr>
                <w:sz w:val="20"/>
              </w:rPr>
            </w:pPr>
            <w:r w:rsidRPr="00710ACA">
              <w:rPr>
                <w:sz w:val="20"/>
              </w:rPr>
              <w:t>(от получения социальной выплаты в 2024 г. отказались)</w:t>
            </w:r>
          </w:p>
        </w:tc>
        <w:tc>
          <w:tcPr>
            <w:tcW w:w="1420" w:type="dxa"/>
            <w:gridSpan w:val="3"/>
            <w:vAlign w:val="center"/>
          </w:tcPr>
          <w:p w:rsidR="00266E67" w:rsidRPr="00710ACA" w:rsidRDefault="00266E67" w:rsidP="00257BB3">
            <w:pPr>
              <w:pStyle w:val="15"/>
              <w:jc w:val="center"/>
              <w:rPr>
                <w:sz w:val="20"/>
              </w:rPr>
            </w:pPr>
            <w:r w:rsidRPr="00710ACA">
              <w:rPr>
                <w:sz w:val="20"/>
              </w:rPr>
              <w:t>ФБ 4 022,8</w:t>
            </w:r>
          </w:p>
          <w:p w:rsidR="00266E67" w:rsidRPr="00710ACA" w:rsidRDefault="00266E67" w:rsidP="00257BB3">
            <w:pPr>
              <w:pStyle w:val="15"/>
              <w:jc w:val="center"/>
              <w:rPr>
                <w:sz w:val="20"/>
              </w:rPr>
            </w:pPr>
            <w:r w:rsidRPr="00710ACA">
              <w:rPr>
                <w:sz w:val="20"/>
              </w:rPr>
              <w:t>2</w:t>
            </w:r>
          </w:p>
        </w:tc>
        <w:tc>
          <w:tcPr>
            <w:tcW w:w="1439" w:type="dxa"/>
            <w:gridSpan w:val="2"/>
            <w:vAlign w:val="center"/>
          </w:tcPr>
          <w:p w:rsidR="00266E67" w:rsidRPr="00710ACA" w:rsidRDefault="00266E67" w:rsidP="00257BB3">
            <w:pPr>
              <w:pStyle w:val="15"/>
              <w:jc w:val="center"/>
              <w:rPr>
                <w:bCs/>
                <w:sz w:val="20"/>
              </w:rPr>
            </w:pPr>
            <w:r w:rsidRPr="00710ACA">
              <w:rPr>
                <w:bCs/>
                <w:sz w:val="20"/>
              </w:rPr>
              <w:t>0</w:t>
            </w:r>
          </w:p>
        </w:tc>
        <w:tc>
          <w:tcPr>
            <w:tcW w:w="1417" w:type="dxa"/>
            <w:vAlign w:val="center"/>
          </w:tcPr>
          <w:p w:rsidR="00266E67" w:rsidRPr="00710ACA" w:rsidRDefault="00266E67" w:rsidP="00257BB3">
            <w:pPr>
              <w:pStyle w:val="15"/>
              <w:tabs>
                <w:tab w:val="left" w:pos="1134"/>
              </w:tabs>
              <w:jc w:val="center"/>
              <w:rPr>
                <w:bCs/>
                <w:sz w:val="20"/>
              </w:rPr>
            </w:pPr>
            <w:r w:rsidRPr="00710ACA">
              <w:rPr>
                <w:sz w:val="20"/>
              </w:rPr>
              <w:t>0</w:t>
            </w:r>
          </w:p>
        </w:tc>
      </w:tr>
      <w:tr w:rsidR="00266E67" w:rsidRPr="00710ACA" w:rsidTr="00257BB3">
        <w:trPr>
          <w:trHeight w:val="20"/>
        </w:trPr>
        <w:tc>
          <w:tcPr>
            <w:tcW w:w="4491" w:type="dxa"/>
            <w:gridSpan w:val="3"/>
            <w:vAlign w:val="center"/>
          </w:tcPr>
          <w:p w:rsidR="00266E67" w:rsidRPr="00710ACA" w:rsidRDefault="00266E67" w:rsidP="00257BB3">
            <w:pPr>
              <w:tabs>
                <w:tab w:val="left" w:pos="1134"/>
              </w:tabs>
            </w:pPr>
            <w:r w:rsidRPr="00710ACA">
              <w:t>Потребность, чел.</w:t>
            </w:r>
          </w:p>
        </w:tc>
        <w:tc>
          <w:tcPr>
            <w:tcW w:w="1416" w:type="dxa"/>
          </w:tcPr>
          <w:p w:rsidR="00266E67" w:rsidRPr="00710ACA" w:rsidRDefault="00266E67" w:rsidP="00257BB3">
            <w:pPr>
              <w:pStyle w:val="15"/>
              <w:jc w:val="center"/>
              <w:rPr>
                <w:sz w:val="20"/>
              </w:rPr>
            </w:pPr>
            <w:r w:rsidRPr="00710ACA">
              <w:rPr>
                <w:sz w:val="20"/>
              </w:rPr>
              <w:t>2</w:t>
            </w:r>
          </w:p>
        </w:tc>
        <w:tc>
          <w:tcPr>
            <w:tcW w:w="1420" w:type="dxa"/>
            <w:gridSpan w:val="3"/>
          </w:tcPr>
          <w:p w:rsidR="00266E67" w:rsidRPr="00710ACA" w:rsidRDefault="00266E67" w:rsidP="00257BB3">
            <w:pPr>
              <w:pStyle w:val="15"/>
              <w:jc w:val="center"/>
              <w:rPr>
                <w:sz w:val="20"/>
              </w:rPr>
            </w:pPr>
            <w:r w:rsidRPr="00710ACA">
              <w:rPr>
                <w:sz w:val="20"/>
              </w:rPr>
              <w:t>5</w:t>
            </w:r>
          </w:p>
        </w:tc>
        <w:tc>
          <w:tcPr>
            <w:tcW w:w="1439" w:type="dxa"/>
            <w:gridSpan w:val="2"/>
          </w:tcPr>
          <w:p w:rsidR="00266E67" w:rsidRPr="00710ACA" w:rsidRDefault="00266E67" w:rsidP="00257BB3">
            <w:pPr>
              <w:jc w:val="center"/>
            </w:pPr>
            <w:r w:rsidRPr="00710ACA">
              <w:t>0</w:t>
            </w:r>
          </w:p>
        </w:tc>
        <w:tc>
          <w:tcPr>
            <w:tcW w:w="1417" w:type="dxa"/>
            <w:vAlign w:val="center"/>
          </w:tcPr>
          <w:p w:rsidR="00266E67" w:rsidRPr="00710ACA" w:rsidRDefault="00266E67" w:rsidP="00257BB3">
            <w:pPr>
              <w:tabs>
                <w:tab w:val="left" w:pos="1134"/>
              </w:tabs>
              <w:jc w:val="center"/>
            </w:pPr>
            <w:r w:rsidRPr="00710ACA">
              <w:t>0</w:t>
            </w:r>
          </w:p>
        </w:tc>
      </w:tr>
      <w:tr w:rsidR="00266E67" w:rsidRPr="00710ACA" w:rsidTr="00257BB3">
        <w:trPr>
          <w:trHeight w:val="20"/>
        </w:trPr>
        <w:tc>
          <w:tcPr>
            <w:tcW w:w="4491" w:type="dxa"/>
            <w:gridSpan w:val="3"/>
            <w:vAlign w:val="center"/>
          </w:tcPr>
          <w:p w:rsidR="00266E67" w:rsidRPr="00710ACA" w:rsidRDefault="00266E67" w:rsidP="00257BB3">
            <w:pPr>
              <w:tabs>
                <w:tab w:val="left" w:pos="1134"/>
              </w:tabs>
            </w:pPr>
            <w:r w:rsidRPr="00710ACA">
              <w:t>Мероприятия по обеспечению жильем граждан, имеющих право на получение государственных жилищных сертификатов</w:t>
            </w:r>
          </w:p>
        </w:tc>
        <w:tc>
          <w:tcPr>
            <w:tcW w:w="1431" w:type="dxa"/>
            <w:gridSpan w:val="2"/>
            <w:vAlign w:val="center"/>
          </w:tcPr>
          <w:p w:rsidR="00266E67" w:rsidRPr="00710ACA" w:rsidRDefault="00266E67" w:rsidP="00257BB3">
            <w:pPr>
              <w:jc w:val="center"/>
            </w:pPr>
            <w:r w:rsidRPr="00710ACA">
              <w:t>0</w:t>
            </w:r>
          </w:p>
        </w:tc>
        <w:tc>
          <w:tcPr>
            <w:tcW w:w="1423" w:type="dxa"/>
            <w:gridSpan w:val="3"/>
            <w:vAlign w:val="center"/>
          </w:tcPr>
          <w:p w:rsidR="00266E67" w:rsidRPr="00710ACA" w:rsidRDefault="00266E67" w:rsidP="00257BB3">
            <w:pPr>
              <w:jc w:val="center"/>
            </w:pPr>
            <w:r w:rsidRPr="00710ACA">
              <w:t>0</w:t>
            </w:r>
          </w:p>
        </w:tc>
        <w:tc>
          <w:tcPr>
            <w:tcW w:w="1421" w:type="dxa"/>
            <w:vAlign w:val="center"/>
          </w:tcPr>
          <w:p w:rsidR="00266E67" w:rsidRPr="00710ACA" w:rsidRDefault="00266E67" w:rsidP="00257BB3">
            <w:pPr>
              <w:jc w:val="center"/>
            </w:pPr>
            <w:r w:rsidRPr="00710ACA">
              <w:t>0</w:t>
            </w:r>
          </w:p>
        </w:tc>
        <w:tc>
          <w:tcPr>
            <w:tcW w:w="1417" w:type="dxa"/>
            <w:vAlign w:val="center"/>
          </w:tcPr>
          <w:p w:rsidR="00266E67" w:rsidRPr="00710ACA" w:rsidRDefault="00266E67" w:rsidP="00257BB3">
            <w:pPr>
              <w:jc w:val="center"/>
            </w:pPr>
            <w:r w:rsidRPr="00710ACA">
              <w:t>0</w:t>
            </w:r>
          </w:p>
        </w:tc>
      </w:tr>
      <w:tr w:rsidR="00266E67" w:rsidRPr="00710ACA" w:rsidTr="00257BB3">
        <w:trPr>
          <w:trHeight w:val="20"/>
        </w:trPr>
        <w:tc>
          <w:tcPr>
            <w:tcW w:w="4491" w:type="dxa"/>
            <w:gridSpan w:val="3"/>
            <w:vAlign w:val="center"/>
          </w:tcPr>
          <w:p w:rsidR="00266E67" w:rsidRPr="00710ACA" w:rsidRDefault="00266E67" w:rsidP="00257BB3">
            <w:pPr>
              <w:tabs>
                <w:tab w:val="left" w:pos="1134"/>
              </w:tabs>
            </w:pPr>
            <w:r w:rsidRPr="00710ACA">
              <w:t>Потребность, семей</w:t>
            </w:r>
          </w:p>
        </w:tc>
        <w:tc>
          <w:tcPr>
            <w:tcW w:w="5692" w:type="dxa"/>
            <w:gridSpan w:val="7"/>
            <w:vAlign w:val="center"/>
          </w:tcPr>
          <w:p w:rsidR="00266E67" w:rsidRPr="00710ACA" w:rsidRDefault="00266E67" w:rsidP="00257BB3">
            <w:pPr>
              <w:jc w:val="center"/>
            </w:pPr>
            <w:r w:rsidRPr="00710ACA">
              <w:t>на учете отсутствуют граждане данной категории</w:t>
            </w:r>
          </w:p>
        </w:tc>
      </w:tr>
      <w:tr w:rsidR="00266E67" w:rsidRPr="00710ACA" w:rsidTr="00257BB3">
        <w:trPr>
          <w:trHeight w:val="20"/>
        </w:trPr>
        <w:tc>
          <w:tcPr>
            <w:tcW w:w="1947" w:type="dxa"/>
            <w:vMerge w:val="restart"/>
            <w:vAlign w:val="center"/>
          </w:tcPr>
          <w:p w:rsidR="00266E67" w:rsidRPr="00710ACA" w:rsidRDefault="00266E67" w:rsidP="00257BB3">
            <w:pPr>
              <w:tabs>
                <w:tab w:val="left" w:pos="1134"/>
              </w:tabs>
            </w:pPr>
            <w:r w:rsidRPr="00710ACA">
              <w:t>Обеспечение граждан жилыми помещениями</w:t>
            </w:r>
          </w:p>
        </w:tc>
        <w:tc>
          <w:tcPr>
            <w:tcW w:w="8236" w:type="dxa"/>
            <w:gridSpan w:val="9"/>
            <w:vAlign w:val="center"/>
          </w:tcPr>
          <w:p w:rsidR="00266E67" w:rsidRPr="00710ACA" w:rsidRDefault="00266E67" w:rsidP="00257BB3">
            <w:pPr>
              <w:pStyle w:val="15"/>
              <w:tabs>
                <w:tab w:val="left" w:pos="1134"/>
              </w:tabs>
              <w:rPr>
                <w:sz w:val="20"/>
              </w:rPr>
            </w:pPr>
            <w:r w:rsidRPr="00710ACA">
              <w:rPr>
                <w:sz w:val="20"/>
              </w:rPr>
              <w:t>Численность населения, получившего жилые помещения муниципального жилищного фонда социального использования и специализированные жилые помещения</w:t>
            </w:r>
          </w:p>
        </w:tc>
      </w:tr>
      <w:tr w:rsidR="00266E67" w:rsidRPr="00710ACA" w:rsidTr="00257BB3">
        <w:trPr>
          <w:trHeight w:val="20"/>
        </w:trPr>
        <w:tc>
          <w:tcPr>
            <w:tcW w:w="1947" w:type="dxa"/>
            <w:vMerge/>
            <w:vAlign w:val="center"/>
          </w:tcPr>
          <w:p w:rsidR="00266E67" w:rsidRPr="00710ACA" w:rsidRDefault="00266E67" w:rsidP="00257BB3">
            <w:pPr>
              <w:tabs>
                <w:tab w:val="left" w:pos="1134"/>
              </w:tabs>
              <w:rPr>
                <w:color w:val="FF0000"/>
              </w:rPr>
            </w:pPr>
          </w:p>
        </w:tc>
        <w:tc>
          <w:tcPr>
            <w:tcW w:w="2544" w:type="dxa"/>
            <w:gridSpan w:val="2"/>
            <w:vAlign w:val="center"/>
          </w:tcPr>
          <w:p w:rsidR="00266E67" w:rsidRPr="00710ACA" w:rsidRDefault="00266E67" w:rsidP="00257BB3">
            <w:pPr>
              <w:tabs>
                <w:tab w:val="left" w:pos="1134"/>
              </w:tabs>
            </w:pPr>
            <w:r w:rsidRPr="00710ACA">
              <w:t>семей</w:t>
            </w:r>
          </w:p>
        </w:tc>
        <w:tc>
          <w:tcPr>
            <w:tcW w:w="1416" w:type="dxa"/>
          </w:tcPr>
          <w:p w:rsidR="00266E67" w:rsidRPr="00710ACA" w:rsidRDefault="00266E67" w:rsidP="00257BB3">
            <w:pPr>
              <w:pStyle w:val="15"/>
              <w:jc w:val="center"/>
              <w:rPr>
                <w:sz w:val="20"/>
                <w:lang w:val="en-US"/>
              </w:rPr>
            </w:pPr>
            <w:r w:rsidRPr="00710ACA">
              <w:rPr>
                <w:sz w:val="20"/>
                <w:lang w:val="en-US"/>
              </w:rPr>
              <w:t>16</w:t>
            </w:r>
          </w:p>
        </w:tc>
        <w:tc>
          <w:tcPr>
            <w:tcW w:w="1420" w:type="dxa"/>
            <w:gridSpan w:val="3"/>
          </w:tcPr>
          <w:p w:rsidR="00266E67" w:rsidRPr="00710ACA" w:rsidRDefault="00266E67" w:rsidP="00257BB3">
            <w:pPr>
              <w:pStyle w:val="15"/>
              <w:jc w:val="center"/>
              <w:rPr>
                <w:sz w:val="20"/>
              </w:rPr>
            </w:pPr>
            <w:r w:rsidRPr="00710ACA">
              <w:rPr>
                <w:sz w:val="20"/>
              </w:rPr>
              <w:t>54</w:t>
            </w:r>
          </w:p>
        </w:tc>
        <w:tc>
          <w:tcPr>
            <w:tcW w:w="1439" w:type="dxa"/>
            <w:gridSpan w:val="2"/>
          </w:tcPr>
          <w:p w:rsidR="00266E67" w:rsidRPr="00710ACA" w:rsidRDefault="00266E67" w:rsidP="00257BB3">
            <w:pPr>
              <w:pStyle w:val="15"/>
              <w:jc w:val="center"/>
              <w:rPr>
                <w:sz w:val="20"/>
              </w:rPr>
            </w:pPr>
            <w:r w:rsidRPr="00710ACA">
              <w:rPr>
                <w:sz w:val="20"/>
              </w:rPr>
              <w:t>*</w:t>
            </w:r>
          </w:p>
        </w:tc>
        <w:tc>
          <w:tcPr>
            <w:tcW w:w="1417" w:type="dxa"/>
            <w:vAlign w:val="center"/>
          </w:tcPr>
          <w:p w:rsidR="00266E67" w:rsidRPr="00710ACA" w:rsidRDefault="00266E67" w:rsidP="00257BB3">
            <w:pPr>
              <w:pStyle w:val="15"/>
              <w:tabs>
                <w:tab w:val="left" w:pos="1134"/>
              </w:tabs>
              <w:jc w:val="center"/>
              <w:rPr>
                <w:sz w:val="20"/>
              </w:rPr>
            </w:pPr>
            <w:r w:rsidRPr="00710ACA">
              <w:rPr>
                <w:sz w:val="20"/>
              </w:rPr>
              <w:t>*</w:t>
            </w:r>
          </w:p>
        </w:tc>
      </w:tr>
      <w:tr w:rsidR="00266E67" w:rsidRPr="00710ACA" w:rsidTr="00257BB3">
        <w:trPr>
          <w:trHeight w:val="20"/>
        </w:trPr>
        <w:tc>
          <w:tcPr>
            <w:tcW w:w="1947" w:type="dxa"/>
            <w:vMerge/>
            <w:vAlign w:val="center"/>
          </w:tcPr>
          <w:p w:rsidR="00266E67" w:rsidRPr="00710ACA" w:rsidRDefault="00266E67" w:rsidP="00257BB3">
            <w:pPr>
              <w:tabs>
                <w:tab w:val="left" w:pos="1134"/>
              </w:tabs>
              <w:rPr>
                <w:color w:val="FF0000"/>
              </w:rPr>
            </w:pPr>
          </w:p>
        </w:tc>
        <w:tc>
          <w:tcPr>
            <w:tcW w:w="2544" w:type="dxa"/>
            <w:gridSpan w:val="2"/>
            <w:vAlign w:val="center"/>
          </w:tcPr>
          <w:p w:rsidR="00266E67" w:rsidRPr="00710ACA" w:rsidRDefault="00266E67" w:rsidP="00257BB3">
            <w:pPr>
              <w:tabs>
                <w:tab w:val="left" w:pos="1134"/>
              </w:tabs>
            </w:pPr>
            <w:r w:rsidRPr="00710ACA">
              <w:t>человек</w:t>
            </w:r>
          </w:p>
        </w:tc>
        <w:tc>
          <w:tcPr>
            <w:tcW w:w="1416" w:type="dxa"/>
          </w:tcPr>
          <w:p w:rsidR="00266E67" w:rsidRPr="00710ACA" w:rsidRDefault="00266E67" w:rsidP="00257BB3">
            <w:pPr>
              <w:pStyle w:val="15"/>
              <w:jc w:val="center"/>
              <w:rPr>
                <w:sz w:val="20"/>
                <w:lang w:val="en-US"/>
              </w:rPr>
            </w:pPr>
            <w:r w:rsidRPr="00710ACA">
              <w:rPr>
                <w:sz w:val="20"/>
                <w:lang w:val="en-US"/>
              </w:rPr>
              <w:t>37</w:t>
            </w:r>
          </w:p>
        </w:tc>
        <w:tc>
          <w:tcPr>
            <w:tcW w:w="1420" w:type="dxa"/>
            <w:gridSpan w:val="3"/>
          </w:tcPr>
          <w:p w:rsidR="00266E67" w:rsidRPr="00710ACA" w:rsidRDefault="00266E67" w:rsidP="00257BB3">
            <w:pPr>
              <w:pStyle w:val="15"/>
              <w:jc w:val="center"/>
              <w:rPr>
                <w:sz w:val="20"/>
              </w:rPr>
            </w:pPr>
            <w:r w:rsidRPr="00710ACA">
              <w:rPr>
                <w:sz w:val="20"/>
              </w:rPr>
              <w:t>60</w:t>
            </w:r>
          </w:p>
        </w:tc>
        <w:tc>
          <w:tcPr>
            <w:tcW w:w="1439" w:type="dxa"/>
            <w:gridSpan w:val="2"/>
          </w:tcPr>
          <w:p w:rsidR="00266E67" w:rsidRPr="00710ACA" w:rsidRDefault="00266E67" w:rsidP="00257BB3">
            <w:pPr>
              <w:pStyle w:val="15"/>
              <w:jc w:val="center"/>
              <w:rPr>
                <w:sz w:val="20"/>
              </w:rPr>
            </w:pPr>
            <w:r w:rsidRPr="00710ACA">
              <w:rPr>
                <w:sz w:val="20"/>
              </w:rPr>
              <w:t>*</w:t>
            </w:r>
          </w:p>
        </w:tc>
        <w:tc>
          <w:tcPr>
            <w:tcW w:w="1417" w:type="dxa"/>
            <w:vAlign w:val="center"/>
          </w:tcPr>
          <w:p w:rsidR="00266E67" w:rsidRPr="00710ACA" w:rsidRDefault="00266E67" w:rsidP="00257BB3">
            <w:pPr>
              <w:pStyle w:val="15"/>
              <w:tabs>
                <w:tab w:val="left" w:pos="1134"/>
              </w:tabs>
              <w:jc w:val="center"/>
              <w:rPr>
                <w:sz w:val="20"/>
              </w:rPr>
            </w:pPr>
            <w:r w:rsidRPr="00710ACA">
              <w:rPr>
                <w:sz w:val="20"/>
              </w:rPr>
              <w:t>*</w:t>
            </w:r>
          </w:p>
        </w:tc>
      </w:tr>
      <w:tr w:rsidR="00266E67" w:rsidRPr="00710ACA" w:rsidTr="00257BB3">
        <w:trPr>
          <w:trHeight w:val="20"/>
        </w:trPr>
        <w:tc>
          <w:tcPr>
            <w:tcW w:w="1947" w:type="dxa"/>
            <w:vMerge/>
            <w:vAlign w:val="center"/>
          </w:tcPr>
          <w:p w:rsidR="00266E67" w:rsidRPr="00710ACA" w:rsidRDefault="00266E67" w:rsidP="00257BB3">
            <w:pPr>
              <w:tabs>
                <w:tab w:val="left" w:pos="1134"/>
              </w:tabs>
              <w:rPr>
                <w:color w:val="FF0000"/>
              </w:rPr>
            </w:pPr>
          </w:p>
        </w:tc>
        <w:tc>
          <w:tcPr>
            <w:tcW w:w="2544" w:type="dxa"/>
            <w:gridSpan w:val="2"/>
          </w:tcPr>
          <w:p w:rsidR="00266E67" w:rsidRPr="00710ACA" w:rsidRDefault="00266E67" w:rsidP="00257BB3">
            <w:pPr>
              <w:pStyle w:val="afa"/>
              <w:tabs>
                <w:tab w:val="left" w:pos="1134"/>
              </w:tabs>
              <w:ind w:firstLine="0"/>
              <w:jc w:val="both"/>
              <w:rPr>
                <w:szCs w:val="20"/>
              </w:rPr>
            </w:pPr>
            <w:r w:rsidRPr="00710ACA">
              <w:rPr>
                <w:szCs w:val="20"/>
              </w:rPr>
              <w:t>тыс. руб. всего, в том числе:</w:t>
            </w:r>
          </w:p>
        </w:tc>
        <w:tc>
          <w:tcPr>
            <w:tcW w:w="1416" w:type="dxa"/>
          </w:tcPr>
          <w:p w:rsidR="00266E67" w:rsidRPr="00710ACA" w:rsidRDefault="00266E67" w:rsidP="00257BB3">
            <w:pPr>
              <w:pStyle w:val="15"/>
              <w:jc w:val="center"/>
              <w:rPr>
                <w:sz w:val="20"/>
                <w:lang w:val="en-US"/>
              </w:rPr>
            </w:pPr>
            <w:r w:rsidRPr="00710ACA">
              <w:rPr>
                <w:sz w:val="20"/>
                <w:lang w:val="en-US"/>
              </w:rPr>
              <w:t>11</w:t>
            </w:r>
            <w:r w:rsidRPr="00710ACA">
              <w:rPr>
                <w:sz w:val="20"/>
              </w:rPr>
              <w:t> </w:t>
            </w:r>
            <w:r w:rsidRPr="00710ACA">
              <w:rPr>
                <w:sz w:val="20"/>
                <w:lang w:val="en-US"/>
              </w:rPr>
              <w:t>517</w:t>
            </w:r>
            <w:r w:rsidRPr="00710ACA">
              <w:rPr>
                <w:sz w:val="20"/>
              </w:rPr>
              <w:t>,</w:t>
            </w:r>
            <w:r w:rsidRPr="00710ACA">
              <w:rPr>
                <w:sz w:val="20"/>
                <w:lang w:val="en-US"/>
              </w:rPr>
              <w:t xml:space="preserve">5 </w:t>
            </w:r>
          </w:p>
          <w:p w:rsidR="00266E67" w:rsidRPr="00710ACA" w:rsidRDefault="00266E67" w:rsidP="00257BB3">
            <w:pPr>
              <w:pStyle w:val="15"/>
              <w:jc w:val="center"/>
              <w:rPr>
                <w:sz w:val="20"/>
                <w:lang w:val="en-US"/>
              </w:rPr>
            </w:pPr>
            <w:r w:rsidRPr="00710ACA">
              <w:rPr>
                <w:sz w:val="20"/>
                <w:lang w:val="en-US"/>
              </w:rPr>
              <w:t xml:space="preserve">(5% </w:t>
            </w:r>
            <w:proofErr w:type="spellStart"/>
            <w:r w:rsidRPr="00710ACA">
              <w:rPr>
                <w:sz w:val="20"/>
              </w:rPr>
              <w:t>софинансирование</w:t>
            </w:r>
            <w:proofErr w:type="spellEnd"/>
            <w:r w:rsidRPr="00710ACA">
              <w:rPr>
                <w:sz w:val="20"/>
              </w:rPr>
              <w:t xml:space="preserve"> МБ</w:t>
            </w:r>
            <w:r w:rsidRPr="00710ACA">
              <w:rPr>
                <w:sz w:val="20"/>
                <w:lang w:val="en-US"/>
              </w:rPr>
              <w:t>)</w:t>
            </w:r>
          </w:p>
        </w:tc>
        <w:tc>
          <w:tcPr>
            <w:tcW w:w="1420" w:type="dxa"/>
            <w:gridSpan w:val="3"/>
          </w:tcPr>
          <w:p w:rsidR="00266E67" w:rsidRPr="00710ACA" w:rsidRDefault="00266E67" w:rsidP="00257BB3">
            <w:pPr>
              <w:pStyle w:val="15"/>
              <w:jc w:val="center"/>
              <w:rPr>
                <w:sz w:val="20"/>
              </w:rPr>
            </w:pPr>
            <w:r w:rsidRPr="00710ACA">
              <w:rPr>
                <w:sz w:val="20"/>
              </w:rPr>
              <w:t>*</w:t>
            </w:r>
          </w:p>
        </w:tc>
        <w:tc>
          <w:tcPr>
            <w:tcW w:w="1439" w:type="dxa"/>
            <w:gridSpan w:val="2"/>
          </w:tcPr>
          <w:p w:rsidR="00266E67" w:rsidRPr="00710ACA" w:rsidRDefault="00266E67" w:rsidP="00257BB3">
            <w:pPr>
              <w:pStyle w:val="15"/>
              <w:jc w:val="center"/>
              <w:rPr>
                <w:sz w:val="20"/>
              </w:rPr>
            </w:pPr>
            <w:r w:rsidRPr="00710ACA">
              <w:rPr>
                <w:sz w:val="20"/>
              </w:rPr>
              <w:t>*</w:t>
            </w:r>
          </w:p>
        </w:tc>
        <w:tc>
          <w:tcPr>
            <w:tcW w:w="1417" w:type="dxa"/>
            <w:vAlign w:val="center"/>
          </w:tcPr>
          <w:p w:rsidR="00266E67" w:rsidRPr="00710ACA" w:rsidRDefault="00266E67" w:rsidP="00257BB3">
            <w:pPr>
              <w:pStyle w:val="15"/>
              <w:tabs>
                <w:tab w:val="left" w:pos="1134"/>
              </w:tabs>
              <w:jc w:val="center"/>
              <w:rPr>
                <w:sz w:val="20"/>
              </w:rPr>
            </w:pPr>
            <w:r w:rsidRPr="00710ACA">
              <w:rPr>
                <w:sz w:val="20"/>
              </w:rPr>
              <w:t>*</w:t>
            </w:r>
          </w:p>
        </w:tc>
      </w:tr>
      <w:tr w:rsidR="00266E67" w:rsidRPr="00710ACA" w:rsidTr="00257BB3">
        <w:trPr>
          <w:trHeight w:val="245"/>
        </w:trPr>
        <w:tc>
          <w:tcPr>
            <w:tcW w:w="1947" w:type="dxa"/>
            <w:vMerge/>
            <w:vAlign w:val="center"/>
          </w:tcPr>
          <w:p w:rsidR="00266E67" w:rsidRPr="00710ACA" w:rsidRDefault="00266E67" w:rsidP="00257BB3">
            <w:pPr>
              <w:tabs>
                <w:tab w:val="left" w:pos="1134"/>
              </w:tabs>
              <w:rPr>
                <w:color w:val="FF0000"/>
              </w:rPr>
            </w:pPr>
          </w:p>
        </w:tc>
        <w:tc>
          <w:tcPr>
            <w:tcW w:w="2544" w:type="dxa"/>
            <w:gridSpan w:val="2"/>
          </w:tcPr>
          <w:p w:rsidR="00266E67" w:rsidRPr="00710ACA" w:rsidRDefault="00266E67" w:rsidP="00257BB3">
            <w:pPr>
              <w:pStyle w:val="afa"/>
              <w:tabs>
                <w:tab w:val="left" w:pos="1134"/>
              </w:tabs>
              <w:ind w:firstLine="0"/>
              <w:jc w:val="both"/>
              <w:rPr>
                <w:szCs w:val="20"/>
              </w:rPr>
            </w:pPr>
            <w:r w:rsidRPr="00710ACA">
              <w:rPr>
                <w:szCs w:val="20"/>
              </w:rPr>
              <w:t>ФБ</w:t>
            </w:r>
          </w:p>
        </w:tc>
        <w:tc>
          <w:tcPr>
            <w:tcW w:w="1416" w:type="dxa"/>
          </w:tcPr>
          <w:p w:rsidR="00266E67" w:rsidRPr="00710ACA" w:rsidRDefault="00266E67" w:rsidP="00257BB3">
            <w:pPr>
              <w:pStyle w:val="15"/>
              <w:jc w:val="center"/>
              <w:rPr>
                <w:sz w:val="20"/>
              </w:rPr>
            </w:pPr>
            <w:r w:rsidRPr="00710ACA">
              <w:rPr>
                <w:sz w:val="20"/>
              </w:rPr>
              <w:t>0,0</w:t>
            </w:r>
          </w:p>
        </w:tc>
        <w:tc>
          <w:tcPr>
            <w:tcW w:w="1420" w:type="dxa"/>
            <w:gridSpan w:val="3"/>
          </w:tcPr>
          <w:p w:rsidR="00266E67" w:rsidRPr="00710ACA" w:rsidRDefault="00266E67" w:rsidP="00257BB3">
            <w:pPr>
              <w:pStyle w:val="15"/>
              <w:jc w:val="center"/>
              <w:rPr>
                <w:sz w:val="20"/>
              </w:rPr>
            </w:pPr>
            <w:r w:rsidRPr="00710ACA">
              <w:rPr>
                <w:sz w:val="20"/>
              </w:rPr>
              <w:t>*</w:t>
            </w:r>
          </w:p>
        </w:tc>
        <w:tc>
          <w:tcPr>
            <w:tcW w:w="1439" w:type="dxa"/>
            <w:gridSpan w:val="2"/>
          </w:tcPr>
          <w:p w:rsidR="00266E67" w:rsidRPr="00710ACA" w:rsidRDefault="00266E67" w:rsidP="00257BB3">
            <w:pPr>
              <w:pStyle w:val="15"/>
              <w:jc w:val="center"/>
              <w:rPr>
                <w:sz w:val="20"/>
              </w:rPr>
            </w:pPr>
            <w:r w:rsidRPr="00710ACA">
              <w:rPr>
                <w:sz w:val="20"/>
              </w:rPr>
              <w:t>*</w:t>
            </w:r>
          </w:p>
        </w:tc>
        <w:tc>
          <w:tcPr>
            <w:tcW w:w="1417" w:type="dxa"/>
            <w:vAlign w:val="center"/>
          </w:tcPr>
          <w:p w:rsidR="00266E67" w:rsidRPr="00710ACA" w:rsidRDefault="00266E67" w:rsidP="00257BB3">
            <w:pPr>
              <w:pStyle w:val="15"/>
              <w:tabs>
                <w:tab w:val="left" w:pos="1134"/>
              </w:tabs>
              <w:jc w:val="center"/>
              <w:rPr>
                <w:sz w:val="20"/>
              </w:rPr>
            </w:pPr>
          </w:p>
        </w:tc>
      </w:tr>
      <w:tr w:rsidR="00266E67" w:rsidRPr="00710ACA" w:rsidTr="00257BB3">
        <w:trPr>
          <w:trHeight w:val="245"/>
        </w:trPr>
        <w:tc>
          <w:tcPr>
            <w:tcW w:w="1947" w:type="dxa"/>
            <w:vMerge/>
            <w:vAlign w:val="center"/>
          </w:tcPr>
          <w:p w:rsidR="00266E67" w:rsidRPr="00710ACA" w:rsidRDefault="00266E67" w:rsidP="00257BB3">
            <w:pPr>
              <w:tabs>
                <w:tab w:val="left" w:pos="1134"/>
              </w:tabs>
              <w:rPr>
                <w:color w:val="FF0000"/>
              </w:rPr>
            </w:pPr>
          </w:p>
        </w:tc>
        <w:tc>
          <w:tcPr>
            <w:tcW w:w="2544" w:type="dxa"/>
            <w:gridSpan w:val="2"/>
          </w:tcPr>
          <w:p w:rsidR="00266E67" w:rsidRPr="00710ACA" w:rsidRDefault="00266E67" w:rsidP="00257BB3">
            <w:pPr>
              <w:pStyle w:val="afa"/>
              <w:tabs>
                <w:tab w:val="left" w:pos="1134"/>
              </w:tabs>
              <w:ind w:firstLine="0"/>
              <w:jc w:val="both"/>
              <w:rPr>
                <w:szCs w:val="20"/>
              </w:rPr>
            </w:pPr>
            <w:r w:rsidRPr="00710ACA">
              <w:rPr>
                <w:szCs w:val="20"/>
              </w:rPr>
              <w:t>ОБ</w:t>
            </w:r>
          </w:p>
        </w:tc>
        <w:tc>
          <w:tcPr>
            <w:tcW w:w="1416" w:type="dxa"/>
          </w:tcPr>
          <w:p w:rsidR="00266E67" w:rsidRPr="00710ACA" w:rsidRDefault="00266E67" w:rsidP="00257BB3">
            <w:pPr>
              <w:pStyle w:val="15"/>
              <w:jc w:val="center"/>
              <w:rPr>
                <w:sz w:val="20"/>
              </w:rPr>
            </w:pPr>
            <w:r w:rsidRPr="00710ACA">
              <w:rPr>
                <w:sz w:val="20"/>
              </w:rPr>
              <w:t>10 941,7</w:t>
            </w:r>
          </w:p>
        </w:tc>
        <w:tc>
          <w:tcPr>
            <w:tcW w:w="1420" w:type="dxa"/>
            <w:gridSpan w:val="3"/>
          </w:tcPr>
          <w:p w:rsidR="00266E67" w:rsidRPr="00710ACA" w:rsidRDefault="00266E67" w:rsidP="00257BB3">
            <w:pPr>
              <w:pStyle w:val="15"/>
              <w:jc w:val="center"/>
              <w:rPr>
                <w:sz w:val="20"/>
              </w:rPr>
            </w:pPr>
            <w:r w:rsidRPr="00710ACA">
              <w:rPr>
                <w:sz w:val="20"/>
              </w:rPr>
              <w:t>*</w:t>
            </w:r>
          </w:p>
        </w:tc>
        <w:tc>
          <w:tcPr>
            <w:tcW w:w="1439" w:type="dxa"/>
            <w:gridSpan w:val="2"/>
          </w:tcPr>
          <w:p w:rsidR="00266E67" w:rsidRPr="00710ACA" w:rsidRDefault="00266E67" w:rsidP="00257BB3">
            <w:pPr>
              <w:pStyle w:val="15"/>
              <w:jc w:val="center"/>
              <w:rPr>
                <w:sz w:val="20"/>
              </w:rPr>
            </w:pPr>
            <w:r w:rsidRPr="00710ACA">
              <w:rPr>
                <w:sz w:val="20"/>
              </w:rPr>
              <w:t>*</w:t>
            </w:r>
          </w:p>
        </w:tc>
        <w:tc>
          <w:tcPr>
            <w:tcW w:w="1417" w:type="dxa"/>
            <w:vAlign w:val="center"/>
          </w:tcPr>
          <w:p w:rsidR="00266E67" w:rsidRPr="00710ACA" w:rsidRDefault="00266E67" w:rsidP="00257BB3">
            <w:pPr>
              <w:pStyle w:val="15"/>
              <w:tabs>
                <w:tab w:val="left" w:pos="1134"/>
              </w:tabs>
              <w:jc w:val="center"/>
              <w:rPr>
                <w:sz w:val="20"/>
                <w:lang w:val="en-US"/>
              </w:rPr>
            </w:pPr>
            <w:r w:rsidRPr="00710ACA">
              <w:rPr>
                <w:sz w:val="20"/>
              </w:rPr>
              <w:t>*</w:t>
            </w:r>
            <w:r w:rsidRPr="00710ACA">
              <w:rPr>
                <w:sz w:val="20"/>
                <w:lang w:val="en-US"/>
              </w:rPr>
              <w:t xml:space="preserve"> </w:t>
            </w:r>
          </w:p>
        </w:tc>
      </w:tr>
      <w:tr w:rsidR="00266E67" w:rsidRPr="00710ACA" w:rsidTr="00257BB3">
        <w:trPr>
          <w:trHeight w:val="20"/>
        </w:trPr>
        <w:tc>
          <w:tcPr>
            <w:tcW w:w="10183" w:type="dxa"/>
            <w:gridSpan w:val="10"/>
            <w:vAlign w:val="center"/>
          </w:tcPr>
          <w:p w:rsidR="00266E67" w:rsidRPr="00710ACA" w:rsidRDefault="00266E67" w:rsidP="00257BB3">
            <w:pPr>
              <w:pStyle w:val="15"/>
              <w:tabs>
                <w:tab w:val="left" w:pos="1134"/>
              </w:tabs>
              <w:jc w:val="left"/>
              <w:rPr>
                <w:sz w:val="20"/>
              </w:rPr>
            </w:pPr>
            <w:r w:rsidRPr="00710ACA">
              <w:rPr>
                <w:sz w:val="20"/>
              </w:rPr>
              <w:t>По категориям и источникам финансирования:</w:t>
            </w:r>
          </w:p>
        </w:tc>
      </w:tr>
      <w:tr w:rsidR="00266E67" w:rsidRPr="00710ACA" w:rsidTr="00257BB3">
        <w:trPr>
          <w:trHeight w:val="20"/>
        </w:trPr>
        <w:tc>
          <w:tcPr>
            <w:tcW w:w="4491" w:type="dxa"/>
            <w:gridSpan w:val="3"/>
            <w:vAlign w:val="center"/>
          </w:tcPr>
          <w:p w:rsidR="00266E67" w:rsidRPr="00710ACA" w:rsidRDefault="00266E67" w:rsidP="00257BB3">
            <w:pPr>
              <w:pStyle w:val="15"/>
              <w:tabs>
                <w:tab w:val="left" w:pos="1134"/>
              </w:tabs>
              <w:jc w:val="left"/>
              <w:rPr>
                <w:sz w:val="20"/>
              </w:rPr>
            </w:pPr>
            <w:r w:rsidRPr="00710ACA">
              <w:rPr>
                <w:sz w:val="20"/>
              </w:rPr>
              <w:t>Предоставление жилых помещений по договорам социального найма, ед.</w:t>
            </w:r>
          </w:p>
        </w:tc>
        <w:tc>
          <w:tcPr>
            <w:tcW w:w="1416" w:type="dxa"/>
            <w:vAlign w:val="center"/>
          </w:tcPr>
          <w:p w:rsidR="00266E67" w:rsidRPr="00710ACA" w:rsidRDefault="00266E67" w:rsidP="00257BB3">
            <w:pPr>
              <w:pStyle w:val="15"/>
              <w:tabs>
                <w:tab w:val="left" w:pos="1134"/>
              </w:tabs>
              <w:jc w:val="center"/>
              <w:rPr>
                <w:sz w:val="20"/>
              </w:rPr>
            </w:pPr>
            <w:r w:rsidRPr="00710ACA">
              <w:rPr>
                <w:sz w:val="20"/>
                <w:lang w:val="en-US"/>
              </w:rPr>
              <w:t>1</w:t>
            </w:r>
            <w:r w:rsidRPr="00710ACA">
              <w:rPr>
                <w:sz w:val="20"/>
              </w:rPr>
              <w:t xml:space="preserve"> </w:t>
            </w:r>
          </w:p>
        </w:tc>
        <w:tc>
          <w:tcPr>
            <w:tcW w:w="1420" w:type="dxa"/>
            <w:gridSpan w:val="3"/>
            <w:vAlign w:val="center"/>
          </w:tcPr>
          <w:p w:rsidR="00266E67" w:rsidRPr="00710ACA" w:rsidRDefault="00266E67" w:rsidP="00257BB3">
            <w:pPr>
              <w:pStyle w:val="15"/>
              <w:tabs>
                <w:tab w:val="left" w:pos="1134"/>
              </w:tabs>
              <w:jc w:val="center"/>
              <w:rPr>
                <w:sz w:val="20"/>
              </w:rPr>
            </w:pPr>
            <w:r w:rsidRPr="00710ACA">
              <w:rPr>
                <w:sz w:val="20"/>
              </w:rPr>
              <w:t>2</w:t>
            </w:r>
          </w:p>
        </w:tc>
        <w:tc>
          <w:tcPr>
            <w:tcW w:w="1439" w:type="dxa"/>
            <w:gridSpan w:val="2"/>
            <w:vAlign w:val="center"/>
          </w:tcPr>
          <w:p w:rsidR="00266E67" w:rsidRPr="00710ACA" w:rsidRDefault="00266E67" w:rsidP="00257BB3">
            <w:pPr>
              <w:pStyle w:val="15"/>
              <w:tabs>
                <w:tab w:val="left" w:pos="1134"/>
              </w:tabs>
              <w:jc w:val="center"/>
              <w:rPr>
                <w:sz w:val="20"/>
              </w:rPr>
            </w:pPr>
            <w:r w:rsidRPr="00710ACA">
              <w:rPr>
                <w:sz w:val="20"/>
              </w:rPr>
              <w:t>2</w:t>
            </w:r>
          </w:p>
        </w:tc>
        <w:tc>
          <w:tcPr>
            <w:tcW w:w="1417" w:type="dxa"/>
            <w:vAlign w:val="center"/>
          </w:tcPr>
          <w:p w:rsidR="00266E67" w:rsidRPr="00710ACA" w:rsidRDefault="00266E67" w:rsidP="00257BB3">
            <w:pPr>
              <w:pStyle w:val="15"/>
              <w:tabs>
                <w:tab w:val="left" w:pos="1134"/>
              </w:tabs>
              <w:jc w:val="center"/>
              <w:rPr>
                <w:sz w:val="20"/>
              </w:rPr>
            </w:pPr>
            <w:r w:rsidRPr="00710ACA">
              <w:rPr>
                <w:sz w:val="20"/>
              </w:rPr>
              <w:t>2</w:t>
            </w:r>
          </w:p>
        </w:tc>
      </w:tr>
      <w:tr w:rsidR="00266E67" w:rsidRPr="00710ACA" w:rsidTr="00257BB3">
        <w:trPr>
          <w:trHeight w:val="20"/>
        </w:trPr>
        <w:tc>
          <w:tcPr>
            <w:tcW w:w="4491" w:type="dxa"/>
            <w:gridSpan w:val="3"/>
            <w:vAlign w:val="center"/>
          </w:tcPr>
          <w:p w:rsidR="00266E67" w:rsidRPr="00710ACA" w:rsidRDefault="00266E67" w:rsidP="00257BB3">
            <w:pPr>
              <w:pStyle w:val="15"/>
              <w:tabs>
                <w:tab w:val="left" w:pos="1134"/>
              </w:tabs>
              <w:jc w:val="left"/>
              <w:rPr>
                <w:sz w:val="20"/>
              </w:rPr>
            </w:pPr>
            <w:r w:rsidRPr="00710ACA">
              <w:rPr>
                <w:sz w:val="20"/>
              </w:rPr>
              <w:t>Потребность, семей</w:t>
            </w:r>
          </w:p>
        </w:tc>
        <w:tc>
          <w:tcPr>
            <w:tcW w:w="1416" w:type="dxa"/>
            <w:vAlign w:val="center"/>
          </w:tcPr>
          <w:p w:rsidR="00266E67" w:rsidRPr="00710ACA" w:rsidRDefault="00266E67" w:rsidP="00257BB3">
            <w:pPr>
              <w:widowControl w:val="0"/>
              <w:jc w:val="center"/>
              <w:rPr>
                <w:spacing w:val="-14"/>
              </w:rPr>
            </w:pPr>
            <w:r w:rsidRPr="00710ACA">
              <w:rPr>
                <w:spacing w:val="-14"/>
              </w:rPr>
              <w:t>582</w:t>
            </w:r>
          </w:p>
        </w:tc>
        <w:tc>
          <w:tcPr>
            <w:tcW w:w="1420" w:type="dxa"/>
            <w:gridSpan w:val="3"/>
            <w:vAlign w:val="center"/>
          </w:tcPr>
          <w:p w:rsidR="00266E67" w:rsidRPr="00710ACA" w:rsidRDefault="00266E67" w:rsidP="00257BB3">
            <w:pPr>
              <w:widowControl w:val="0"/>
              <w:jc w:val="center"/>
              <w:rPr>
                <w:spacing w:val="-14"/>
              </w:rPr>
            </w:pPr>
            <w:r w:rsidRPr="00710ACA">
              <w:rPr>
                <w:spacing w:val="-14"/>
              </w:rPr>
              <w:t>590</w:t>
            </w:r>
          </w:p>
        </w:tc>
        <w:tc>
          <w:tcPr>
            <w:tcW w:w="1439" w:type="dxa"/>
            <w:gridSpan w:val="2"/>
            <w:vAlign w:val="center"/>
          </w:tcPr>
          <w:p w:rsidR="00266E67" w:rsidRPr="00710ACA" w:rsidRDefault="00266E67" w:rsidP="00257BB3">
            <w:pPr>
              <w:widowControl w:val="0"/>
              <w:jc w:val="center"/>
              <w:rPr>
                <w:spacing w:val="-14"/>
              </w:rPr>
            </w:pPr>
            <w:r w:rsidRPr="00710ACA">
              <w:rPr>
                <w:spacing w:val="-14"/>
              </w:rPr>
              <w:t>590</w:t>
            </w:r>
          </w:p>
        </w:tc>
        <w:tc>
          <w:tcPr>
            <w:tcW w:w="1417" w:type="dxa"/>
            <w:vAlign w:val="center"/>
          </w:tcPr>
          <w:p w:rsidR="00266E67" w:rsidRPr="00710ACA" w:rsidRDefault="00266E67" w:rsidP="00257BB3">
            <w:pPr>
              <w:pStyle w:val="15"/>
              <w:tabs>
                <w:tab w:val="left" w:pos="1134"/>
              </w:tabs>
              <w:jc w:val="center"/>
              <w:rPr>
                <w:sz w:val="20"/>
              </w:rPr>
            </w:pPr>
            <w:r w:rsidRPr="00710ACA">
              <w:rPr>
                <w:spacing w:val="-14"/>
                <w:sz w:val="20"/>
              </w:rPr>
              <w:t>590</w:t>
            </w:r>
          </w:p>
        </w:tc>
      </w:tr>
      <w:tr w:rsidR="00266E67" w:rsidRPr="00710ACA" w:rsidTr="00257BB3">
        <w:trPr>
          <w:trHeight w:val="20"/>
        </w:trPr>
        <w:tc>
          <w:tcPr>
            <w:tcW w:w="4491" w:type="dxa"/>
            <w:gridSpan w:val="3"/>
            <w:vAlign w:val="center"/>
          </w:tcPr>
          <w:p w:rsidR="00266E67" w:rsidRPr="00710ACA" w:rsidRDefault="00266E67" w:rsidP="00257BB3">
            <w:pPr>
              <w:pStyle w:val="15"/>
              <w:tabs>
                <w:tab w:val="left" w:pos="1134"/>
              </w:tabs>
              <w:jc w:val="left"/>
              <w:rPr>
                <w:sz w:val="20"/>
              </w:rPr>
            </w:pPr>
            <w:r w:rsidRPr="00710ACA">
              <w:rPr>
                <w:sz w:val="20"/>
              </w:rPr>
              <w:t>Предоставление жилых помещений специализированного жилищного фонда (маневренного), ед.</w:t>
            </w:r>
          </w:p>
        </w:tc>
        <w:tc>
          <w:tcPr>
            <w:tcW w:w="1416" w:type="dxa"/>
            <w:vAlign w:val="center"/>
          </w:tcPr>
          <w:p w:rsidR="00266E67" w:rsidRPr="00710ACA" w:rsidRDefault="00266E67" w:rsidP="00257BB3">
            <w:pPr>
              <w:pStyle w:val="15"/>
              <w:tabs>
                <w:tab w:val="left" w:pos="1134"/>
              </w:tabs>
              <w:jc w:val="center"/>
              <w:rPr>
                <w:sz w:val="20"/>
                <w:lang w:val="en-US"/>
              </w:rPr>
            </w:pPr>
            <w:r w:rsidRPr="00710ACA">
              <w:rPr>
                <w:sz w:val="20"/>
                <w:lang w:val="en-US"/>
              </w:rPr>
              <w:t>5</w:t>
            </w:r>
          </w:p>
        </w:tc>
        <w:tc>
          <w:tcPr>
            <w:tcW w:w="1420" w:type="dxa"/>
            <w:gridSpan w:val="3"/>
            <w:vAlign w:val="center"/>
          </w:tcPr>
          <w:p w:rsidR="00266E67" w:rsidRPr="00710ACA" w:rsidRDefault="00266E67" w:rsidP="00257BB3">
            <w:pPr>
              <w:pStyle w:val="15"/>
              <w:tabs>
                <w:tab w:val="left" w:pos="1134"/>
              </w:tabs>
              <w:jc w:val="center"/>
              <w:rPr>
                <w:sz w:val="20"/>
              </w:rPr>
            </w:pPr>
            <w:r w:rsidRPr="00710ACA">
              <w:rPr>
                <w:sz w:val="20"/>
              </w:rPr>
              <w:t>1</w:t>
            </w:r>
          </w:p>
        </w:tc>
        <w:tc>
          <w:tcPr>
            <w:tcW w:w="1439" w:type="dxa"/>
            <w:gridSpan w:val="2"/>
            <w:vAlign w:val="center"/>
          </w:tcPr>
          <w:p w:rsidR="00266E67" w:rsidRPr="00710ACA" w:rsidRDefault="00266E67" w:rsidP="00257BB3">
            <w:pPr>
              <w:pStyle w:val="15"/>
              <w:tabs>
                <w:tab w:val="left" w:pos="1134"/>
              </w:tabs>
              <w:jc w:val="center"/>
              <w:rPr>
                <w:sz w:val="20"/>
              </w:rPr>
            </w:pPr>
            <w:r w:rsidRPr="00710ACA">
              <w:rPr>
                <w:sz w:val="20"/>
              </w:rPr>
              <w:t>1</w:t>
            </w:r>
          </w:p>
        </w:tc>
        <w:tc>
          <w:tcPr>
            <w:tcW w:w="1417" w:type="dxa"/>
            <w:vAlign w:val="center"/>
          </w:tcPr>
          <w:p w:rsidR="00266E67" w:rsidRPr="00710ACA" w:rsidRDefault="00266E67" w:rsidP="00257BB3">
            <w:pPr>
              <w:pStyle w:val="15"/>
              <w:tabs>
                <w:tab w:val="left" w:pos="1134"/>
              </w:tabs>
              <w:jc w:val="center"/>
              <w:rPr>
                <w:sz w:val="20"/>
              </w:rPr>
            </w:pPr>
            <w:r w:rsidRPr="00710ACA">
              <w:rPr>
                <w:sz w:val="20"/>
              </w:rPr>
              <w:t>1</w:t>
            </w:r>
          </w:p>
        </w:tc>
      </w:tr>
      <w:tr w:rsidR="00266E67" w:rsidRPr="00710ACA" w:rsidTr="00257BB3">
        <w:trPr>
          <w:trHeight w:val="20"/>
        </w:trPr>
        <w:tc>
          <w:tcPr>
            <w:tcW w:w="4491" w:type="dxa"/>
            <w:gridSpan w:val="3"/>
            <w:vAlign w:val="center"/>
          </w:tcPr>
          <w:p w:rsidR="00266E67" w:rsidRPr="00710ACA" w:rsidRDefault="00266E67" w:rsidP="00257BB3">
            <w:pPr>
              <w:pStyle w:val="15"/>
              <w:tabs>
                <w:tab w:val="left" w:pos="1134"/>
              </w:tabs>
              <w:jc w:val="left"/>
              <w:rPr>
                <w:sz w:val="20"/>
              </w:rPr>
            </w:pPr>
            <w:r w:rsidRPr="00710ACA">
              <w:rPr>
                <w:sz w:val="20"/>
              </w:rPr>
              <w:t>Потребность, чел.</w:t>
            </w:r>
          </w:p>
        </w:tc>
        <w:tc>
          <w:tcPr>
            <w:tcW w:w="5692" w:type="dxa"/>
            <w:gridSpan w:val="7"/>
            <w:vAlign w:val="center"/>
          </w:tcPr>
          <w:p w:rsidR="00266E67" w:rsidRPr="00710ACA" w:rsidRDefault="00266E67" w:rsidP="00257BB3">
            <w:pPr>
              <w:pStyle w:val="15"/>
              <w:tabs>
                <w:tab w:val="left" w:pos="1134"/>
              </w:tabs>
              <w:jc w:val="center"/>
              <w:rPr>
                <w:sz w:val="20"/>
              </w:rPr>
            </w:pPr>
            <w:r w:rsidRPr="00710ACA">
              <w:rPr>
                <w:sz w:val="20"/>
              </w:rPr>
              <w:t>по мере обращений</w:t>
            </w:r>
          </w:p>
        </w:tc>
      </w:tr>
      <w:tr w:rsidR="00266E67" w:rsidRPr="00710ACA" w:rsidTr="00257BB3">
        <w:trPr>
          <w:trHeight w:val="20"/>
        </w:trPr>
        <w:tc>
          <w:tcPr>
            <w:tcW w:w="4491" w:type="dxa"/>
            <w:gridSpan w:val="3"/>
            <w:vAlign w:val="center"/>
          </w:tcPr>
          <w:p w:rsidR="00266E67" w:rsidRPr="00710ACA" w:rsidRDefault="00266E67" w:rsidP="00257BB3">
            <w:pPr>
              <w:pStyle w:val="15"/>
              <w:tabs>
                <w:tab w:val="left" w:pos="1134"/>
              </w:tabs>
              <w:jc w:val="left"/>
              <w:rPr>
                <w:sz w:val="20"/>
              </w:rPr>
            </w:pPr>
            <w:r w:rsidRPr="00710ACA">
              <w:rPr>
                <w:sz w:val="20"/>
              </w:rPr>
              <w:t>Предоставление жилых помещений в доме для пожилых граждан и инвалидов</w:t>
            </w:r>
          </w:p>
        </w:tc>
        <w:tc>
          <w:tcPr>
            <w:tcW w:w="1416" w:type="dxa"/>
            <w:vAlign w:val="center"/>
          </w:tcPr>
          <w:p w:rsidR="00266E67" w:rsidRPr="00710ACA" w:rsidRDefault="00266E67" w:rsidP="00257BB3">
            <w:pPr>
              <w:pStyle w:val="15"/>
              <w:tabs>
                <w:tab w:val="left" w:pos="1134"/>
              </w:tabs>
              <w:jc w:val="center"/>
              <w:rPr>
                <w:sz w:val="20"/>
              </w:rPr>
            </w:pPr>
            <w:r w:rsidRPr="00710ACA">
              <w:rPr>
                <w:sz w:val="20"/>
              </w:rPr>
              <w:t>1</w:t>
            </w:r>
          </w:p>
        </w:tc>
        <w:tc>
          <w:tcPr>
            <w:tcW w:w="1438" w:type="dxa"/>
            <w:gridSpan w:val="4"/>
            <w:vAlign w:val="center"/>
          </w:tcPr>
          <w:p w:rsidR="00266E67" w:rsidRPr="00710ACA" w:rsidRDefault="00266E67" w:rsidP="00257BB3">
            <w:pPr>
              <w:pStyle w:val="15"/>
              <w:tabs>
                <w:tab w:val="left" w:pos="1134"/>
              </w:tabs>
              <w:jc w:val="center"/>
              <w:rPr>
                <w:sz w:val="20"/>
              </w:rPr>
            </w:pPr>
            <w:r w:rsidRPr="00710ACA">
              <w:rPr>
                <w:sz w:val="20"/>
              </w:rPr>
              <w:t>0</w:t>
            </w:r>
          </w:p>
        </w:tc>
        <w:tc>
          <w:tcPr>
            <w:tcW w:w="1421" w:type="dxa"/>
            <w:vAlign w:val="center"/>
          </w:tcPr>
          <w:p w:rsidR="00266E67" w:rsidRPr="00710ACA" w:rsidRDefault="00266E67" w:rsidP="00257BB3">
            <w:pPr>
              <w:pStyle w:val="15"/>
              <w:tabs>
                <w:tab w:val="left" w:pos="1134"/>
              </w:tabs>
              <w:jc w:val="center"/>
              <w:rPr>
                <w:sz w:val="20"/>
              </w:rPr>
            </w:pPr>
            <w:r w:rsidRPr="00710ACA">
              <w:rPr>
                <w:sz w:val="20"/>
              </w:rPr>
              <w:t>0</w:t>
            </w:r>
          </w:p>
        </w:tc>
        <w:tc>
          <w:tcPr>
            <w:tcW w:w="1417" w:type="dxa"/>
            <w:vAlign w:val="center"/>
          </w:tcPr>
          <w:p w:rsidR="00266E67" w:rsidRPr="00710ACA" w:rsidRDefault="00266E67" w:rsidP="00257BB3">
            <w:pPr>
              <w:pStyle w:val="15"/>
              <w:tabs>
                <w:tab w:val="left" w:pos="1134"/>
              </w:tabs>
              <w:jc w:val="center"/>
              <w:rPr>
                <w:sz w:val="20"/>
              </w:rPr>
            </w:pPr>
            <w:r w:rsidRPr="00710ACA">
              <w:rPr>
                <w:sz w:val="20"/>
              </w:rPr>
              <w:t>0</w:t>
            </w:r>
          </w:p>
        </w:tc>
      </w:tr>
      <w:tr w:rsidR="00266E67" w:rsidRPr="00710ACA" w:rsidTr="00257BB3">
        <w:trPr>
          <w:trHeight w:val="20"/>
        </w:trPr>
        <w:tc>
          <w:tcPr>
            <w:tcW w:w="4491" w:type="dxa"/>
            <w:gridSpan w:val="3"/>
            <w:vAlign w:val="center"/>
          </w:tcPr>
          <w:p w:rsidR="00266E67" w:rsidRPr="00710ACA" w:rsidRDefault="00266E67" w:rsidP="00257BB3">
            <w:pPr>
              <w:pStyle w:val="15"/>
              <w:tabs>
                <w:tab w:val="left" w:pos="1134"/>
              </w:tabs>
              <w:jc w:val="left"/>
              <w:rPr>
                <w:sz w:val="20"/>
              </w:rPr>
            </w:pPr>
            <w:r w:rsidRPr="00710ACA">
              <w:rPr>
                <w:sz w:val="20"/>
              </w:rPr>
              <w:t>Потребность, чел.</w:t>
            </w:r>
          </w:p>
        </w:tc>
        <w:tc>
          <w:tcPr>
            <w:tcW w:w="5692" w:type="dxa"/>
            <w:gridSpan w:val="7"/>
            <w:vAlign w:val="center"/>
          </w:tcPr>
          <w:p w:rsidR="00266E67" w:rsidRPr="00710ACA" w:rsidRDefault="00266E67" w:rsidP="00257BB3">
            <w:pPr>
              <w:pStyle w:val="15"/>
              <w:tabs>
                <w:tab w:val="left" w:pos="1134"/>
              </w:tabs>
              <w:jc w:val="center"/>
              <w:rPr>
                <w:sz w:val="20"/>
              </w:rPr>
            </w:pPr>
            <w:r w:rsidRPr="00710ACA">
              <w:rPr>
                <w:sz w:val="20"/>
              </w:rPr>
              <w:t xml:space="preserve">по мере обращений </w:t>
            </w:r>
          </w:p>
        </w:tc>
      </w:tr>
      <w:tr w:rsidR="00266E67" w:rsidRPr="00710ACA" w:rsidTr="00257BB3">
        <w:trPr>
          <w:trHeight w:val="20"/>
        </w:trPr>
        <w:tc>
          <w:tcPr>
            <w:tcW w:w="4491" w:type="dxa"/>
            <w:gridSpan w:val="3"/>
            <w:vAlign w:val="center"/>
          </w:tcPr>
          <w:p w:rsidR="00266E67" w:rsidRPr="00710ACA" w:rsidRDefault="00266E67" w:rsidP="00257BB3">
            <w:pPr>
              <w:pStyle w:val="15"/>
              <w:tabs>
                <w:tab w:val="left" w:pos="1134"/>
              </w:tabs>
              <w:jc w:val="left"/>
              <w:rPr>
                <w:sz w:val="20"/>
              </w:rPr>
            </w:pPr>
            <w:r w:rsidRPr="00710ACA">
              <w:rPr>
                <w:sz w:val="20"/>
              </w:rPr>
              <w:t>Подпрограмма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Новосибирской области «Стимулирование развития жилищного строительства в Новосибирской области»</w:t>
            </w:r>
          </w:p>
        </w:tc>
        <w:tc>
          <w:tcPr>
            <w:tcW w:w="1437" w:type="dxa"/>
            <w:gridSpan w:val="3"/>
            <w:vAlign w:val="center"/>
          </w:tcPr>
          <w:p w:rsidR="00266E67" w:rsidRPr="00710ACA" w:rsidRDefault="00266E67" w:rsidP="00257BB3">
            <w:pPr>
              <w:pStyle w:val="15"/>
              <w:tabs>
                <w:tab w:val="left" w:pos="1134"/>
              </w:tabs>
              <w:jc w:val="center"/>
              <w:rPr>
                <w:sz w:val="20"/>
              </w:rPr>
            </w:pPr>
            <w:r w:rsidRPr="00710ACA">
              <w:rPr>
                <w:sz w:val="20"/>
              </w:rPr>
              <w:t>10 941,7</w:t>
            </w:r>
          </w:p>
        </w:tc>
        <w:tc>
          <w:tcPr>
            <w:tcW w:w="1417" w:type="dxa"/>
            <w:gridSpan w:val="2"/>
            <w:vAlign w:val="center"/>
          </w:tcPr>
          <w:p w:rsidR="00266E67" w:rsidRPr="00710ACA" w:rsidRDefault="00266E67" w:rsidP="00257BB3">
            <w:pPr>
              <w:pStyle w:val="15"/>
              <w:tabs>
                <w:tab w:val="left" w:pos="1134"/>
              </w:tabs>
              <w:jc w:val="center"/>
              <w:rPr>
                <w:sz w:val="20"/>
              </w:rPr>
            </w:pPr>
            <w:r w:rsidRPr="00710ACA">
              <w:rPr>
                <w:sz w:val="20"/>
              </w:rPr>
              <w:t>9 500,0</w:t>
            </w:r>
          </w:p>
        </w:tc>
        <w:tc>
          <w:tcPr>
            <w:tcW w:w="1421" w:type="dxa"/>
            <w:vAlign w:val="center"/>
          </w:tcPr>
          <w:p w:rsidR="00266E67" w:rsidRPr="00710ACA" w:rsidRDefault="00266E67" w:rsidP="00257BB3">
            <w:pPr>
              <w:pStyle w:val="15"/>
              <w:tabs>
                <w:tab w:val="left" w:pos="1134"/>
              </w:tabs>
              <w:jc w:val="center"/>
              <w:rPr>
                <w:sz w:val="20"/>
              </w:rPr>
            </w:pPr>
            <w:r w:rsidRPr="00710ACA">
              <w:rPr>
                <w:sz w:val="20"/>
              </w:rPr>
              <w:t>0</w:t>
            </w:r>
          </w:p>
        </w:tc>
        <w:tc>
          <w:tcPr>
            <w:tcW w:w="1417" w:type="dxa"/>
            <w:vAlign w:val="center"/>
          </w:tcPr>
          <w:p w:rsidR="00266E67" w:rsidRPr="00710ACA" w:rsidRDefault="00266E67" w:rsidP="00257BB3">
            <w:pPr>
              <w:pStyle w:val="15"/>
              <w:tabs>
                <w:tab w:val="left" w:pos="1134"/>
              </w:tabs>
              <w:jc w:val="center"/>
              <w:rPr>
                <w:sz w:val="20"/>
              </w:rPr>
            </w:pPr>
            <w:r w:rsidRPr="00710ACA">
              <w:rPr>
                <w:sz w:val="20"/>
              </w:rPr>
              <w:t>10 055,0</w:t>
            </w:r>
          </w:p>
        </w:tc>
      </w:tr>
      <w:tr w:rsidR="00266E67" w:rsidRPr="00710ACA" w:rsidTr="00257BB3">
        <w:trPr>
          <w:trHeight w:val="20"/>
        </w:trPr>
        <w:tc>
          <w:tcPr>
            <w:tcW w:w="4491" w:type="dxa"/>
            <w:gridSpan w:val="3"/>
            <w:vAlign w:val="center"/>
          </w:tcPr>
          <w:p w:rsidR="00266E67" w:rsidRPr="00710ACA" w:rsidRDefault="00266E67" w:rsidP="00257BB3">
            <w:pPr>
              <w:pStyle w:val="15"/>
              <w:tabs>
                <w:tab w:val="left" w:pos="1134"/>
              </w:tabs>
              <w:jc w:val="left"/>
              <w:rPr>
                <w:sz w:val="20"/>
              </w:rPr>
            </w:pPr>
            <w:r w:rsidRPr="00710ACA">
              <w:rPr>
                <w:sz w:val="20"/>
              </w:rPr>
              <w:t>Потребность, семей</w:t>
            </w:r>
          </w:p>
        </w:tc>
        <w:tc>
          <w:tcPr>
            <w:tcW w:w="1416" w:type="dxa"/>
            <w:vAlign w:val="center"/>
          </w:tcPr>
          <w:p w:rsidR="00266E67" w:rsidRPr="00710ACA" w:rsidRDefault="00266E67" w:rsidP="00257BB3">
            <w:pPr>
              <w:pStyle w:val="15"/>
              <w:tabs>
                <w:tab w:val="left" w:pos="1134"/>
              </w:tabs>
              <w:jc w:val="center"/>
              <w:rPr>
                <w:sz w:val="20"/>
              </w:rPr>
            </w:pPr>
            <w:r w:rsidRPr="00710ACA">
              <w:rPr>
                <w:sz w:val="20"/>
              </w:rPr>
              <w:t>7</w:t>
            </w:r>
          </w:p>
        </w:tc>
        <w:tc>
          <w:tcPr>
            <w:tcW w:w="1420" w:type="dxa"/>
            <w:gridSpan w:val="3"/>
            <w:vAlign w:val="center"/>
          </w:tcPr>
          <w:p w:rsidR="00266E67" w:rsidRPr="00710ACA" w:rsidRDefault="00266E67" w:rsidP="00257BB3">
            <w:pPr>
              <w:pStyle w:val="15"/>
              <w:tabs>
                <w:tab w:val="left" w:pos="1134"/>
              </w:tabs>
              <w:jc w:val="center"/>
              <w:rPr>
                <w:sz w:val="20"/>
              </w:rPr>
            </w:pPr>
            <w:r w:rsidRPr="00710ACA">
              <w:rPr>
                <w:sz w:val="20"/>
              </w:rPr>
              <w:t>7</w:t>
            </w:r>
          </w:p>
        </w:tc>
        <w:tc>
          <w:tcPr>
            <w:tcW w:w="1439" w:type="dxa"/>
            <w:gridSpan w:val="2"/>
            <w:vAlign w:val="center"/>
          </w:tcPr>
          <w:p w:rsidR="00266E67" w:rsidRPr="00710ACA" w:rsidRDefault="00266E67" w:rsidP="00257BB3">
            <w:pPr>
              <w:pStyle w:val="15"/>
              <w:tabs>
                <w:tab w:val="left" w:pos="1134"/>
              </w:tabs>
              <w:jc w:val="center"/>
              <w:rPr>
                <w:sz w:val="20"/>
              </w:rPr>
            </w:pPr>
            <w:r w:rsidRPr="00710ACA">
              <w:rPr>
                <w:sz w:val="20"/>
              </w:rPr>
              <w:t>0</w:t>
            </w:r>
          </w:p>
        </w:tc>
        <w:tc>
          <w:tcPr>
            <w:tcW w:w="1417" w:type="dxa"/>
            <w:vAlign w:val="center"/>
          </w:tcPr>
          <w:p w:rsidR="00266E67" w:rsidRPr="00710ACA" w:rsidRDefault="00266E67" w:rsidP="00257BB3">
            <w:pPr>
              <w:pStyle w:val="15"/>
              <w:tabs>
                <w:tab w:val="left" w:pos="1134"/>
              </w:tabs>
              <w:jc w:val="center"/>
              <w:rPr>
                <w:sz w:val="20"/>
              </w:rPr>
            </w:pPr>
            <w:r w:rsidRPr="00710ACA">
              <w:rPr>
                <w:sz w:val="20"/>
              </w:rPr>
              <w:t>0</w:t>
            </w:r>
          </w:p>
        </w:tc>
      </w:tr>
      <w:tr w:rsidR="00266E67" w:rsidRPr="00710ACA" w:rsidTr="00257BB3">
        <w:trPr>
          <w:trHeight w:val="663"/>
        </w:trPr>
        <w:tc>
          <w:tcPr>
            <w:tcW w:w="4491" w:type="dxa"/>
            <w:gridSpan w:val="3"/>
            <w:vAlign w:val="center"/>
          </w:tcPr>
          <w:p w:rsidR="00266E67" w:rsidRPr="00710ACA" w:rsidRDefault="00266E67" w:rsidP="00257BB3">
            <w:pPr>
              <w:pStyle w:val="15"/>
              <w:tabs>
                <w:tab w:val="left" w:pos="1134"/>
              </w:tabs>
              <w:jc w:val="left"/>
              <w:rPr>
                <w:sz w:val="20"/>
              </w:rPr>
            </w:pPr>
            <w:r w:rsidRPr="00710ACA">
              <w:rPr>
                <w:sz w:val="20"/>
              </w:rPr>
              <w:t xml:space="preserve">Предоставление жилых помещений специализированного жилищного фонда (служебного) </w:t>
            </w:r>
          </w:p>
        </w:tc>
        <w:tc>
          <w:tcPr>
            <w:tcW w:w="1416" w:type="dxa"/>
          </w:tcPr>
          <w:p w:rsidR="00266E67" w:rsidRPr="00710ACA" w:rsidRDefault="00266E67" w:rsidP="00257BB3">
            <w:pPr>
              <w:pStyle w:val="15"/>
              <w:jc w:val="center"/>
              <w:rPr>
                <w:spacing w:val="-14"/>
                <w:sz w:val="20"/>
              </w:rPr>
            </w:pPr>
            <w:r w:rsidRPr="00710ACA">
              <w:rPr>
                <w:spacing w:val="-14"/>
                <w:sz w:val="20"/>
              </w:rPr>
              <w:t>9 жилых помещений из муниципального фонда</w:t>
            </w:r>
          </w:p>
        </w:tc>
        <w:tc>
          <w:tcPr>
            <w:tcW w:w="1420" w:type="dxa"/>
            <w:gridSpan w:val="3"/>
          </w:tcPr>
          <w:p w:rsidR="00266E67" w:rsidRPr="00710ACA" w:rsidRDefault="00266E67" w:rsidP="00257BB3">
            <w:pPr>
              <w:pStyle w:val="15"/>
              <w:jc w:val="center"/>
              <w:rPr>
                <w:spacing w:val="-14"/>
                <w:sz w:val="20"/>
              </w:rPr>
            </w:pPr>
            <w:r w:rsidRPr="00710ACA">
              <w:rPr>
                <w:spacing w:val="-14"/>
                <w:sz w:val="20"/>
              </w:rPr>
              <w:t>5 жилых помещений из муниципального фонда</w:t>
            </w:r>
          </w:p>
        </w:tc>
        <w:tc>
          <w:tcPr>
            <w:tcW w:w="1439" w:type="dxa"/>
            <w:gridSpan w:val="2"/>
          </w:tcPr>
          <w:p w:rsidR="00266E67" w:rsidRPr="00710ACA" w:rsidRDefault="00266E67" w:rsidP="00257BB3">
            <w:pPr>
              <w:pStyle w:val="15"/>
              <w:jc w:val="center"/>
              <w:rPr>
                <w:spacing w:val="-14"/>
                <w:sz w:val="20"/>
              </w:rPr>
            </w:pPr>
            <w:r w:rsidRPr="00710ACA">
              <w:rPr>
                <w:spacing w:val="-14"/>
                <w:sz w:val="20"/>
              </w:rPr>
              <w:t>5 жилых помещений из муниципального фонда</w:t>
            </w:r>
          </w:p>
        </w:tc>
        <w:tc>
          <w:tcPr>
            <w:tcW w:w="1417" w:type="dxa"/>
            <w:vAlign w:val="center"/>
          </w:tcPr>
          <w:p w:rsidR="00266E67" w:rsidRPr="00710ACA" w:rsidRDefault="00266E67" w:rsidP="00257BB3">
            <w:pPr>
              <w:pStyle w:val="15"/>
              <w:tabs>
                <w:tab w:val="left" w:pos="1134"/>
              </w:tabs>
              <w:jc w:val="center"/>
              <w:rPr>
                <w:sz w:val="20"/>
              </w:rPr>
            </w:pPr>
            <w:r w:rsidRPr="00710ACA">
              <w:rPr>
                <w:spacing w:val="-14"/>
                <w:sz w:val="20"/>
              </w:rPr>
              <w:t>3 жилых помещений из муниципального фонда</w:t>
            </w:r>
          </w:p>
        </w:tc>
      </w:tr>
      <w:tr w:rsidR="00266E67" w:rsidRPr="00710ACA" w:rsidTr="00257BB3">
        <w:trPr>
          <w:trHeight w:val="20"/>
        </w:trPr>
        <w:tc>
          <w:tcPr>
            <w:tcW w:w="4491" w:type="dxa"/>
            <w:gridSpan w:val="3"/>
            <w:vAlign w:val="center"/>
          </w:tcPr>
          <w:p w:rsidR="00266E67" w:rsidRPr="00710ACA" w:rsidRDefault="00266E67" w:rsidP="00257BB3">
            <w:pPr>
              <w:pStyle w:val="15"/>
              <w:tabs>
                <w:tab w:val="left" w:pos="1134"/>
              </w:tabs>
              <w:jc w:val="left"/>
              <w:rPr>
                <w:sz w:val="20"/>
              </w:rPr>
            </w:pPr>
            <w:r w:rsidRPr="00710ACA">
              <w:rPr>
                <w:sz w:val="20"/>
              </w:rPr>
              <w:t>Потребность, чел.</w:t>
            </w:r>
          </w:p>
        </w:tc>
        <w:tc>
          <w:tcPr>
            <w:tcW w:w="1416" w:type="dxa"/>
            <w:vAlign w:val="center"/>
          </w:tcPr>
          <w:p w:rsidR="00266E67" w:rsidRPr="00710ACA" w:rsidRDefault="00266E67" w:rsidP="00257BB3">
            <w:pPr>
              <w:pStyle w:val="15"/>
              <w:tabs>
                <w:tab w:val="left" w:pos="1134"/>
              </w:tabs>
              <w:jc w:val="center"/>
              <w:rPr>
                <w:sz w:val="20"/>
              </w:rPr>
            </w:pPr>
            <w:r w:rsidRPr="00710ACA">
              <w:rPr>
                <w:sz w:val="20"/>
              </w:rPr>
              <w:t>17</w:t>
            </w:r>
          </w:p>
        </w:tc>
        <w:tc>
          <w:tcPr>
            <w:tcW w:w="1420" w:type="dxa"/>
            <w:gridSpan w:val="3"/>
            <w:vAlign w:val="center"/>
          </w:tcPr>
          <w:p w:rsidR="00266E67" w:rsidRPr="00710ACA" w:rsidRDefault="00266E67" w:rsidP="00257BB3">
            <w:pPr>
              <w:pStyle w:val="15"/>
              <w:tabs>
                <w:tab w:val="left" w:pos="1134"/>
              </w:tabs>
              <w:jc w:val="center"/>
              <w:rPr>
                <w:sz w:val="20"/>
              </w:rPr>
            </w:pPr>
            <w:r w:rsidRPr="00710ACA">
              <w:rPr>
                <w:sz w:val="20"/>
              </w:rPr>
              <w:t>13</w:t>
            </w:r>
          </w:p>
        </w:tc>
        <w:tc>
          <w:tcPr>
            <w:tcW w:w="1439" w:type="dxa"/>
            <w:gridSpan w:val="2"/>
            <w:vAlign w:val="center"/>
          </w:tcPr>
          <w:p w:rsidR="00266E67" w:rsidRPr="00710ACA" w:rsidRDefault="00266E67" w:rsidP="00257BB3">
            <w:pPr>
              <w:pStyle w:val="15"/>
              <w:tabs>
                <w:tab w:val="left" w:pos="1134"/>
              </w:tabs>
              <w:jc w:val="center"/>
              <w:rPr>
                <w:sz w:val="20"/>
              </w:rPr>
            </w:pPr>
            <w:r w:rsidRPr="00710ACA">
              <w:rPr>
                <w:sz w:val="20"/>
              </w:rPr>
              <w:t>0</w:t>
            </w:r>
          </w:p>
        </w:tc>
        <w:tc>
          <w:tcPr>
            <w:tcW w:w="1417" w:type="dxa"/>
            <w:vAlign w:val="center"/>
          </w:tcPr>
          <w:p w:rsidR="00266E67" w:rsidRPr="00710ACA" w:rsidRDefault="00266E67" w:rsidP="00257BB3">
            <w:pPr>
              <w:pStyle w:val="15"/>
              <w:tabs>
                <w:tab w:val="left" w:pos="1134"/>
              </w:tabs>
              <w:jc w:val="center"/>
              <w:rPr>
                <w:sz w:val="20"/>
              </w:rPr>
            </w:pPr>
            <w:r w:rsidRPr="00710ACA">
              <w:rPr>
                <w:sz w:val="20"/>
              </w:rPr>
              <w:t>0</w:t>
            </w:r>
          </w:p>
        </w:tc>
      </w:tr>
      <w:tr w:rsidR="00266E67" w:rsidRPr="00710ACA" w:rsidTr="00257BB3">
        <w:trPr>
          <w:trHeight w:val="20"/>
        </w:trPr>
        <w:tc>
          <w:tcPr>
            <w:tcW w:w="4491" w:type="dxa"/>
            <w:gridSpan w:val="3"/>
          </w:tcPr>
          <w:p w:rsidR="00266E67" w:rsidRPr="00710ACA" w:rsidRDefault="00266E67" w:rsidP="00257BB3">
            <w:r w:rsidRPr="00710ACA">
              <w:t>Обеспечение жильем детей – сирот и детей, оставшихся без попечения родителей, тыс. руб./чел.</w:t>
            </w:r>
          </w:p>
        </w:tc>
        <w:tc>
          <w:tcPr>
            <w:tcW w:w="1416" w:type="dxa"/>
            <w:vAlign w:val="center"/>
          </w:tcPr>
          <w:p w:rsidR="00266E67" w:rsidRPr="00710ACA" w:rsidRDefault="00266E67" w:rsidP="00257BB3">
            <w:pPr>
              <w:pStyle w:val="15"/>
              <w:jc w:val="center"/>
              <w:rPr>
                <w:sz w:val="20"/>
              </w:rPr>
            </w:pPr>
            <w:r w:rsidRPr="00710ACA">
              <w:rPr>
                <w:sz w:val="20"/>
              </w:rPr>
              <w:t>0</w:t>
            </w:r>
          </w:p>
        </w:tc>
        <w:tc>
          <w:tcPr>
            <w:tcW w:w="1420" w:type="dxa"/>
            <w:gridSpan w:val="3"/>
            <w:vAlign w:val="center"/>
          </w:tcPr>
          <w:p w:rsidR="00266E67" w:rsidRPr="00710ACA" w:rsidRDefault="00266E67" w:rsidP="00257BB3">
            <w:pPr>
              <w:pStyle w:val="15"/>
              <w:jc w:val="center"/>
              <w:rPr>
                <w:sz w:val="20"/>
              </w:rPr>
            </w:pPr>
            <w:r w:rsidRPr="00710ACA">
              <w:rPr>
                <w:sz w:val="20"/>
              </w:rPr>
              <w:t>73 900,0</w:t>
            </w:r>
          </w:p>
        </w:tc>
        <w:tc>
          <w:tcPr>
            <w:tcW w:w="1439" w:type="dxa"/>
            <w:gridSpan w:val="2"/>
            <w:vAlign w:val="center"/>
          </w:tcPr>
          <w:p w:rsidR="00266E67" w:rsidRPr="00710ACA" w:rsidRDefault="00266E67" w:rsidP="00257BB3">
            <w:pPr>
              <w:pStyle w:val="15"/>
              <w:jc w:val="center"/>
              <w:rPr>
                <w:sz w:val="20"/>
              </w:rPr>
            </w:pPr>
            <w:r w:rsidRPr="00710ACA">
              <w:rPr>
                <w:sz w:val="20"/>
              </w:rPr>
              <w:t>23 668,9</w:t>
            </w:r>
          </w:p>
        </w:tc>
        <w:tc>
          <w:tcPr>
            <w:tcW w:w="1417" w:type="dxa"/>
            <w:vAlign w:val="center"/>
          </w:tcPr>
          <w:p w:rsidR="00266E67" w:rsidRPr="00710ACA" w:rsidRDefault="00266E67" w:rsidP="00257BB3">
            <w:pPr>
              <w:pStyle w:val="15"/>
              <w:tabs>
                <w:tab w:val="left" w:pos="1134"/>
              </w:tabs>
              <w:jc w:val="center"/>
              <w:rPr>
                <w:sz w:val="20"/>
              </w:rPr>
            </w:pPr>
            <w:r w:rsidRPr="00710ACA">
              <w:rPr>
                <w:sz w:val="20"/>
              </w:rPr>
              <w:t>85 015,9</w:t>
            </w:r>
          </w:p>
        </w:tc>
      </w:tr>
      <w:tr w:rsidR="00266E67" w:rsidRPr="00710ACA" w:rsidTr="00257BB3">
        <w:trPr>
          <w:trHeight w:val="20"/>
        </w:trPr>
        <w:tc>
          <w:tcPr>
            <w:tcW w:w="4491" w:type="dxa"/>
            <w:gridSpan w:val="3"/>
          </w:tcPr>
          <w:p w:rsidR="00266E67" w:rsidRPr="00710ACA" w:rsidRDefault="00266E67" w:rsidP="00257BB3">
            <w:pPr>
              <w:rPr>
                <w:b/>
                <w:i/>
              </w:rPr>
            </w:pPr>
            <w:r w:rsidRPr="00710ACA">
              <w:t xml:space="preserve">Потребность, чел. </w:t>
            </w:r>
          </w:p>
        </w:tc>
        <w:tc>
          <w:tcPr>
            <w:tcW w:w="1416" w:type="dxa"/>
          </w:tcPr>
          <w:p w:rsidR="00266E67" w:rsidRPr="00710ACA" w:rsidRDefault="00266E67" w:rsidP="00257BB3">
            <w:pPr>
              <w:pStyle w:val="15"/>
              <w:tabs>
                <w:tab w:val="left" w:pos="1134"/>
              </w:tabs>
              <w:jc w:val="center"/>
              <w:rPr>
                <w:sz w:val="20"/>
              </w:rPr>
            </w:pPr>
            <w:r w:rsidRPr="00710ACA">
              <w:rPr>
                <w:sz w:val="20"/>
              </w:rPr>
              <w:t>46</w:t>
            </w:r>
          </w:p>
        </w:tc>
        <w:tc>
          <w:tcPr>
            <w:tcW w:w="1420" w:type="dxa"/>
            <w:gridSpan w:val="3"/>
          </w:tcPr>
          <w:p w:rsidR="00266E67" w:rsidRPr="00710ACA" w:rsidRDefault="00266E67" w:rsidP="00257BB3">
            <w:pPr>
              <w:pStyle w:val="15"/>
              <w:tabs>
                <w:tab w:val="left" w:pos="1134"/>
              </w:tabs>
              <w:jc w:val="center"/>
              <w:rPr>
                <w:sz w:val="20"/>
              </w:rPr>
            </w:pPr>
            <w:r w:rsidRPr="00710ACA">
              <w:rPr>
                <w:sz w:val="20"/>
              </w:rPr>
              <w:t>43</w:t>
            </w:r>
          </w:p>
        </w:tc>
        <w:tc>
          <w:tcPr>
            <w:tcW w:w="1439" w:type="dxa"/>
            <w:gridSpan w:val="2"/>
          </w:tcPr>
          <w:p w:rsidR="00266E67" w:rsidRPr="00710ACA" w:rsidRDefault="00266E67" w:rsidP="00257BB3">
            <w:pPr>
              <w:pStyle w:val="15"/>
              <w:tabs>
                <w:tab w:val="left" w:pos="1134"/>
              </w:tabs>
              <w:jc w:val="center"/>
              <w:rPr>
                <w:sz w:val="20"/>
              </w:rPr>
            </w:pPr>
            <w:r w:rsidRPr="00710ACA">
              <w:rPr>
                <w:sz w:val="20"/>
              </w:rPr>
              <w:t>20</w:t>
            </w:r>
          </w:p>
        </w:tc>
        <w:tc>
          <w:tcPr>
            <w:tcW w:w="1417" w:type="dxa"/>
          </w:tcPr>
          <w:p w:rsidR="00266E67" w:rsidRPr="00710ACA" w:rsidRDefault="00266E67" w:rsidP="00257BB3">
            <w:pPr>
              <w:pStyle w:val="15"/>
              <w:tabs>
                <w:tab w:val="left" w:pos="1134"/>
              </w:tabs>
              <w:jc w:val="center"/>
              <w:rPr>
                <w:sz w:val="20"/>
              </w:rPr>
            </w:pPr>
            <w:r w:rsidRPr="00710ACA">
              <w:rPr>
                <w:sz w:val="20"/>
              </w:rPr>
              <w:t>20</w:t>
            </w:r>
          </w:p>
        </w:tc>
      </w:tr>
    </w:tbl>
    <w:p w:rsidR="00266E67" w:rsidRPr="00AC6D4A" w:rsidRDefault="00266E67" w:rsidP="0067140B">
      <w:pPr>
        <w:tabs>
          <w:tab w:val="left" w:pos="993"/>
          <w:tab w:val="left" w:pos="1134"/>
        </w:tabs>
        <w:ind w:firstLine="709"/>
        <w:rPr>
          <w:sz w:val="24"/>
          <w:szCs w:val="24"/>
        </w:rPr>
      </w:pPr>
    </w:p>
    <w:p w:rsidR="00DF726B" w:rsidRPr="002558BC"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32" w:name="_Toc340560464"/>
      <w:bookmarkStart w:id="33" w:name="_Toc182320846"/>
      <w:r w:rsidRPr="00F00BAD">
        <w:rPr>
          <w:rFonts w:ascii="Times New Roman" w:hAnsi="Times New Roman"/>
          <w:i w:val="0"/>
          <w:iCs w:val="0"/>
          <w:sz w:val="24"/>
          <w:szCs w:val="24"/>
        </w:rPr>
        <w:t>10. Организация электро-, газо-, тепло- и водоснабжения и содержание муниципального жилищного фонда</w:t>
      </w:r>
      <w:bookmarkEnd w:id="32"/>
      <w:bookmarkEnd w:id="33"/>
    </w:p>
    <w:p w:rsidR="006B626E" w:rsidRDefault="00975489" w:rsidP="006B626E">
      <w:pPr>
        <w:widowControl w:val="0"/>
        <w:tabs>
          <w:tab w:val="left" w:pos="1134"/>
        </w:tabs>
        <w:autoSpaceDE w:val="0"/>
        <w:ind w:firstLine="709"/>
        <w:jc w:val="both"/>
        <w:rPr>
          <w:sz w:val="24"/>
          <w:szCs w:val="24"/>
        </w:rPr>
      </w:pPr>
      <w:r w:rsidRPr="002558BC">
        <w:rPr>
          <w:sz w:val="24"/>
          <w:szCs w:val="24"/>
        </w:rPr>
        <w:t xml:space="preserve">Задача - создание безопасных и благоприятных условий проживания граждан, развитие инфраструктуры жилищно-коммунального комплекса, модернизация и повышение </w:t>
      </w:r>
      <w:r w:rsidRPr="002B3C9D">
        <w:rPr>
          <w:sz w:val="24"/>
          <w:szCs w:val="24"/>
        </w:rPr>
        <w:t>энергоэффективности объектов коммунального комплекса.</w:t>
      </w:r>
      <w:r w:rsidR="008B7EE8" w:rsidRPr="002B3C9D">
        <w:rPr>
          <w:sz w:val="24"/>
          <w:szCs w:val="24"/>
        </w:rPr>
        <w:t xml:space="preserve"> </w:t>
      </w:r>
    </w:p>
    <w:p w:rsidR="00975489" w:rsidRPr="002B3C9D" w:rsidRDefault="00975489" w:rsidP="006B626E">
      <w:pPr>
        <w:widowControl w:val="0"/>
        <w:tabs>
          <w:tab w:val="left" w:pos="1134"/>
        </w:tabs>
        <w:autoSpaceDE w:val="0"/>
        <w:ind w:firstLine="709"/>
        <w:jc w:val="both"/>
        <w:rPr>
          <w:sz w:val="24"/>
          <w:szCs w:val="24"/>
        </w:rPr>
      </w:pPr>
      <w:r w:rsidRPr="002B3C9D">
        <w:rPr>
          <w:sz w:val="24"/>
          <w:szCs w:val="24"/>
        </w:rPr>
        <w:t>Направления деятельности:</w:t>
      </w:r>
    </w:p>
    <w:p w:rsidR="00975489" w:rsidRPr="002B3C9D" w:rsidRDefault="00975489" w:rsidP="00282022">
      <w:pPr>
        <w:numPr>
          <w:ilvl w:val="0"/>
          <w:numId w:val="73"/>
        </w:numPr>
        <w:tabs>
          <w:tab w:val="left" w:pos="993"/>
          <w:tab w:val="left" w:pos="1134"/>
        </w:tabs>
        <w:suppressAutoHyphens/>
        <w:ind w:left="0" w:firstLine="698"/>
        <w:jc w:val="both"/>
        <w:rPr>
          <w:sz w:val="24"/>
          <w:szCs w:val="24"/>
        </w:rPr>
      </w:pPr>
      <w:r w:rsidRPr="002B3C9D">
        <w:rPr>
          <w:sz w:val="24"/>
          <w:szCs w:val="24"/>
        </w:rPr>
        <w:t>создание условий для реализации перспективных инновационных разработок и технологий, обеспечивающих рост энергоэффективности и снижение затрат в секторе ЖКХ, включая проведение работ по установке приборов учета энергоресурсов;</w:t>
      </w:r>
    </w:p>
    <w:p w:rsidR="002B3C9D" w:rsidRPr="000271EB" w:rsidRDefault="002B3C9D" w:rsidP="002B3C9D">
      <w:pPr>
        <w:pStyle w:val="a6"/>
        <w:numPr>
          <w:ilvl w:val="0"/>
          <w:numId w:val="7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B3C9D">
        <w:rPr>
          <w:rFonts w:ascii="Times New Roman" w:eastAsia="Times New Roman" w:hAnsi="Times New Roman" w:cs="Times New Roman"/>
          <w:sz w:val="24"/>
          <w:szCs w:val="24"/>
          <w:lang w:eastAsia="ru-RU"/>
        </w:rPr>
        <w:t xml:space="preserve">организация строительства, реконструкции и модернизации инженерных </w:t>
      </w:r>
      <w:r w:rsidRPr="000271EB">
        <w:rPr>
          <w:rFonts w:ascii="Times New Roman" w:eastAsia="Times New Roman" w:hAnsi="Times New Roman" w:cs="Times New Roman"/>
          <w:sz w:val="24"/>
          <w:szCs w:val="24"/>
          <w:lang w:eastAsia="ru-RU"/>
        </w:rPr>
        <w:t>коммуникаций и объектов жизнеобеспечения;</w:t>
      </w:r>
    </w:p>
    <w:p w:rsidR="000271EB" w:rsidRPr="00DE353C" w:rsidRDefault="000271EB" w:rsidP="002B3C9D">
      <w:pPr>
        <w:numPr>
          <w:ilvl w:val="0"/>
          <w:numId w:val="73"/>
        </w:numPr>
        <w:tabs>
          <w:tab w:val="left" w:pos="993"/>
          <w:tab w:val="left" w:pos="1134"/>
        </w:tabs>
        <w:suppressAutoHyphens/>
        <w:ind w:left="0" w:firstLine="709"/>
        <w:jc w:val="both"/>
        <w:rPr>
          <w:sz w:val="24"/>
          <w:szCs w:val="24"/>
        </w:rPr>
      </w:pPr>
      <w:r w:rsidRPr="000271EB">
        <w:rPr>
          <w:sz w:val="24"/>
          <w:szCs w:val="24"/>
        </w:rPr>
        <w:t xml:space="preserve">замена технологического, электрического, насосного оборудования и трубопроводов на </w:t>
      </w:r>
      <w:r w:rsidRPr="00DE353C">
        <w:rPr>
          <w:sz w:val="24"/>
          <w:szCs w:val="24"/>
        </w:rPr>
        <w:t>современные аналоги и материалы на КНС и ГНС;</w:t>
      </w:r>
    </w:p>
    <w:p w:rsidR="00DA28A5" w:rsidRPr="00DE353C" w:rsidRDefault="00DA28A5" w:rsidP="00DA28A5">
      <w:pPr>
        <w:numPr>
          <w:ilvl w:val="0"/>
          <w:numId w:val="73"/>
        </w:numPr>
        <w:tabs>
          <w:tab w:val="left" w:pos="993"/>
          <w:tab w:val="left" w:pos="1134"/>
        </w:tabs>
        <w:suppressAutoHyphens/>
        <w:ind w:left="0" w:firstLine="709"/>
        <w:jc w:val="both"/>
        <w:rPr>
          <w:sz w:val="24"/>
          <w:szCs w:val="24"/>
        </w:rPr>
      </w:pPr>
      <w:r w:rsidRPr="00DE353C">
        <w:rPr>
          <w:sz w:val="24"/>
          <w:szCs w:val="24"/>
        </w:rPr>
        <w:t>реконструкция центральных тепловых пунктов;</w:t>
      </w:r>
    </w:p>
    <w:p w:rsidR="00DA28A5" w:rsidRPr="00DE353C" w:rsidRDefault="00DA28A5" w:rsidP="00DA28A5">
      <w:pPr>
        <w:numPr>
          <w:ilvl w:val="0"/>
          <w:numId w:val="73"/>
        </w:numPr>
        <w:tabs>
          <w:tab w:val="left" w:pos="993"/>
          <w:tab w:val="left" w:pos="1134"/>
        </w:tabs>
        <w:suppressAutoHyphens/>
        <w:ind w:left="0" w:firstLine="709"/>
        <w:jc w:val="both"/>
        <w:rPr>
          <w:sz w:val="24"/>
          <w:szCs w:val="24"/>
        </w:rPr>
      </w:pPr>
      <w:r w:rsidRPr="00DE353C">
        <w:rPr>
          <w:sz w:val="24"/>
          <w:szCs w:val="24"/>
        </w:rPr>
        <w:t>проектирование и строительство насосной станции первого подъема;</w:t>
      </w:r>
    </w:p>
    <w:p w:rsidR="00DA28A5" w:rsidRPr="00DE353C" w:rsidRDefault="00DA28A5" w:rsidP="00DA28A5">
      <w:pPr>
        <w:numPr>
          <w:ilvl w:val="0"/>
          <w:numId w:val="73"/>
        </w:numPr>
        <w:tabs>
          <w:tab w:val="left" w:pos="993"/>
          <w:tab w:val="left" w:pos="1134"/>
        </w:tabs>
        <w:suppressAutoHyphens/>
        <w:ind w:left="0" w:firstLine="709"/>
        <w:jc w:val="both"/>
        <w:rPr>
          <w:sz w:val="24"/>
          <w:szCs w:val="24"/>
        </w:rPr>
      </w:pPr>
      <w:r w:rsidRPr="00DE353C">
        <w:rPr>
          <w:sz w:val="24"/>
          <w:szCs w:val="24"/>
        </w:rPr>
        <w:t>организация тепло-, водоснабжения и водоотведения:</w:t>
      </w:r>
    </w:p>
    <w:p w:rsidR="00DA28A5" w:rsidRPr="00DE353C" w:rsidRDefault="00DA28A5" w:rsidP="00DA28A5">
      <w:pPr>
        <w:numPr>
          <w:ilvl w:val="0"/>
          <w:numId w:val="73"/>
        </w:numPr>
        <w:tabs>
          <w:tab w:val="left" w:pos="993"/>
          <w:tab w:val="left" w:pos="1134"/>
        </w:tabs>
        <w:suppressAutoHyphens/>
        <w:ind w:left="0" w:firstLine="709"/>
        <w:jc w:val="both"/>
        <w:rPr>
          <w:sz w:val="24"/>
          <w:szCs w:val="24"/>
        </w:rPr>
      </w:pPr>
      <w:r w:rsidRPr="00DE353C">
        <w:rPr>
          <w:sz w:val="24"/>
          <w:szCs w:val="24"/>
        </w:rPr>
        <w:t>реконструкция и модернизация водопроводных сетей;</w:t>
      </w:r>
    </w:p>
    <w:p w:rsidR="00DA28A5" w:rsidRPr="00DE353C" w:rsidRDefault="00DA28A5" w:rsidP="00DA28A5">
      <w:pPr>
        <w:numPr>
          <w:ilvl w:val="0"/>
          <w:numId w:val="73"/>
        </w:numPr>
        <w:tabs>
          <w:tab w:val="left" w:pos="993"/>
          <w:tab w:val="left" w:pos="1134"/>
        </w:tabs>
        <w:suppressAutoHyphens/>
        <w:ind w:left="0" w:firstLine="709"/>
        <w:jc w:val="both"/>
        <w:rPr>
          <w:sz w:val="24"/>
          <w:szCs w:val="24"/>
        </w:rPr>
      </w:pPr>
      <w:r w:rsidRPr="00DE353C">
        <w:rPr>
          <w:sz w:val="24"/>
          <w:szCs w:val="24"/>
        </w:rPr>
        <w:t>разработка и утверждение проекта зон санитарной охраны (ЗСО) для НФС-1 и НФС-2;</w:t>
      </w:r>
    </w:p>
    <w:p w:rsidR="00DA28A5" w:rsidRPr="00DE353C" w:rsidRDefault="00DA28A5" w:rsidP="00DA28A5">
      <w:pPr>
        <w:numPr>
          <w:ilvl w:val="0"/>
          <w:numId w:val="73"/>
        </w:numPr>
        <w:tabs>
          <w:tab w:val="left" w:pos="993"/>
          <w:tab w:val="left" w:pos="1134"/>
        </w:tabs>
        <w:suppressAutoHyphens/>
        <w:ind w:left="0" w:firstLine="709"/>
        <w:jc w:val="both"/>
        <w:rPr>
          <w:sz w:val="24"/>
          <w:szCs w:val="24"/>
        </w:rPr>
      </w:pPr>
      <w:r w:rsidRPr="00DE353C">
        <w:rPr>
          <w:sz w:val="24"/>
          <w:szCs w:val="24"/>
        </w:rPr>
        <w:t>содействие в подготовке объектов жилищно-коммунального комплекса к отопительному сезону;</w:t>
      </w:r>
    </w:p>
    <w:p w:rsidR="000271EB" w:rsidRPr="00DE353C" w:rsidRDefault="00DA28A5" w:rsidP="00DA28A5">
      <w:pPr>
        <w:numPr>
          <w:ilvl w:val="0"/>
          <w:numId w:val="73"/>
        </w:numPr>
        <w:tabs>
          <w:tab w:val="left" w:pos="993"/>
          <w:tab w:val="left" w:pos="1134"/>
        </w:tabs>
        <w:suppressAutoHyphens/>
        <w:ind w:left="0" w:firstLine="709"/>
        <w:jc w:val="both"/>
        <w:rPr>
          <w:sz w:val="24"/>
          <w:szCs w:val="24"/>
        </w:rPr>
      </w:pPr>
      <w:r w:rsidRPr="00DE353C">
        <w:rPr>
          <w:sz w:val="24"/>
          <w:szCs w:val="24"/>
        </w:rPr>
        <w:t>реконструкция внутриквартальных сетей на территории Микрорайона и Центральной части города Бердска</w:t>
      </w:r>
    </w:p>
    <w:p w:rsidR="00DA28A5" w:rsidRPr="00DE353C" w:rsidRDefault="00DA28A5" w:rsidP="00DA28A5">
      <w:pPr>
        <w:numPr>
          <w:ilvl w:val="0"/>
          <w:numId w:val="73"/>
        </w:numPr>
        <w:tabs>
          <w:tab w:val="left" w:pos="993"/>
          <w:tab w:val="left" w:pos="1134"/>
        </w:tabs>
        <w:suppressAutoHyphens/>
        <w:ind w:left="0" w:firstLine="709"/>
        <w:jc w:val="both"/>
        <w:rPr>
          <w:sz w:val="24"/>
          <w:szCs w:val="24"/>
        </w:rPr>
      </w:pPr>
      <w:r w:rsidRPr="00DE353C">
        <w:rPr>
          <w:sz w:val="24"/>
          <w:szCs w:val="24"/>
        </w:rPr>
        <w:lastRenderedPageBreak/>
        <w:t>строительство котельной «Восточная» на газе и жидком топливе, мощностью 122 Гкал;</w:t>
      </w:r>
    </w:p>
    <w:p w:rsidR="005D02C3" w:rsidRPr="005D02C3" w:rsidRDefault="005D02C3" w:rsidP="005D02C3">
      <w:pPr>
        <w:numPr>
          <w:ilvl w:val="0"/>
          <w:numId w:val="73"/>
        </w:numPr>
        <w:tabs>
          <w:tab w:val="num" w:pos="0"/>
          <w:tab w:val="num" w:pos="708"/>
          <w:tab w:val="left" w:pos="993"/>
          <w:tab w:val="left" w:pos="1134"/>
        </w:tabs>
        <w:suppressAutoHyphens/>
        <w:ind w:left="0" w:firstLine="709"/>
        <w:jc w:val="both"/>
        <w:rPr>
          <w:sz w:val="24"/>
          <w:szCs w:val="24"/>
        </w:rPr>
      </w:pPr>
      <w:r w:rsidRPr="005D02C3">
        <w:rPr>
          <w:sz w:val="24"/>
          <w:szCs w:val="24"/>
        </w:rPr>
        <w:t>освещение улиц микрорайона Северный, ул. Зои Космодемьянской, ул. Партизана Деньгина, ул. Терешковой, ул. Красина, ул. Целинная, ул. 8-е Марта, ул. Добролюбова, ул. Некрасова, ул. Льва Максимова, ул. Российская (от ул. Павлова до ул. Рогачева), ул. Гранитная, 16/2,16/6,18, ул. Взлетная (от ул. В.</w:t>
      </w:r>
      <w:r w:rsidR="00F00BAD">
        <w:rPr>
          <w:sz w:val="24"/>
          <w:szCs w:val="24"/>
        </w:rPr>
        <w:t xml:space="preserve"> </w:t>
      </w:r>
      <w:r w:rsidRPr="005D02C3">
        <w:rPr>
          <w:sz w:val="24"/>
          <w:szCs w:val="24"/>
        </w:rPr>
        <w:t>Бирюкова до ул. Поэта Сорокина), пер. Герцена, ул. Римского - Корсакова, ул. Чехова, тротуара от остановки «Микрорайон» к школе №11;</w:t>
      </w:r>
    </w:p>
    <w:p w:rsidR="005D02C3" w:rsidRPr="005D02C3" w:rsidRDefault="005D02C3" w:rsidP="005D02C3">
      <w:pPr>
        <w:numPr>
          <w:ilvl w:val="0"/>
          <w:numId w:val="73"/>
        </w:numPr>
        <w:tabs>
          <w:tab w:val="num" w:pos="708"/>
          <w:tab w:val="left" w:pos="993"/>
          <w:tab w:val="left" w:pos="1134"/>
        </w:tabs>
        <w:suppressAutoHyphens/>
        <w:ind w:left="0" w:firstLine="709"/>
        <w:jc w:val="both"/>
        <w:rPr>
          <w:sz w:val="24"/>
          <w:szCs w:val="24"/>
        </w:rPr>
      </w:pPr>
      <w:r w:rsidRPr="005D02C3">
        <w:rPr>
          <w:sz w:val="24"/>
          <w:szCs w:val="24"/>
        </w:rPr>
        <w:t>замена светильников РКУ-250 на светодиодные светильники по улицам Космическая (от ул. Микрорайон до ул. Рогачева), Ленина (от ул. Попова до ж.д. ул. Ленина, 1а), Красный Сокол (от ж.д. ул. Ленина,1а до Морская, 8), Лелюха (от ул. Ленина до ул. Вокзальная), Ушакова (от ул. Ленина до ул. Советская), Карла Маркса (от ул. Спортивная до ул. Красная Сибирь), Комсомольская (от ул. Лелюха до ул. Максима Горького);</w:t>
      </w:r>
    </w:p>
    <w:p w:rsidR="005D02C3" w:rsidRPr="005D02C3" w:rsidRDefault="005D02C3" w:rsidP="005D02C3">
      <w:pPr>
        <w:numPr>
          <w:ilvl w:val="0"/>
          <w:numId w:val="73"/>
        </w:numPr>
        <w:tabs>
          <w:tab w:val="num" w:pos="708"/>
          <w:tab w:val="left" w:pos="993"/>
          <w:tab w:val="left" w:pos="1134"/>
        </w:tabs>
        <w:suppressAutoHyphens/>
        <w:ind w:left="0" w:firstLine="709"/>
        <w:jc w:val="both"/>
        <w:rPr>
          <w:sz w:val="24"/>
          <w:szCs w:val="24"/>
        </w:rPr>
      </w:pPr>
      <w:r w:rsidRPr="005D02C3">
        <w:rPr>
          <w:sz w:val="24"/>
          <w:szCs w:val="24"/>
        </w:rPr>
        <w:t>текущее содержание, эксплуатация и ремонт объектов на воздушных и кабельных сетях со светильниками открытого и закрытого типа;</w:t>
      </w:r>
    </w:p>
    <w:p w:rsidR="005D02C3" w:rsidRPr="005D02C3" w:rsidRDefault="005D02C3" w:rsidP="005D02C3">
      <w:pPr>
        <w:numPr>
          <w:ilvl w:val="0"/>
          <w:numId w:val="73"/>
        </w:numPr>
        <w:tabs>
          <w:tab w:val="num" w:pos="708"/>
          <w:tab w:val="left" w:pos="993"/>
          <w:tab w:val="left" w:pos="1134"/>
        </w:tabs>
        <w:suppressAutoHyphens/>
        <w:ind w:left="0" w:firstLine="709"/>
        <w:jc w:val="both"/>
        <w:rPr>
          <w:sz w:val="24"/>
          <w:szCs w:val="24"/>
        </w:rPr>
      </w:pPr>
      <w:r w:rsidRPr="005D02C3">
        <w:rPr>
          <w:sz w:val="24"/>
          <w:szCs w:val="24"/>
        </w:rPr>
        <w:t>текущая эксплуатация оборудования и линий электропередач;</w:t>
      </w:r>
    </w:p>
    <w:p w:rsidR="005D02C3" w:rsidRPr="005D02C3" w:rsidRDefault="005D02C3" w:rsidP="005D02C3">
      <w:pPr>
        <w:numPr>
          <w:ilvl w:val="0"/>
          <w:numId w:val="73"/>
        </w:numPr>
        <w:tabs>
          <w:tab w:val="num" w:pos="708"/>
          <w:tab w:val="left" w:pos="993"/>
          <w:tab w:val="left" w:pos="1134"/>
        </w:tabs>
        <w:suppressAutoHyphens/>
        <w:ind w:left="0" w:firstLine="709"/>
        <w:jc w:val="both"/>
        <w:rPr>
          <w:sz w:val="24"/>
          <w:szCs w:val="24"/>
        </w:rPr>
      </w:pPr>
      <w:r w:rsidRPr="005D02C3">
        <w:rPr>
          <w:sz w:val="24"/>
          <w:szCs w:val="24"/>
        </w:rPr>
        <w:t>ремонтно-восстановительные мероприятия по электрооборудованию и ремонту существующих сетей наружного освещения;</w:t>
      </w:r>
    </w:p>
    <w:p w:rsidR="00F918ED" w:rsidRPr="00F918ED" w:rsidRDefault="00F918ED" w:rsidP="00F918ED">
      <w:pPr>
        <w:numPr>
          <w:ilvl w:val="0"/>
          <w:numId w:val="73"/>
        </w:numPr>
        <w:tabs>
          <w:tab w:val="left" w:pos="993"/>
          <w:tab w:val="left" w:pos="1134"/>
        </w:tabs>
        <w:suppressAutoHyphens/>
        <w:ind w:left="0" w:firstLine="709"/>
        <w:jc w:val="both"/>
        <w:rPr>
          <w:sz w:val="24"/>
          <w:szCs w:val="24"/>
        </w:rPr>
      </w:pPr>
      <w:r w:rsidRPr="00F918ED">
        <w:rPr>
          <w:sz w:val="24"/>
          <w:szCs w:val="24"/>
        </w:rPr>
        <w:t>повышение информированности населения о законодательной деятельности в сфере управления многоквартирными домами;</w:t>
      </w:r>
    </w:p>
    <w:p w:rsidR="00F918ED" w:rsidRPr="00F918ED" w:rsidRDefault="00F918ED" w:rsidP="00F918ED">
      <w:pPr>
        <w:widowControl w:val="0"/>
        <w:numPr>
          <w:ilvl w:val="0"/>
          <w:numId w:val="73"/>
        </w:numPr>
        <w:tabs>
          <w:tab w:val="left" w:pos="993"/>
          <w:tab w:val="left" w:pos="1134"/>
        </w:tabs>
        <w:suppressAutoHyphens/>
        <w:autoSpaceDE w:val="0"/>
        <w:ind w:left="0" w:firstLine="709"/>
        <w:contextualSpacing/>
        <w:jc w:val="both"/>
        <w:rPr>
          <w:sz w:val="24"/>
          <w:szCs w:val="24"/>
        </w:rPr>
      </w:pPr>
      <w:r w:rsidRPr="00F918ED">
        <w:rPr>
          <w:rFonts w:eastAsia="Calibri"/>
          <w:sz w:val="24"/>
          <w:szCs w:val="24"/>
        </w:rPr>
        <w:t>проведение мероприятий, направленных на предупреждение, выявление и пресечение нарушений требований к использованию и сохранности жилищного фонда, установленных в соответствии с жилищным законодательством, законодательством об энергосбережении и повышении энергетической эффективности;</w:t>
      </w:r>
    </w:p>
    <w:p w:rsidR="00F918ED" w:rsidRPr="00F918ED" w:rsidRDefault="00F918ED" w:rsidP="00F918ED">
      <w:pPr>
        <w:numPr>
          <w:ilvl w:val="1"/>
          <w:numId w:val="73"/>
        </w:numPr>
        <w:tabs>
          <w:tab w:val="left" w:pos="709"/>
          <w:tab w:val="left" w:pos="993"/>
          <w:tab w:val="left" w:pos="1134"/>
        </w:tabs>
        <w:suppressAutoHyphens/>
        <w:ind w:left="0" w:firstLine="709"/>
        <w:jc w:val="both"/>
        <w:rPr>
          <w:sz w:val="24"/>
          <w:szCs w:val="24"/>
        </w:rPr>
      </w:pPr>
      <w:r w:rsidRPr="00F918ED">
        <w:rPr>
          <w:sz w:val="24"/>
          <w:szCs w:val="24"/>
        </w:rPr>
        <w:t>осуществление поэтапной реализации программы переселения граждан из аварийного и ветхого жилья;</w:t>
      </w:r>
    </w:p>
    <w:p w:rsidR="00975489" w:rsidRPr="00F918ED" w:rsidRDefault="00975489" w:rsidP="00282022">
      <w:pPr>
        <w:widowControl w:val="0"/>
        <w:numPr>
          <w:ilvl w:val="0"/>
          <w:numId w:val="73"/>
        </w:numPr>
        <w:tabs>
          <w:tab w:val="left" w:pos="993"/>
          <w:tab w:val="left" w:pos="1134"/>
        </w:tabs>
        <w:suppressAutoHyphens/>
        <w:autoSpaceDE w:val="0"/>
        <w:ind w:left="0" w:firstLine="720"/>
        <w:contextualSpacing/>
        <w:jc w:val="both"/>
        <w:rPr>
          <w:sz w:val="24"/>
          <w:szCs w:val="24"/>
        </w:rPr>
      </w:pPr>
      <w:r w:rsidRPr="00F918ED">
        <w:rPr>
          <w:rFonts w:eastAsia="Calibri"/>
          <w:sz w:val="24"/>
          <w:szCs w:val="24"/>
        </w:rPr>
        <w:t xml:space="preserve">организация содержания муниципального жилищного фонда, в том числе </w:t>
      </w:r>
      <w:r w:rsidRPr="00F918ED">
        <w:rPr>
          <w:sz w:val="24"/>
          <w:szCs w:val="24"/>
        </w:rPr>
        <w:t>– проведение работ для поддержания надлежащего технического и санитарного состояния жилых помещений, установка квартирных водосчетчиков в муниципальных квартирах, ремонт муниципальных квартир (ремонт инженерного оборудования, строительные работы) по адресам</w:t>
      </w:r>
      <w:r w:rsidR="002D79C0" w:rsidRPr="00F918ED">
        <w:rPr>
          <w:sz w:val="24"/>
          <w:szCs w:val="24"/>
        </w:rPr>
        <w:t>:</w:t>
      </w:r>
      <w:r w:rsidR="00F918ED" w:rsidRPr="00F918ED">
        <w:rPr>
          <w:sz w:val="24"/>
          <w:szCs w:val="24"/>
        </w:rPr>
        <w:t xml:space="preserve"> Островского, 174-66, ул. Островского, 73-516, ул. К.</w:t>
      </w:r>
      <w:r w:rsidR="00F00BAD">
        <w:rPr>
          <w:sz w:val="24"/>
          <w:szCs w:val="24"/>
        </w:rPr>
        <w:t xml:space="preserve"> </w:t>
      </w:r>
      <w:r w:rsidR="00F918ED" w:rsidRPr="00F918ED">
        <w:rPr>
          <w:sz w:val="24"/>
          <w:szCs w:val="24"/>
        </w:rPr>
        <w:t>Маркса, 56-86, ул. К.</w:t>
      </w:r>
      <w:r w:rsidR="00F00BAD">
        <w:rPr>
          <w:sz w:val="24"/>
          <w:szCs w:val="24"/>
        </w:rPr>
        <w:t xml:space="preserve"> </w:t>
      </w:r>
      <w:r w:rsidR="00F918ED" w:rsidRPr="00F918ED">
        <w:rPr>
          <w:sz w:val="24"/>
          <w:szCs w:val="24"/>
        </w:rPr>
        <w:t>Маркса, 62-219, ул. Микрорайон, 31-31, ул. Вокзальная, 54 - 306, 409, 610, ул. Кирова, 13а - 38, 40, ул. Герцена, 17 - 222, 327, ул. Боровая, 102-210;</w:t>
      </w:r>
    </w:p>
    <w:p w:rsidR="00975489" w:rsidRPr="003914F8" w:rsidRDefault="00975489" w:rsidP="00282022">
      <w:pPr>
        <w:widowControl w:val="0"/>
        <w:numPr>
          <w:ilvl w:val="0"/>
          <w:numId w:val="73"/>
        </w:numPr>
        <w:tabs>
          <w:tab w:val="left" w:pos="993"/>
          <w:tab w:val="left" w:pos="1134"/>
        </w:tabs>
        <w:suppressAutoHyphens/>
        <w:autoSpaceDE w:val="0"/>
        <w:ind w:left="0" w:firstLine="720"/>
        <w:contextualSpacing/>
        <w:jc w:val="both"/>
        <w:rPr>
          <w:sz w:val="24"/>
          <w:szCs w:val="24"/>
        </w:rPr>
      </w:pPr>
      <w:r w:rsidRPr="003914F8">
        <w:rPr>
          <w:sz w:val="24"/>
          <w:szCs w:val="24"/>
        </w:rPr>
        <w:t>разработка схемы ливневой канализации города Бердска Новосибирской области на период до 2040 года;</w:t>
      </w:r>
    </w:p>
    <w:p w:rsidR="00975489" w:rsidRPr="003914F8" w:rsidRDefault="00975489" w:rsidP="00282022">
      <w:pPr>
        <w:widowControl w:val="0"/>
        <w:numPr>
          <w:ilvl w:val="0"/>
          <w:numId w:val="73"/>
        </w:numPr>
        <w:tabs>
          <w:tab w:val="left" w:pos="993"/>
          <w:tab w:val="left" w:pos="1134"/>
        </w:tabs>
        <w:suppressAutoHyphens/>
        <w:autoSpaceDE w:val="0"/>
        <w:ind w:left="0" w:firstLine="709"/>
        <w:contextualSpacing/>
        <w:jc w:val="both"/>
        <w:rPr>
          <w:sz w:val="24"/>
          <w:szCs w:val="24"/>
        </w:rPr>
      </w:pPr>
      <w:r w:rsidRPr="003914F8">
        <w:rPr>
          <w:sz w:val="24"/>
          <w:szCs w:val="24"/>
        </w:rPr>
        <w:t xml:space="preserve">аварийный ремонт колодцев, промывка сети ливневой канализации </w:t>
      </w:r>
      <w:r w:rsidR="002D79C0" w:rsidRPr="003914F8">
        <w:rPr>
          <w:sz w:val="24"/>
          <w:szCs w:val="24"/>
        </w:rPr>
        <w:t xml:space="preserve">- </w:t>
      </w:r>
      <w:r w:rsidRPr="003914F8">
        <w:rPr>
          <w:sz w:val="24"/>
          <w:szCs w:val="24"/>
        </w:rPr>
        <w:t>ул. П. Морозова в районе автостоянки, пересечение ул. Радищева и ул. Орджоникидзе, ул. Островского, 57;</w:t>
      </w:r>
    </w:p>
    <w:p w:rsidR="00975489" w:rsidRPr="003914F8" w:rsidRDefault="00975489" w:rsidP="00282022">
      <w:pPr>
        <w:widowControl w:val="0"/>
        <w:numPr>
          <w:ilvl w:val="0"/>
          <w:numId w:val="73"/>
        </w:numPr>
        <w:tabs>
          <w:tab w:val="left" w:pos="993"/>
          <w:tab w:val="left" w:pos="1134"/>
        </w:tabs>
        <w:suppressAutoHyphens/>
        <w:autoSpaceDE w:val="0"/>
        <w:ind w:left="0" w:firstLine="720"/>
        <w:contextualSpacing/>
        <w:jc w:val="both"/>
        <w:rPr>
          <w:sz w:val="24"/>
          <w:szCs w:val="24"/>
        </w:rPr>
      </w:pPr>
      <w:r w:rsidRPr="003914F8">
        <w:rPr>
          <w:sz w:val="24"/>
          <w:szCs w:val="24"/>
        </w:rPr>
        <w:t>анализ сточных вод ливневой канализации (работы по количественному химическому анализу, работы по биотестированию сточных вод ливневой канализации из 4-х выпусков);</w:t>
      </w:r>
    </w:p>
    <w:p w:rsidR="00975489" w:rsidRPr="00C705D1" w:rsidRDefault="00975489" w:rsidP="00282022">
      <w:pPr>
        <w:widowControl w:val="0"/>
        <w:numPr>
          <w:ilvl w:val="0"/>
          <w:numId w:val="73"/>
        </w:numPr>
        <w:tabs>
          <w:tab w:val="left" w:pos="993"/>
          <w:tab w:val="left" w:pos="1134"/>
        </w:tabs>
        <w:suppressAutoHyphens/>
        <w:autoSpaceDE w:val="0"/>
        <w:ind w:left="0" w:firstLine="720"/>
        <w:contextualSpacing/>
        <w:jc w:val="both"/>
        <w:rPr>
          <w:sz w:val="24"/>
          <w:szCs w:val="24"/>
        </w:rPr>
      </w:pPr>
      <w:r w:rsidRPr="003914F8">
        <w:rPr>
          <w:sz w:val="24"/>
          <w:szCs w:val="24"/>
        </w:rPr>
        <w:t>отведение талых и ливневых вод</w:t>
      </w:r>
      <w:r w:rsidR="003914F8" w:rsidRPr="003914F8">
        <w:rPr>
          <w:sz w:val="24"/>
          <w:szCs w:val="24"/>
        </w:rPr>
        <w:t xml:space="preserve"> на перекрестке ул. Красина и пер. Горького; в районе домов №13/1, 13/2, 18 пер. Герцена; ул. Маяковского (на участке от ул. М.Горького до ул. Котовского); ул. Авиаторов; у. Котовского, 22 до пересечения с ул. Гастелло; ул. М.Горького, 7/3 (в </w:t>
      </w:r>
      <w:r w:rsidR="003914F8" w:rsidRPr="00C705D1">
        <w:rPr>
          <w:sz w:val="24"/>
          <w:szCs w:val="24"/>
        </w:rPr>
        <w:t>районе грузовых ворот лицея № 6);</w:t>
      </w:r>
      <w:r w:rsidRPr="00C705D1">
        <w:rPr>
          <w:sz w:val="24"/>
          <w:szCs w:val="24"/>
        </w:rPr>
        <w:t xml:space="preserve"> </w:t>
      </w:r>
    </w:p>
    <w:p w:rsidR="00975489" w:rsidRPr="00C705D1" w:rsidRDefault="00975489" w:rsidP="00282022">
      <w:pPr>
        <w:widowControl w:val="0"/>
        <w:numPr>
          <w:ilvl w:val="0"/>
          <w:numId w:val="73"/>
        </w:numPr>
        <w:tabs>
          <w:tab w:val="left" w:pos="993"/>
          <w:tab w:val="left" w:pos="1134"/>
        </w:tabs>
        <w:suppressAutoHyphens/>
        <w:autoSpaceDE w:val="0"/>
        <w:ind w:left="0" w:firstLine="720"/>
        <w:contextualSpacing/>
        <w:jc w:val="both"/>
        <w:rPr>
          <w:sz w:val="24"/>
          <w:szCs w:val="24"/>
        </w:rPr>
      </w:pPr>
      <w:r w:rsidRPr="00C705D1">
        <w:rPr>
          <w:sz w:val="24"/>
          <w:szCs w:val="24"/>
        </w:rPr>
        <w:t>техническое обслуживание и текущий ремонт наружных газопроводов и ГРУ сжиженного газа;</w:t>
      </w:r>
    </w:p>
    <w:p w:rsidR="00975489" w:rsidRPr="00C705D1" w:rsidRDefault="00975489" w:rsidP="00282022">
      <w:pPr>
        <w:widowControl w:val="0"/>
        <w:numPr>
          <w:ilvl w:val="0"/>
          <w:numId w:val="73"/>
        </w:numPr>
        <w:tabs>
          <w:tab w:val="left" w:pos="993"/>
          <w:tab w:val="left" w:pos="1134"/>
        </w:tabs>
        <w:suppressAutoHyphens/>
        <w:autoSpaceDE w:val="0"/>
        <w:ind w:left="0" w:firstLine="720"/>
        <w:contextualSpacing/>
        <w:jc w:val="both"/>
        <w:rPr>
          <w:sz w:val="24"/>
          <w:szCs w:val="24"/>
        </w:rPr>
      </w:pPr>
      <w:r w:rsidRPr="00C705D1">
        <w:rPr>
          <w:sz w:val="24"/>
          <w:szCs w:val="24"/>
        </w:rPr>
        <w:t xml:space="preserve">перевод Вечного огня в Парке победы со сжиженного на природный газ с прокладкой газопровода. </w:t>
      </w:r>
    </w:p>
    <w:p w:rsidR="00975489" w:rsidRPr="005079C4" w:rsidRDefault="00975489" w:rsidP="00975489">
      <w:pPr>
        <w:widowControl w:val="0"/>
        <w:tabs>
          <w:tab w:val="left" w:pos="993"/>
          <w:tab w:val="left" w:pos="1134"/>
        </w:tabs>
        <w:autoSpaceDE w:val="0"/>
        <w:ind w:firstLine="709"/>
        <w:contextualSpacing/>
        <w:jc w:val="both"/>
        <w:rPr>
          <w:sz w:val="24"/>
          <w:szCs w:val="24"/>
        </w:rPr>
      </w:pPr>
      <w:r w:rsidRPr="005079C4">
        <w:rPr>
          <w:sz w:val="24"/>
          <w:szCs w:val="24"/>
        </w:rPr>
        <w:t>Программы, правовые акты, направленные на решение поставленной задачи:</w:t>
      </w:r>
    </w:p>
    <w:p w:rsidR="00262F6D" w:rsidRPr="00262F6D" w:rsidRDefault="00262F6D" w:rsidP="00262F6D">
      <w:pPr>
        <w:widowControl w:val="0"/>
        <w:numPr>
          <w:ilvl w:val="0"/>
          <w:numId w:val="72"/>
        </w:numPr>
        <w:tabs>
          <w:tab w:val="left" w:pos="993"/>
        </w:tabs>
        <w:suppressAutoHyphens/>
        <w:autoSpaceDE w:val="0"/>
        <w:ind w:left="0" w:firstLine="709"/>
        <w:jc w:val="both"/>
        <w:rPr>
          <w:sz w:val="24"/>
          <w:szCs w:val="24"/>
        </w:rPr>
      </w:pPr>
      <w:r w:rsidRPr="00262F6D">
        <w:rPr>
          <w:rFonts w:eastAsia="Calibri"/>
          <w:sz w:val="24"/>
          <w:szCs w:val="24"/>
          <w:lang w:eastAsia="en-US"/>
        </w:rPr>
        <w:t xml:space="preserve">национальный проект «Инфраструктура для жизни», национальный проект «Экологическое благополучие» в соответствии с </w:t>
      </w:r>
      <w:hyperlink r:id="rId16" w:history="1">
        <w:r w:rsidRPr="00262F6D">
          <w:rPr>
            <w:rStyle w:val="a5"/>
            <w:rFonts w:eastAsia="Calibri"/>
            <w:color w:val="auto"/>
            <w:sz w:val="24"/>
            <w:szCs w:val="24"/>
            <w:u w:val="none"/>
            <w:lang w:eastAsia="en-US"/>
          </w:rPr>
          <w:t>Указом</w:t>
        </w:r>
      </w:hyperlink>
      <w:r w:rsidRPr="00262F6D">
        <w:rPr>
          <w:rFonts w:eastAsia="Calibri"/>
          <w:sz w:val="24"/>
          <w:szCs w:val="24"/>
          <w:lang w:eastAsia="en-US"/>
        </w:rPr>
        <w:t xml:space="preserve"> Президента Российской Федерации от 07.05.2024 №309 «О национальных целях развития Российской Федерации на период до 2030 года и на перспективу до 2036 года»</w:t>
      </w:r>
      <w:r w:rsidRPr="00262F6D">
        <w:rPr>
          <w:sz w:val="24"/>
          <w:szCs w:val="24"/>
        </w:rPr>
        <w:t>;</w:t>
      </w:r>
    </w:p>
    <w:p w:rsidR="005079C4" w:rsidRPr="00A35B20" w:rsidRDefault="00A35B20" w:rsidP="00282022">
      <w:pPr>
        <w:widowControl w:val="0"/>
        <w:numPr>
          <w:ilvl w:val="0"/>
          <w:numId w:val="72"/>
        </w:numPr>
        <w:tabs>
          <w:tab w:val="left" w:pos="993"/>
        </w:tabs>
        <w:suppressAutoHyphens/>
        <w:autoSpaceDE w:val="0"/>
        <w:ind w:left="0" w:firstLine="709"/>
        <w:jc w:val="both"/>
        <w:rPr>
          <w:sz w:val="24"/>
          <w:szCs w:val="24"/>
        </w:rPr>
      </w:pPr>
      <w:r w:rsidRPr="00A35B20">
        <w:rPr>
          <w:sz w:val="24"/>
          <w:szCs w:val="24"/>
        </w:rPr>
        <w:lastRenderedPageBreak/>
        <w:t>региональные проекты «Формирование комфортной городской среды» и «Обеспечение устойчивого сокращения непригодного для проживания жилищного фонда» национального проекта «Жилье и городская среда», регионального проекта «Чистая вода» национального проекта «Экология»;</w:t>
      </w:r>
    </w:p>
    <w:p w:rsidR="003D7E6E" w:rsidRPr="003D7E6E" w:rsidRDefault="003D7E6E" w:rsidP="003D7E6E">
      <w:pPr>
        <w:numPr>
          <w:ilvl w:val="0"/>
          <w:numId w:val="72"/>
        </w:numPr>
        <w:tabs>
          <w:tab w:val="left" w:pos="993"/>
        </w:tabs>
        <w:suppressAutoHyphens/>
        <w:ind w:left="0" w:firstLine="709"/>
        <w:jc w:val="both"/>
        <w:rPr>
          <w:color w:val="000000"/>
          <w:sz w:val="24"/>
          <w:szCs w:val="24"/>
        </w:rPr>
      </w:pPr>
      <w:r w:rsidRPr="003D7E6E">
        <w:rPr>
          <w:color w:val="000000"/>
          <w:sz w:val="24"/>
          <w:szCs w:val="24"/>
        </w:rPr>
        <w:t>государственная программа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 66-п;</w:t>
      </w:r>
    </w:p>
    <w:p w:rsidR="008B66A1" w:rsidRDefault="008B66A1" w:rsidP="003A5DF5">
      <w:pPr>
        <w:widowControl w:val="0"/>
        <w:numPr>
          <w:ilvl w:val="0"/>
          <w:numId w:val="72"/>
        </w:numPr>
        <w:tabs>
          <w:tab w:val="left" w:pos="993"/>
        </w:tabs>
        <w:suppressAutoHyphens/>
        <w:autoSpaceDE w:val="0"/>
        <w:ind w:left="0" w:firstLine="709"/>
        <w:jc w:val="both"/>
        <w:rPr>
          <w:sz w:val="24"/>
          <w:szCs w:val="24"/>
        </w:rPr>
      </w:pPr>
      <w:r w:rsidRPr="008B66A1">
        <w:rPr>
          <w:sz w:val="24"/>
          <w:szCs w:val="24"/>
        </w:rPr>
        <w:t xml:space="preserve">государственная </w:t>
      </w:r>
      <w:hyperlink r:id="rId17" w:history="1">
        <w:r w:rsidRPr="008B66A1">
          <w:rPr>
            <w:rStyle w:val="a5"/>
            <w:color w:val="auto"/>
            <w:sz w:val="24"/>
            <w:szCs w:val="24"/>
            <w:u w:val="none"/>
          </w:rPr>
          <w:t>программа</w:t>
        </w:r>
      </w:hyperlink>
      <w:r w:rsidRPr="008B66A1">
        <w:rPr>
          <w:sz w:val="24"/>
          <w:szCs w:val="24"/>
        </w:rPr>
        <w:t xml:space="preserve"> Новосибирской области «Энергосбережение и повышение энергетической эффективности Новосибирской области», утвержденная постановлением Правительства Новосибирской области от 16.03.2015 № 89-п;</w:t>
      </w:r>
    </w:p>
    <w:p w:rsidR="00730852" w:rsidRPr="00730852" w:rsidRDefault="00730852" w:rsidP="003A5DF5">
      <w:pPr>
        <w:widowControl w:val="0"/>
        <w:numPr>
          <w:ilvl w:val="0"/>
          <w:numId w:val="72"/>
        </w:numPr>
        <w:tabs>
          <w:tab w:val="left" w:pos="993"/>
        </w:tabs>
        <w:suppressAutoHyphens/>
        <w:autoSpaceDE w:val="0"/>
        <w:ind w:left="0" w:firstLine="709"/>
        <w:jc w:val="both"/>
        <w:rPr>
          <w:sz w:val="24"/>
          <w:szCs w:val="24"/>
        </w:rPr>
      </w:pPr>
      <w:r w:rsidRPr="00730852">
        <w:rPr>
          <w:sz w:val="24"/>
          <w:szCs w:val="24"/>
        </w:rPr>
        <w:t>Стратегия социально-экономического развития города Бердска на период до 2030 года, утвержденная решением Советом депутатов города Бердска от 19.12.2019 № 334;</w:t>
      </w:r>
    </w:p>
    <w:p w:rsidR="00730852" w:rsidRPr="00006A75" w:rsidRDefault="00730852" w:rsidP="003A5DF5">
      <w:pPr>
        <w:widowControl w:val="0"/>
        <w:numPr>
          <w:ilvl w:val="0"/>
          <w:numId w:val="72"/>
        </w:numPr>
        <w:tabs>
          <w:tab w:val="left" w:pos="993"/>
        </w:tabs>
        <w:suppressAutoHyphens/>
        <w:autoSpaceDE w:val="0"/>
        <w:ind w:left="0" w:firstLine="709"/>
        <w:jc w:val="both"/>
        <w:rPr>
          <w:sz w:val="24"/>
          <w:szCs w:val="24"/>
        </w:rPr>
      </w:pPr>
      <w:r w:rsidRPr="00006A75">
        <w:rPr>
          <w:sz w:val="24"/>
          <w:szCs w:val="24"/>
        </w:rPr>
        <w:t xml:space="preserve">государственная </w:t>
      </w:r>
      <w:hyperlink r:id="rId18" w:history="1">
        <w:r w:rsidRPr="00006A75">
          <w:rPr>
            <w:rStyle w:val="a5"/>
            <w:color w:val="auto"/>
            <w:sz w:val="24"/>
            <w:szCs w:val="24"/>
            <w:u w:val="none"/>
          </w:rPr>
          <w:t>программа</w:t>
        </w:r>
      </w:hyperlink>
      <w:r w:rsidRPr="00006A75">
        <w:rPr>
          <w:sz w:val="24"/>
          <w:szCs w:val="24"/>
        </w:rPr>
        <w:t xml:space="preserve">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730852" w:rsidRDefault="007B367F" w:rsidP="003A5DF5">
      <w:pPr>
        <w:widowControl w:val="0"/>
        <w:numPr>
          <w:ilvl w:val="0"/>
          <w:numId w:val="72"/>
        </w:numPr>
        <w:tabs>
          <w:tab w:val="left" w:pos="993"/>
        </w:tabs>
        <w:suppressAutoHyphens/>
        <w:autoSpaceDE w:val="0"/>
        <w:ind w:left="0" w:firstLine="709"/>
        <w:jc w:val="both"/>
        <w:rPr>
          <w:sz w:val="24"/>
          <w:szCs w:val="24"/>
        </w:rPr>
      </w:pPr>
      <w:r w:rsidRPr="007B367F">
        <w:rPr>
          <w:sz w:val="24"/>
          <w:szCs w:val="24"/>
        </w:rPr>
        <w:t>муниципальная программа «Развитие жилищно-коммунального комплекса города Бердска», утвержденная постановлением администрации города Бердска от 24.11.2023 № 5519/65</w:t>
      </w:r>
      <w:r>
        <w:rPr>
          <w:sz w:val="24"/>
          <w:szCs w:val="24"/>
        </w:rPr>
        <w:t>;</w:t>
      </w:r>
    </w:p>
    <w:p w:rsidR="008416F5" w:rsidRDefault="008416F5" w:rsidP="003A5DF5">
      <w:pPr>
        <w:pStyle w:val="a6"/>
        <w:numPr>
          <w:ilvl w:val="0"/>
          <w:numId w:val="7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416F5">
        <w:rPr>
          <w:rFonts w:ascii="Times New Roman" w:eastAsia="Times New Roman" w:hAnsi="Times New Roman" w:cs="Times New Roman"/>
          <w:sz w:val="24"/>
          <w:szCs w:val="24"/>
          <w:lang w:eastAsia="ru-RU"/>
        </w:rPr>
        <w:t>муниципальная программа «Переселение граждан из аварийного жилищного фонда города Бердска», утвержденная постановлением администрации города Бердска от 27.06.2018 № 1662</w:t>
      </w:r>
      <w:r w:rsidR="00957A86">
        <w:rPr>
          <w:rFonts w:ascii="Times New Roman" w:eastAsia="Times New Roman" w:hAnsi="Times New Roman" w:cs="Times New Roman"/>
          <w:sz w:val="24"/>
          <w:szCs w:val="24"/>
          <w:lang w:eastAsia="ru-RU"/>
        </w:rPr>
        <w:t>;</w:t>
      </w:r>
    </w:p>
    <w:p w:rsidR="00856343" w:rsidRPr="00856343" w:rsidRDefault="00856343" w:rsidP="003A5DF5">
      <w:pPr>
        <w:widowControl w:val="0"/>
        <w:numPr>
          <w:ilvl w:val="0"/>
          <w:numId w:val="72"/>
        </w:numPr>
        <w:tabs>
          <w:tab w:val="left" w:pos="993"/>
        </w:tabs>
        <w:suppressAutoHyphens/>
        <w:autoSpaceDE w:val="0"/>
        <w:ind w:left="0" w:firstLine="709"/>
        <w:jc w:val="both"/>
        <w:rPr>
          <w:sz w:val="24"/>
          <w:szCs w:val="24"/>
        </w:rPr>
      </w:pPr>
      <w:r w:rsidRPr="00856343">
        <w:rPr>
          <w:sz w:val="24"/>
          <w:szCs w:val="24"/>
        </w:rPr>
        <w:t>инвестиционная программа МУП «КБУ» «Развитие централизованной системы холодного водоснабжения города Бердска на 2023-2025 годы»;</w:t>
      </w:r>
    </w:p>
    <w:p w:rsidR="00856343" w:rsidRPr="00AA1D43" w:rsidRDefault="00856343" w:rsidP="003A5DF5">
      <w:pPr>
        <w:widowControl w:val="0"/>
        <w:numPr>
          <w:ilvl w:val="0"/>
          <w:numId w:val="72"/>
        </w:numPr>
        <w:tabs>
          <w:tab w:val="left" w:pos="993"/>
        </w:tabs>
        <w:suppressAutoHyphens/>
        <w:autoSpaceDE w:val="0"/>
        <w:ind w:left="0" w:firstLine="709"/>
        <w:jc w:val="both"/>
        <w:rPr>
          <w:sz w:val="24"/>
          <w:szCs w:val="24"/>
        </w:rPr>
      </w:pPr>
      <w:r w:rsidRPr="00856343">
        <w:rPr>
          <w:sz w:val="24"/>
          <w:szCs w:val="24"/>
        </w:rPr>
        <w:t xml:space="preserve">инвестиционная программа МУП «КБУ» «Развитие централизованных систем </w:t>
      </w:r>
      <w:r w:rsidRPr="00AA1D43">
        <w:rPr>
          <w:sz w:val="24"/>
          <w:szCs w:val="24"/>
        </w:rPr>
        <w:t>теплоснабжения на 2023-2025 годы»</w:t>
      </w:r>
      <w:r w:rsidR="003A5DF5">
        <w:rPr>
          <w:sz w:val="24"/>
          <w:szCs w:val="24"/>
        </w:rPr>
        <w:t>.</w:t>
      </w:r>
    </w:p>
    <w:p w:rsidR="00DF726B" w:rsidRPr="006203FD" w:rsidRDefault="00DF726B" w:rsidP="0067140B">
      <w:pPr>
        <w:pStyle w:val="a6"/>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203FD">
        <w:rPr>
          <w:rFonts w:ascii="Times New Roman" w:eastAsia="Times New Roman" w:hAnsi="Times New Roman" w:cs="Times New Roman"/>
          <w:sz w:val="24"/>
          <w:szCs w:val="24"/>
          <w:lang w:eastAsia="ru-RU"/>
        </w:rPr>
        <w:t>Планируемые результаты деятельности:</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9"/>
        <w:gridCol w:w="1259"/>
        <w:gridCol w:w="1099"/>
        <w:gridCol w:w="1245"/>
        <w:gridCol w:w="1204"/>
      </w:tblGrid>
      <w:tr w:rsidR="006203FD" w:rsidRPr="00710ACA" w:rsidTr="008158CB">
        <w:trPr>
          <w:trHeight w:val="513"/>
          <w:tblHeader/>
        </w:trPr>
        <w:tc>
          <w:tcPr>
            <w:tcW w:w="2617" w:type="pct"/>
            <w:shd w:val="clear" w:color="auto" w:fill="auto"/>
            <w:vAlign w:val="center"/>
          </w:tcPr>
          <w:p w:rsidR="00DF726B" w:rsidRPr="00710ACA" w:rsidRDefault="00DF726B" w:rsidP="00A77330">
            <w:pPr>
              <w:widowControl w:val="0"/>
              <w:tabs>
                <w:tab w:val="left" w:pos="1134"/>
              </w:tabs>
              <w:autoSpaceDE w:val="0"/>
              <w:autoSpaceDN w:val="0"/>
              <w:adjustRightInd w:val="0"/>
              <w:jc w:val="center"/>
              <w:rPr>
                <w:b/>
                <w:szCs w:val="22"/>
              </w:rPr>
            </w:pPr>
            <w:r w:rsidRPr="00710ACA">
              <w:rPr>
                <w:b/>
                <w:szCs w:val="22"/>
              </w:rPr>
              <w:t>Наименование показателя</w:t>
            </w:r>
          </w:p>
        </w:tc>
        <w:tc>
          <w:tcPr>
            <w:tcW w:w="624" w:type="pct"/>
            <w:shd w:val="clear" w:color="auto" w:fill="auto"/>
            <w:vAlign w:val="center"/>
          </w:tcPr>
          <w:p w:rsidR="00DF726B" w:rsidRPr="00710ACA" w:rsidRDefault="00643CDD" w:rsidP="00A77330">
            <w:pPr>
              <w:widowControl w:val="0"/>
              <w:tabs>
                <w:tab w:val="left" w:pos="1134"/>
              </w:tabs>
              <w:jc w:val="center"/>
              <w:rPr>
                <w:b/>
                <w:spacing w:val="-14"/>
                <w:szCs w:val="22"/>
              </w:rPr>
            </w:pPr>
            <w:r w:rsidRPr="00710ACA">
              <w:rPr>
                <w:b/>
                <w:spacing w:val="-14"/>
                <w:szCs w:val="22"/>
              </w:rPr>
              <w:t>202</w:t>
            </w:r>
            <w:r w:rsidR="00FF5E4D" w:rsidRPr="00710ACA">
              <w:rPr>
                <w:b/>
                <w:spacing w:val="-14"/>
                <w:szCs w:val="22"/>
              </w:rPr>
              <w:t xml:space="preserve">4 </w:t>
            </w:r>
            <w:r w:rsidR="00110D42" w:rsidRPr="00710ACA">
              <w:rPr>
                <w:b/>
                <w:spacing w:val="-14"/>
                <w:szCs w:val="22"/>
              </w:rPr>
              <w:t>ожидае</w:t>
            </w:r>
            <w:r w:rsidR="00DF726B" w:rsidRPr="00710ACA">
              <w:rPr>
                <w:b/>
                <w:spacing w:val="-14"/>
                <w:szCs w:val="22"/>
              </w:rPr>
              <w:t>мое</w:t>
            </w:r>
          </w:p>
        </w:tc>
        <w:tc>
          <w:tcPr>
            <w:tcW w:w="545" w:type="pct"/>
            <w:shd w:val="clear" w:color="auto" w:fill="auto"/>
            <w:vAlign w:val="center"/>
          </w:tcPr>
          <w:p w:rsidR="00DF726B" w:rsidRPr="00710ACA" w:rsidRDefault="00643CDD" w:rsidP="00A77330">
            <w:pPr>
              <w:widowControl w:val="0"/>
              <w:tabs>
                <w:tab w:val="left" w:pos="1134"/>
              </w:tabs>
              <w:jc w:val="center"/>
              <w:rPr>
                <w:b/>
                <w:spacing w:val="-14"/>
                <w:szCs w:val="22"/>
              </w:rPr>
            </w:pPr>
            <w:r w:rsidRPr="00710ACA">
              <w:rPr>
                <w:b/>
                <w:spacing w:val="-14"/>
                <w:szCs w:val="22"/>
              </w:rPr>
              <w:t>2</w:t>
            </w:r>
            <w:r w:rsidR="00886D8E" w:rsidRPr="00710ACA">
              <w:rPr>
                <w:b/>
                <w:spacing w:val="-14"/>
                <w:szCs w:val="22"/>
              </w:rPr>
              <w:t>02</w:t>
            </w:r>
            <w:r w:rsidR="00FF5E4D" w:rsidRPr="00710ACA">
              <w:rPr>
                <w:b/>
                <w:spacing w:val="-14"/>
                <w:szCs w:val="22"/>
              </w:rPr>
              <w:t>5</w:t>
            </w:r>
          </w:p>
          <w:p w:rsidR="00DF726B" w:rsidRPr="00710ACA" w:rsidRDefault="00DF726B" w:rsidP="00A77330">
            <w:pPr>
              <w:widowControl w:val="0"/>
              <w:tabs>
                <w:tab w:val="left" w:pos="1134"/>
              </w:tabs>
              <w:jc w:val="center"/>
              <w:rPr>
                <w:b/>
                <w:spacing w:val="-14"/>
                <w:szCs w:val="22"/>
              </w:rPr>
            </w:pPr>
            <w:r w:rsidRPr="00710ACA">
              <w:rPr>
                <w:b/>
                <w:spacing w:val="-14"/>
                <w:szCs w:val="22"/>
              </w:rPr>
              <w:t>прогноз</w:t>
            </w:r>
          </w:p>
        </w:tc>
        <w:tc>
          <w:tcPr>
            <w:tcW w:w="617" w:type="pct"/>
            <w:vAlign w:val="center"/>
          </w:tcPr>
          <w:p w:rsidR="00DF726B" w:rsidRPr="00710ACA" w:rsidRDefault="00643CDD" w:rsidP="00A77330">
            <w:pPr>
              <w:widowControl w:val="0"/>
              <w:tabs>
                <w:tab w:val="left" w:pos="1134"/>
              </w:tabs>
              <w:jc w:val="center"/>
              <w:rPr>
                <w:b/>
                <w:spacing w:val="-14"/>
                <w:szCs w:val="22"/>
              </w:rPr>
            </w:pPr>
            <w:r w:rsidRPr="00710ACA">
              <w:rPr>
                <w:b/>
                <w:spacing w:val="-14"/>
                <w:szCs w:val="22"/>
              </w:rPr>
              <w:t>202</w:t>
            </w:r>
            <w:r w:rsidR="00FF5E4D" w:rsidRPr="00710ACA">
              <w:rPr>
                <w:b/>
                <w:spacing w:val="-14"/>
                <w:szCs w:val="22"/>
              </w:rPr>
              <w:t>6</w:t>
            </w:r>
          </w:p>
          <w:p w:rsidR="00DF726B" w:rsidRPr="00710ACA" w:rsidRDefault="00DF726B" w:rsidP="00A77330">
            <w:pPr>
              <w:widowControl w:val="0"/>
              <w:tabs>
                <w:tab w:val="left" w:pos="1134"/>
              </w:tabs>
              <w:jc w:val="center"/>
              <w:rPr>
                <w:b/>
                <w:spacing w:val="-14"/>
                <w:szCs w:val="22"/>
              </w:rPr>
            </w:pPr>
            <w:r w:rsidRPr="00710ACA">
              <w:rPr>
                <w:b/>
                <w:spacing w:val="-14"/>
                <w:szCs w:val="22"/>
              </w:rPr>
              <w:t>прогноз</w:t>
            </w:r>
          </w:p>
        </w:tc>
        <w:tc>
          <w:tcPr>
            <w:tcW w:w="597" w:type="pct"/>
            <w:vAlign w:val="center"/>
          </w:tcPr>
          <w:p w:rsidR="00DF726B" w:rsidRPr="00710ACA" w:rsidRDefault="00643CDD" w:rsidP="00A77330">
            <w:pPr>
              <w:widowControl w:val="0"/>
              <w:tabs>
                <w:tab w:val="left" w:pos="1134"/>
              </w:tabs>
              <w:jc w:val="center"/>
              <w:rPr>
                <w:b/>
                <w:spacing w:val="-14"/>
                <w:szCs w:val="22"/>
              </w:rPr>
            </w:pPr>
            <w:r w:rsidRPr="00710ACA">
              <w:rPr>
                <w:b/>
                <w:spacing w:val="-14"/>
                <w:szCs w:val="22"/>
              </w:rPr>
              <w:t>202</w:t>
            </w:r>
            <w:r w:rsidR="00FF5E4D" w:rsidRPr="00710ACA">
              <w:rPr>
                <w:b/>
                <w:spacing w:val="-14"/>
                <w:szCs w:val="22"/>
              </w:rPr>
              <w:t>7</w:t>
            </w:r>
          </w:p>
          <w:p w:rsidR="00DF726B" w:rsidRPr="00710ACA" w:rsidRDefault="00DF726B" w:rsidP="00A77330">
            <w:pPr>
              <w:widowControl w:val="0"/>
              <w:tabs>
                <w:tab w:val="left" w:pos="1134"/>
              </w:tabs>
              <w:jc w:val="center"/>
              <w:rPr>
                <w:b/>
                <w:spacing w:val="-14"/>
                <w:szCs w:val="22"/>
              </w:rPr>
            </w:pPr>
            <w:r w:rsidRPr="00710ACA">
              <w:rPr>
                <w:b/>
                <w:spacing w:val="-14"/>
                <w:szCs w:val="22"/>
              </w:rPr>
              <w:t>прогноз</w:t>
            </w:r>
          </w:p>
        </w:tc>
      </w:tr>
      <w:tr w:rsidR="006203FD" w:rsidRPr="00710ACA" w:rsidTr="008158CB">
        <w:tc>
          <w:tcPr>
            <w:tcW w:w="2617" w:type="pct"/>
            <w:shd w:val="clear" w:color="auto" w:fill="auto"/>
          </w:tcPr>
          <w:p w:rsidR="00643CDD" w:rsidRPr="00710ACA" w:rsidRDefault="00643CDD" w:rsidP="000F2C85">
            <w:pPr>
              <w:widowControl w:val="0"/>
              <w:tabs>
                <w:tab w:val="left" w:pos="1134"/>
              </w:tabs>
              <w:jc w:val="both"/>
              <w:rPr>
                <w:szCs w:val="22"/>
              </w:rPr>
            </w:pPr>
            <w:r w:rsidRPr="00710ACA">
              <w:rPr>
                <w:szCs w:val="22"/>
              </w:rPr>
              <w:t>Количество человек, переселенных из аварийного жилого фонда, чел</w:t>
            </w:r>
            <w:r w:rsidR="000F2C85" w:rsidRPr="00710ACA">
              <w:rPr>
                <w:szCs w:val="22"/>
              </w:rPr>
              <w:t>.</w:t>
            </w:r>
          </w:p>
        </w:tc>
        <w:tc>
          <w:tcPr>
            <w:tcW w:w="624" w:type="pct"/>
            <w:shd w:val="clear" w:color="auto" w:fill="auto"/>
            <w:vAlign w:val="center"/>
          </w:tcPr>
          <w:p w:rsidR="00643CDD" w:rsidRPr="00710ACA" w:rsidRDefault="00AA1D43" w:rsidP="00A77330">
            <w:pPr>
              <w:tabs>
                <w:tab w:val="left" w:pos="1134"/>
              </w:tabs>
              <w:jc w:val="center"/>
              <w:rPr>
                <w:szCs w:val="22"/>
              </w:rPr>
            </w:pPr>
            <w:r w:rsidRPr="00710ACA">
              <w:rPr>
                <w:szCs w:val="22"/>
              </w:rPr>
              <w:t>57</w:t>
            </w:r>
          </w:p>
        </w:tc>
        <w:tc>
          <w:tcPr>
            <w:tcW w:w="545" w:type="pct"/>
            <w:shd w:val="clear" w:color="auto" w:fill="auto"/>
            <w:vAlign w:val="center"/>
          </w:tcPr>
          <w:p w:rsidR="00643CDD" w:rsidRPr="00710ACA" w:rsidRDefault="00AA1D43" w:rsidP="00A77330">
            <w:pPr>
              <w:tabs>
                <w:tab w:val="left" w:pos="1134"/>
              </w:tabs>
              <w:jc w:val="center"/>
              <w:rPr>
                <w:szCs w:val="22"/>
              </w:rPr>
            </w:pPr>
            <w:r w:rsidRPr="00710ACA">
              <w:rPr>
                <w:szCs w:val="22"/>
              </w:rPr>
              <w:t>102</w:t>
            </w:r>
          </w:p>
        </w:tc>
        <w:tc>
          <w:tcPr>
            <w:tcW w:w="617" w:type="pct"/>
            <w:vAlign w:val="center"/>
          </w:tcPr>
          <w:p w:rsidR="00643CDD" w:rsidRPr="00710ACA" w:rsidRDefault="00AA1D43" w:rsidP="00A77330">
            <w:pPr>
              <w:tabs>
                <w:tab w:val="left" w:pos="1134"/>
              </w:tabs>
              <w:jc w:val="center"/>
              <w:rPr>
                <w:szCs w:val="22"/>
              </w:rPr>
            </w:pPr>
            <w:r w:rsidRPr="00710ACA">
              <w:rPr>
                <w:szCs w:val="22"/>
              </w:rPr>
              <w:t>8</w:t>
            </w:r>
            <w:r w:rsidR="00792D6D" w:rsidRPr="00710ACA">
              <w:rPr>
                <w:szCs w:val="22"/>
              </w:rPr>
              <w:t>0</w:t>
            </w:r>
          </w:p>
        </w:tc>
        <w:tc>
          <w:tcPr>
            <w:tcW w:w="597" w:type="pct"/>
            <w:vAlign w:val="center"/>
          </w:tcPr>
          <w:p w:rsidR="00643CDD" w:rsidRPr="00710ACA" w:rsidRDefault="00AA1D43" w:rsidP="00A77330">
            <w:pPr>
              <w:tabs>
                <w:tab w:val="left" w:pos="1134"/>
              </w:tabs>
              <w:jc w:val="center"/>
              <w:rPr>
                <w:szCs w:val="22"/>
              </w:rPr>
            </w:pPr>
            <w:r w:rsidRPr="00710ACA">
              <w:rPr>
                <w:szCs w:val="22"/>
              </w:rPr>
              <w:t>-</w:t>
            </w:r>
          </w:p>
        </w:tc>
      </w:tr>
      <w:tr w:rsidR="006203FD" w:rsidRPr="00710ACA" w:rsidTr="008158CB">
        <w:tc>
          <w:tcPr>
            <w:tcW w:w="2617" w:type="pct"/>
            <w:shd w:val="clear" w:color="auto" w:fill="auto"/>
          </w:tcPr>
          <w:p w:rsidR="003A5DF5" w:rsidRPr="00710ACA" w:rsidRDefault="003513FE" w:rsidP="00710ACA">
            <w:pPr>
              <w:widowControl w:val="0"/>
              <w:tabs>
                <w:tab w:val="left" w:pos="1134"/>
              </w:tabs>
              <w:jc w:val="both"/>
              <w:rPr>
                <w:szCs w:val="22"/>
              </w:rPr>
            </w:pPr>
            <w:r w:rsidRPr="00710ACA">
              <w:rPr>
                <w:szCs w:val="22"/>
              </w:rPr>
              <w:t>Количество расселенных домов (ед.)</w:t>
            </w:r>
          </w:p>
        </w:tc>
        <w:tc>
          <w:tcPr>
            <w:tcW w:w="624" w:type="pct"/>
            <w:shd w:val="clear" w:color="auto" w:fill="auto"/>
            <w:vAlign w:val="center"/>
          </w:tcPr>
          <w:p w:rsidR="00792D6D" w:rsidRPr="00710ACA" w:rsidRDefault="003513FE" w:rsidP="00A77330">
            <w:pPr>
              <w:tabs>
                <w:tab w:val="left" w:pos="1134"/>
              </w:tabs>
              <w:jc w:val="center"/>
              <w:rPr>
                <w:szCs w:val="22"/>
              </w:rPr>
            </w:pPr>
            <w:r w:rsidRPr="00710ACA">
              <w:rPr>
                <w:szCs w:val="22"/>
              </w:rPr>
              <w:t>3</w:t>
            </w:r>
          </w:p>
        </w:tc>
        <w:tc>
          <w:tcPr>
            <w:tcW w:w="545" w:type="pct"/>
            <w:shd w:val="clear" w:color="auto" w:fill="auto"/>
            <w:vAlign w:val="center"/>
          </w:tcPr>
          <w:p w:rsidR="00792D6D" w:rsidRPr="00710ACA" w:rsidRDefault="003513FE" w:rsidP="00A77330">
            <w:pPr>
              <w:tabs>
                <w:tab w:val="left" w:pos="1134"/>
              </w:tabs>
              <w:jc w:val="center"/>
              <w:rPr>
                <w:szCs w:val="22"/>
              </w:rPr>
            </w:pPr>
            <w:r w:rsidRPr="00710ACA">
              <w:rPr>
                <w:szCs w:val="22"/>
              </w:rPr>
              <w:t>4</w:t>
            </w:r>
          </w:p>
        </w:tc>
        <w:tc>
          <w:tcPr>
            <w:tcW w:w="617" w:type="pct"/>
            <w:vAlign w:val="center"/>
          </w:tcPr>
          <w:p w:rsidR="00792D6D" w:rsidRPr="00710ACA" w:rsidRDefault="003513FE" w:rsidP="00A77330">
            <w:pPr>
              <w:tabs>
                <w:tab w:val="left" w:pos="1134"/>
              </w:tabs>
              <w:jc w:val="center"/>
              <w:rPr>
                <w:szCs w:val="22"/>
              </w:rPr>
            </w:pPr>
            <w:r w:rsidRPr="00710ACA">
              <w:rPr>
                <w:szCs w:val="22"/>
              </w:rPr>
              <w:t>5</w:t>
            </w:r>
          </w:p>
        </w:tc>
        <w:tc>
          <w:tcPr>
            <w:tcW w:w="597" w:type="pct"/>
            <w:vAlign w:val="center"/>
          </w:tcPr>
          <w:p w:rsidR="00792D6D" w:rsidRPr="00710ACA" w:rsidRDefault="003513FE" w:rsidP="00A77330">
            <w:pPr>
              <w:tabs>
                <w:tab w:val="left" w:pos="1134"/>
              </w:tabs>
              <w:jc w:val="center"/>
              <w:rPr>
                <w:szCs w:val="22"/>
              </w:rPr>
            </w:pPr>
            <w:r w:rsidRPr="00710ACA">
              <w:rPr>
                <w:szCs w:val="22"/>
              </w:rPr>
              <w:t>-</w:t>
            </w:r>
          </w:p>
        </w:tc>
      </w:tr>
      <w:tr w:rsidR="006203FD" w:rsidRPr="00710ACA" w:rsidTr="008158CB">
        <w:tc>
          <w:tcPr>
            <w:tcW w:w="2617" w:type="pct"/>
            <w:shd w:val="clear" w:color="auto" w:fill="auto"/>
          </w:tcPr>
          <w:p w:rsidR="003A5DF5" w:rsidRPr="00710ACA" w:rsidRDefault="00875082" w:rsidP="00710ACA">
            <w:pPr>
              <w:widowControl w:val="0"/>
              <w:tabs>
                <w:tab w:val="left" w:pos="1134"/>
              </w:tabs>
              <w:autoSpaceDE w:val="0"/>
              <w:autoSpaceDN w:val="0"/>
              <w:adjustRightInd w:val="0"/>
              <w:jc w:val="both"/>
              <w:rPr>
                <w:szCs w:val="22"/>
              </w:rPr>
            </w:pPr>
            <w:r w:rsidRPr="00710ACA">
              <w:rPr>
                <w:szCs w:val="22"/>
              </w:rPr>
              <w:t>Количество расселенных жилых помещений</w:t>
            </w:r>
          </w:p>
        </w:tc>
        <w:tc>
          <w:tcPr>
            <w:tcW w:w="624" w:type="pct"/>
            <w:shd w:val="clear" w:color="auto" w:fill="auto"/>
            <w:vAlign w:val="center"/>
          </w:tcPr>
          <w:p w:rsidR="00886D8E" w:rsidRPr="00710ACA" w:rsidRDefault="00875082" w:rsidP="00A77330">
            <w:pPr>
              <w:widowControl w:val="0"/>
              <w:tabs>
                <w:tab w:val="left" w:pos="1134"/>
              </w:tabs>
              <w:autoSpaceDE w:val="0"/>
              <w:autoSpaceDN w:val="0"/>
              <w:adjustRightInd w:val="0"/>
              <w:jc w:val="center"/>
              <w:rPr>
                <w:szCs w:val="22"/>
              </w:rPr>
            </w:pPr>
            <w:r w:rsidRPr="00710ACA">
              <w:rPr>
                <w:szCs w:val="22"/>
              </w:rPr>
              <w:t>24</w:t>
            </w:r>
          </w:p>
        </w:tc>
        <w:tc>
          <w:tcPr>
            <w:tcW w:w="545" w:type="pct"/>
            <w:shd w:val="clear" w:color="auto" w:fill="auto"/>
            <w:vAlign w:val="center"/>
          </w:tcPr>
          <w:p w:rsidR="00886D8E" w:rsidRPr="00710ACA" w:rsidRDefault="00875082" w:rsidP="00A77330">
            <w:pPr>
              <w:widowControl w:val="0"/>
              <w:tabs>
                <w:tab w:val="left" w:pos="1134"/>
              </w:tabs>
              <w:autoSpaceDE w:val="0"/>
              <w:autoSpaceDN w:val="0"/>
              <w:adjustRightInd w:val="0"/>
              <w:jc w:val="center"/>
              <w:rPr>
                <w:szCs w:val="22"/>
              </w:rPr>
            </w:pPr>
            <w:r w:rsidRPr="00710ACA">
              <w:rPr>
                <w:szCs w:val="22"/>
              </w:rPr>
              <w:t>56</w:t>
            </w:r>
          </w:p>
        </w:tc>
        <w:tc>
          <w:tcPr>
            <w:tcW w:w="617" w:type="pct"/>
            <w:vAlign w:val="center"/>
          </w:tcPr>
          <w:p w:rsidR="00886D8E" w:rsidRPr="00710ACA" w:rsidRDefault="00875082" w:rsidP="00A77330">
            <w:pPr>
              <w:widowControl w:val="0"/>
              <w:tabs>
                <w:tab w:val="left" w:pos="1134"/>
              </w:tabs>
              <w:autoSpaceDE w:val="0"/>
              <w:autoSpaceDN w:val="0"/>
              <w:adjustRightInd w:val="0"/>
              <w:jc w:val="center"/>
              <w:rPr>
                <w:szCs w:val="22"/>
              </w:rPr>
            </w:pPr>
            <w:r w:rsidRPr="00710ACA">
              <w:rPr>
                <w:szCs w:val="22"/>
              </w:rPr>
              <w:t>38</w:t>
            </w:r>
          </w:p>
        </w:tc>
        <w:tc>
          <w:tcPr>
            <w:tcW w:w="597" w:type="pct"/>
            <w:vAlign w:val="center"/>
          </w:tcPr>
          <w:p w:rsidR="00886D8E" w:rsidRPr="00710ACA" w:rsidRDefault="00875082" w:rsidP="00875082">
            <w:pPr>
              <w:widowControl w:val="0"/>
              <w:tabs>
                <w:tab w:val="left" w:pos="1134"/>
              </w:tabs>
              <w:autoSpaceDE w:val="0"/>
              <w:autoSpaceDN w:val="0"/>
              <w:adjustRightInd w:val="0"/>
              <w:jc w:val="center"/>
              <w:rPr>
                <w:szCs w:val="22"/>
              </w:rPr>
            </w:pPr>
            <w:r w:rsidRPr="00710ACA">
              <w:rPr>
                <w:szCs w:val="22"/>
              </w:rPr>
              <w:t>-</w:t>
            </w:r>
          </w:p>
        </w:tc>
      </w:tr>
      <w:tr w:rsidR="00875082" w:rsidRPr="00710ACA" w:rsidTr="008158CB">
        <w:tc>
          <w:tcPr>
            <w:tcW w:w="2617" w:type="pct"/>
            <w:shd w:val="clear" w:color="auto" w:fill="auto"/>
          </w:tcPr>
          <w:p w:rsidR="00875082" w:rsidRPr="00710ACA" w:rsidRDefault="00875082" w:rsidP="000F2C85">
            <w:pPr>
              <w:widowControl w:val="0"/>
              <w:tabs>
                <w:tab w:val="left" w:pos="1134"/>
              </w:tabs>
              <w:autoSpaceDE w:val="0"/>
              <w:autoSpaceDN w:val="0"/>
              <w:adjustRightInd w:val="0"/>
              <w:jc w:val="both"/>
              <w:rPr>
                <w:szCs w:val="22"/>
              </w:rPr>
            </w:pPr>
            <w:r w:rsidRPr="00710ACA">
              <w:rPr>
                <w:szCs w:val="22"/>
              </w:rPr>
              <w:t>Площадь расселяемого аварийного жилья, кв. м</w:t>
            </w:r>
          </w:p>
        </w:tc>
        <w:tc>
          <w:tcPr>
            <w:tcW w:w="624" w:type="pct"/>
            <w:shd w:val="clear" w:color="auto" w:fill="auto"/>
            <w:vAlign w:val="center"/>
          </w:tcPr>
          <w:p w:rsidR="00875082" w:rsidRPr="00710ACA" w:rsidRDefault="006203FD" w:rsidP="00A77330">
            <w:pPr>
              <w:widowControl w:val="0"/>
              <w:tabs>
                <w:tab w:val="left" w:pos="1134"/>
              </w:tabs>
              <w:autoSpaceDE w:val="0"/>
              <w:autoSpaceDN w:val="0"/>
              <w:adjustRightInd w:val="0"/>
              <w:jc w:val="center"/>
              <w:rPr>
                <w:szCs w:val="22"/>
              </w:rPr>
            </w:pPr>
            <w:r w:rsidRPr="00710ACA">
              <w:rPr>
                <w:szCs w:val="22"/>
              </w:rPr>
              <w:t>1 151</w:t>
            </w:r>
          </w:p>
        </w:tc>
        <w:tc>
          <w:tcPr>
            <w:tcW w:w="545" w:type="pct"/>
            <w:shd w:val="clear" w:color="auto" w:fill="auto"/>
            <w:vAlign w:val="center"/>
          </w:tcPr>
          <w:p w:rsidR="00875082" w:rsidRPr="00710ACA" w:rsidRDefault="006203FD" w:rsidP="00A77330">
            <w:pPr>
              <w:widowControl w:val="0"/>
              <w:tabs>
                <w:tab w:val="left" w:pos="1134"/>
              </w:tabs>
              <w:autoSpaceDE w:val="0"/>
              <w:autoSpaceDN w:val="0"/>
              <w:adjustRightInd w:val="0"/>
              <w:jc w:val="center"/>
              <w:rPr>
                <w:szCs w:val="22"/>
              </w:rPr>
            </w:pPr>
            <w:r w:rsidRPr="00710ACA">
              <w:rPr>
                <w:szCs w:val="22"/>
              </w:rPr>
              <w:t>2 327</w:t>
            </w:r>
          </w:p>
        </w:tc>
        <w:tc>
          <w:tcPr>
            <w:tcW w:w="617" w:type="pct"/>
            <w:vAlign w:val="center"/>
          </w:tcPr>
          <w:p w:rsidR="00875082" w:rsidRPr="00710ACA" w:rsidRDefault="006203FD" w:rsidP="00A77330">
            <w:pPr>
              <w:widowControl w:val="0"/>
              <w:tabs>
                <w:tab w:val="left" w:pos="1134"/>
              </w:tabs>
              <w:autoSpaceDE w:val="0"/>
              <w:autoSpaceDN w:val="0"/>
              <w:adjustRightInd w:val="0"/>
              <w:jc w:val="center"/>
              <w:rPr>
                <w:szCs w:val="22"/>
              </w:rPr>
            </w:pPr>
            <w:r w:rsidRPr="00710ACA">
              <w:rPr>
                <w:szCs w:val="22"/>
              </w:rPr>
              <w:t>1 975</w:t>
            </w:r>
          </w:p>
        </w:tc>
        <w:tc>
          <w:tcPr>
            <w:tcW w:w="597" w:type="pct"/>
            <w:vAlign w:val="center"/>
          </w:tcPr>
          <w:p w:rsidR="00875082" w:rsidRPr="00710ACA" w:rsidRDefault="006203FD" w:rsidP="00875082">
            <w:pPr>
              <w:widowControl w:val="0"/>
              <w:tabs>
                <w:tab w:val="left" w:pos="1134"/>
              </w:tabs>
              <w:autoSpaceDE w:val="0"/>
              <w:autoSpaceDN w:val="0"/>
              <w:adjustRightInd w:val="0"/>
              <w:jc w:val="center"/>
              <w:rPr>
                <w:szCs w:val="22"/>
              </w:rPr>
            </w:pPr>
            <w:r w:rsidRPr="00710ACA">
              <w:rPr>
                <w:szCs w:val="22"/>
              </w:rPr>
              <w:t>-</w:t>
            </w:r>
          </w:p>
        </w:tc>
      </w:tr>
      <w:tr w:rsidR="007D3D98" w:rsidRPr="00710ACA" w:rsidTr="008158CB">
        <w:tc>
          <w:tcPr>
            <w:tcW w:w="2617" w:type="pct"/>
            <w:shd w:val="clear" w:color="auto" w:fill="auto"/>
          </w:tcPr>
          <w:p w:rsidR="005F278E" w:rsidRPr="00710ACA" w:rsidRDefault="005F278E" w:rsidP="000F2C85">
            <w:pPr>
              <w:widowControl w:val="0"/>
              <w:tabs>
                <w:tab w:val="left" w:pos="1134"/>
              </w:tabs>
              <w:autoSpaceDE w:val="0"/>
              <w:autoSpaceDN w:val="0"/>
              <w:adjustRightInd w:val="0"/>
              <w:jc w:val="both"/>
              <w:rPr>
                <w:szCs w:val="22"/>
              </w:rPr>
            </w:pPr>
            <w:r w:rsidRPr="00710ACA">
              <w:rPr>
                <w:szCs w:val="22"/>
              </w:rPr>
              <w:t xml:space="preserve">Строительство, реконструкция и модернизация объектов централизованной системы холодного водоснабжения, </w:t>
            </w:r>
            <w:r w:rsidR="0054038F" w:rsidRPr="00710ACA">
              <w:rPr>
                <w:szCs w:val="22"/>
              </w:rPr>
              <w:t>млн</w:t>
            </w:r>
            <w:r w:rsidRPr="00710ACA">
              <w:rPr>
                <w:szCs w:val="22"/>
              </w:rPr>
              <w:t xml:space="preserve">. </w:t>
            </w:r>
            <w:r w:rsidR="00402C44" w:rsidRPr="00710ACA">
              <w:rPr>
                <w:szCs w:val="22"/>
              </w:rPr>
              <w:t>руб</w:t>
            </w:r>
            <w:r w:rsidR="000F2C85" w:rsidRPr="00710ACA">
              <w:rPr>
                <w:szCs w:val="22"/>
              </w:rPr>
              <w:t>.</w:t>
            </w:r>
          </w:p>
        </w:tc>
        <w:tc>
          <w:tcPr>
            <w:tcW w:w="624" w:type="pct"/>
            <w:shd w:val="clear" w:color="auto" w:fill="auto"/>
            <w:vAlign w:val="center"/>
          </w:tcPr>
          <w:p w:rsidR="005F278E" w:rsidRPr="00710ACA" w:rsidRDefault="00FF5E4D" w:rsidP="00A77330">
            <w:pPr>
              <w:widowControl w:val="0"/>
              <w:tabs>
                <w:tab w:val="left" w:pos="1134"/>
              </w:tabs>
              <w:autoSpaceDE w:val="0"/>
              <w:autoSpaceDN w:val="0"/>
              <w:adjustRightInd w:val="0"/>
              <w:jc w:val="center"/>
              <w:rPr>
                <w:szCs w:val="22"/>
              </w:rPr>
            </w:pPr>
            <w:r w:rsidRPr="00710ACA">
              <w:rPr>
                <w:szCs w:val="22"/>
              </w:rPr>
              <w:t>1,3</w:t>
            </w:r>
          </w:p>
        </w:tc>
        <w:tc>
          <w:tcPr>
            <w:tcW w:w="545" w:type="pct"/>
            <w:shd w:val="clear" w:color="auto" w:fill="auto"/>
            <w:vAlign w:val="center"/>
          </w:tcPr>
          <w:p w:rsidR="005F278E" w:rsidRPr="00710ACA" w:rsidRDefault="00FF5E4D" w:rsidP="00A77330">
            <w:pPr>
              <w:widowControl w:val="0"/>
              <w:tabs>
                <w:tab w:val="left" w:pos="1134"/>
              </w:tabs>
              <w:autoSpaceDE w:val="0"/>
              <w:autoSpaceDN w:val="0"/>
              <w:adjustRightInd w:val="0"/>
              <w:jc w:val="center"/>
              <w:rPr>
                <w:szCs w:val="22"/>
              </w:rPr>
            </w:pPr>
            <w:r w:rsidRPr="00710ACA">
              <w:rPr>
                <w:szCs w:val="22"/>
              </w:rPr>
              <w:t>12,7</w:t>
            </w:r>
          </w:p>
        </w:tc>
        <w:tc>
          <w:tcPr>
            <w:tcW w:w="617" w:type="pct"/>
            <w:vAlign w:val="center"/>
          </w:tcPr>
          <w:p w:rsidR="005F278E" w:rsidRPr="00710ACA" w:rsidRDefault="00783449" w:rsidP="00A77330">
            <w:pPr>
              <w:widowControl w:val="0"/>
              <w:tabs>
                <w:tab w:val="left" w:pos="1134"/>
              </w:tabs>
              <w:autoSpaceDE w:val="0"/>
              <w:autoSpaceDN w:val="0"/>
              <w:adjustRightInd w:val="0"/>
              <w:jc w:val="center"/>
              <w:rPr>
                <w:szCs w:val="22"/>
              </w:rPr>
            </w:pPr>
            <w:r w:rsidRPr="00710ACA">
              <w:rPr>
                <w:szCs w:val="22"/>
              </w:rPr>
              <w:t>19</w:t>
            </w:r>
            <w:r w:rsidR="0054038F" w:rsidRPr="00710ACA">
              <w:rPr>
                <w:szCs w:val="22"/>
              </w:rPr>
              <w:t>,</w:t>
            </w:r>
            <w:r w:rsidR="00FF5E4D" w:rsidRPr="00710ACA">
              <w:rPr>
                <w:szCs w:val="22"/>
              </w:rPr>
              <w:t>9</w:t>
            </w:r>
          </w:p>
        </w:tc>
        <w:tc>
          <w:tcPr>
            <w:tcW w:w="597" w:type="pct"/>
            <w:vAlign w:val="center"/>
          </w:tcPr>
          <w:p w:rsidR="005F278E" w:rsidRPr="00710ACA" w:rsidRDefault="00783449" w:rsidP="00A77330">
            <w:pPr>
              <w:widowControl w:val="0"/>
              <w:tabs>
                <w:tab w:val="left" w:pos="1134"/>
              </w:tabs>
              <w:autoSpaceDE w:val="0"/>
              <w:autoSpaceDN w:val="0"/>
              <w:adjustRightInd w:val="0"/>
              <w:jc w:val="center"/>
              <w:rPr>
                <w:szCs w:val="22"/>
              </w:rPr>
            </w:pPr>
            <w:r w:rsidRPr="00710ACA">
              <w:rPr>
                <w:szCs w:val="22"/>
              </w:rPr>
              <w:t>19</w:t>
            </w:r>
            <w:r w:rsidR="0054038F" w:rsidRPr="00710ACA">
              <w:rPr>
                <w:szCs w:val="22"/>
              </w:rPr>
              <w:t>,9</w:t>
            </w:r>
          </w:p>
        </w:tc>
      </w:tr>
      <w:tr w:rsidR="007D3D98" w:rsidRPr="00710ACA" w:rsidTr="008158CB">
        <w:tc>
          <w:tcPr>
            <w:tcW w:w="2617" w:type="pct"/>
            <w:shd w:val="clear" w:color="auto" w:fill="auto"/>
          </w:tcPr>
          <w:p w:rsidR="005F278E" w:rsidRPr="00710ACA" w:rsidRDefault="005F278E" w:rsidP="000F2C85">
            <w:pPr>
              <w:widowControl w:val="0"/>
              <w:tabs>
                <w:tab w:val="left" w:pos="1134"/>
              </w:tabs>
              <w:autoSpaceDE w:val="0"/>
              <w:autoSpaceDN w:val="0"/>
              <w:adjustRightInd w:val="0"/>
              <w:jc w:val="both"/>
              <w:rPr>
                <w:szCs w:val="22"/>
              </w:rPr>
            </w:pPr>
            <w:r w:rsidRPr="00710ACA">
              <w:rPr>
                <w:szCs w:val="22"/>
              </w:rPr>
              <w:t xml:space="preserve">Строительство, реконструкция и модернизация объектов централизованной системы водоотведения, </w:t>
            </w:r>
            <w:r w:rsidR="0054038F" w:rsidRPr="00710ACA">
              <w:rPr>
                <w:szCs w:val="22"/>
              </w:rPr>
              <w:t>млн</w:t>
            </w:r>
            <w:r w:rsidRPr="00710ACA">
              <w:rPr>
                <w:szCs w:val="22"/>
              </w:rPr>
              <w:t xml:space="preserve">. </w:t>
            </w:r>
            <w:r w:rsidR="00402C44" w:rsidRPr="00710ACA">
              <w:rPr>
                <w:szCs w:val="22"/>
              </w:rPr>
              <w:t>руб</w:t>
            </w:r>
            <w:r w:rsidR="000F2C85" w:rsidRPr="00710ACA">
              <w:rPr>
                <w:szCs w:val="22"/>
              </w:rPr>
              <w:t>.</w:t>
            </w:r>
          </w:p>
        </w:tc>
        <w:tc>
          <w:tcPr>
            <w:tcW w:w="624" w:type="pct"/>
            <w:shd w:val="clear" w:color="auto" w:fill="auto"/>
            <w:vAlign w:val="center"/>
          </w:tcPr>
          <w:p w:rsidR="005F278E" w:rsidRPr="00710ACA" w:rsidRDefault="00FF5E4D" w:rsidP="00A77330">
            <w:pPr>
              <w:widowControl w:val="0"/>
              <w:tabs>
                <w:tab w:val="left" w:pos="1134"/>
              </w:tabs>
              <w:autoSpaceDE w:val="0"/>
              <w:autoSpaceDN w:val="0"/>
              <w:adjustRightInd w:val="0"/>
              <w:jc w:val="center"/>
              <w:rPr>
                <w:szCs w:val="22"/>
              </w:rPr>
            </w:pPr>
            <w:r w:rsidRPr="00710ACA">
              <w:rPr>
                <w:szCs w:val="22"/>
              </w:rPr>
              <w:t>1</w:t>
            </w:r>
            <w:r w:rsidR="00783449" w:rsidRPr="00710ACA">
              <w:rPr>
                <w:szCs w:val="22"/>
              </w:rPr>
              <w:t>,</w:t>
            </w:r>
            <w:r w:rsidRPr="00710ACA">
              <w:rPr>
                <w:szCs w:val="22"/>
              </w:rPr>
              <w:t>1</w:t>
            </w:r>
          </w:p>
        </w:tc>
        <w:tc>
          <w:tcPr>
            <w:tcW w:w="545" w:type="pct"/>
            <w:shd w:val="clear" w:color="auto" w:fill="auto"/>
            <w:vAlign w:val="center"/>
          </w:tcPr>
          <w:p w:rsidR="005F278E" w:rsidRPr="00710ACA" w:rsidRDefault="00FF5E4D" w:rsidP="00A77330">
            <w:pPr>
              <w:widowControl w:val="0"/>
              <w:tabs>
                <w:tab w:val="left" w:pos="1134"/>
              </w:tabs>
              <w:autoSpaceDE w:val="0"/>
              <w:autoSpaceDN w:val="0"/>
              <w:adjustRightInd w:val="0"/>
              <w:jc w:val="center"/>
              <w:rPr>
                <w:szCs w:val="22"/>
              </w:rPr>
            </w:pPr>
            <w:r w:rsidRPr="00710ACA">
              <w:rPr>
                <w:szCs w:val="22"/>
              </w:rPr>
              <w:t>2,5</w:t>
            </w:r>
          </w:p>
        </w:tc>
        <w:tc>
          <w:tcPr>
            <w:tcW w:w="617" w:type="pct"/>
            <w:vAlign w:val="center"/>
          </w:tcPr>
          <w:p w:rsidR="005F278E" w:rsidRPr="00710ACA" w:rsidRDefault="00FF5E4D" w:rsidP="00A77330">
            <w:pPr>
              <w:widowControl w:val="0"/>
              <w:tabs>
                <w:tab w:val="left" w:pos="1134"/>
              </w:tabs>
              <w:autoSpaceDE w:val="0"/>
              <w:autoSpaceDN w:val="0"/>
              <w:adjustRightInd w:val="0"/>
              <w:jc w:val="center"/>
              <w:rPr>
                <w:szCs w:val="22"/>
              </w:rPr>
            </w:pPr>
            <w:r w:rsidRPr="00710ACA">
              <w:rPr>
                <w:szCs w:val="22"/>
              </w:rPr>
              <w:t>15,8</w:t>
            </w:r>
            <w:r w:rsidR="00783449" w:rsidRPr="00710ACA">
              <w:rPr>
                <w:szCs w:val="22"/>
              </w:rPr>
              <w:t xml:space="preserve"> </w:t>
            </w:r>
          </w:p>
        </w:tc>
        <w:tc>
          <w:tcPr>
            <w:tcW w:w="597" w:type="pct"/>
            <w:vAlign w:val="center"/>
          </w:tcPr>
          <w:p w:rsidR="005F278E" w:rsidRPr="00710ACA" w:rsidRDefault="00783449" w:rsidP="00A77330">
            <w:pPr>
              <w:widowControl w:val="0"/>
              <w:tabs>
                <w:tab w:val="left" w:pos="1134"/>
              </w:tabs>
              <w:autoSpaceDE w:val="0"/>
              <w:autoSpaceDN w:val="0"/>
              <w:adjustRightInd w:val="0"/>
              <w:jc w:val="center"/>
              <w:rPr>
                <w:szCs w:val="22"/>
              </w:rPr>
            </w:pPr>
            <w:r w:rsidRPr="00710ACA">
              <w:rPr>
                <w:szCs w:val="22"/>
              </w:rPr>
              <w:t>15</w:t>
            </w:r>
            <w:r w:rsidR="0054038F" w:rsidRPr="00710ACA">
              <w:rPr>
                <w:szCs w:val="22"/>
              </w:rPr>
              <w:t>,8</w:t>
            </w:r>
          </w:p>
        </w:tc>
      </w:tr>
      <w:tr w:rsidR="007D3D98" w:rsidRPr="00710ACA" w:rsidTr="008158CB">
        <w:tc>
          <w:tcPr>
            <w:tcW w:w="2617" w:type="pct"/>
            <w:shd w:val="clear" w:color="auto" w:fill="auto"/>
          </w:tcPr>
          <w:p w:rsidR="005F278E" w:rsidRPr="00710ACA" w:rsidRDefault="005F278E" w:rsidP="000F2C85">
            <w:pPr>
              <w:widowControl w:val="0"/>
              <w:tabs>
                <w:tab w:val="left" w:pos="1134"/>
              </w:tabs>
              <w:autoSpaceDE w:val="0"/>
              <w:autoSpaceDN w:val="0"/>
              <w:adjustRightInd w:val="0"/>
              <w:jc w:val="both"/>
              <w:rPr>
                <w:szCs w:val="22"/>
              </w:rPr>
            </w:pPr>
            <w:r w:rsidRPr="00710ACA">
              <w:rPr>
                <w:szCs w:val="22"/>
              </w:rPr>
              <w:t xml:space="preserve">Строительство, реконструкция и модернизация источников тепловой энергии и тепловых сетей, </w:t>
            </w:r>
            <w:r w:rsidR="0054038F" w:rsidRPr="00710ACA">
              <w:rPr>
                <w:szCs w:val="22"/>
              </w:rPr>
              <w:t>млн</w:t>
            </w:r>
            <w:r w:rsidRPr="00710ACA">
              <w:rPr>
                <w:szCs w:val="22"/>
              </w:rPr>
              <w:t xml:space="preserve">. </w:t>
            </w:r>
            <w:r w:rsidR="00402C44" w:rsidRPr="00710ACA">
              <w:rPr>
                <w:szCs w:val="22"/>
              </w:rPr>
              <w:t>руб</w:t>
            </w:r>
            <w:r w:rsidR="000F2C85" w:rsidRPr="00710ACA">
              <w:rPr>
                <w:szCs w:val="22"/>
              </w:rPr>
              <w:t>.</w:t>
            </w:r>
            <w:r w:rsidR="00682A35" w:rsidRPr="00710ACA">
              <w:rPr>
                <w:b/>
                <w:i/>
                <w:szCs w:val="22"/>
              </w:rPr>
              <w:t xml:space="preserve">  </w:t>
            </w:r>
          </w:p>
        </w:tc>
        <w:tc>
          <w:tcPr>
            <w:tcW w:w="624" w:type="pct"/>
            <w:shd w:val="clear" w:color="auto" w:fill="auto"/>
            <w:vAlign w:val="center"/>
          </w:tcPr>
          <w:p w:rsidR="00783449" w:rsidRPr="00710ACA" w:rsidRDefault="00FF5E4D" w:rsidP="00A77330">
            <w:pPr>
              <w:widowControl w:val="0"/>
              <w:tabs>
                <w:tab w:val="left" w:pos="1134"/>
              </w:tabs>
              <w:autoSpaceDE w:val="0"/>
              <w:autoSpaceDN w:val="0"/>
              <w:adjustRightInd w:val="0"/>
              <w:jc w:val="center"/>
              <w:rPr>
                <w:szCs w:val="22"/>
              </w:rPr>
            </w:pPr>
            <w:r w:rsidRPr="00710ACA">
              <w:rPr>
                <w:szCs w:val="22"/>
              </w:rPr>
              <w:t>3,5</w:t>
            </w:r>
          </w:p>
        </w:tc>
        <w:tc>
          <w:tcPr>
            <w:tcW w:w="545" w:type="pct"/>
            <w:shd w:val="clear" w:color="auto" w:fill="auto"/>
            <w:vAlign w:val="center"/>
          </w:tcPr>
          <w:p w:rsidR="005F278E" w:rsidRPr="00710ACA" w:rsidRDefault="00FF5E4D" w:rsidP="00A77330">
            <w:pPr>
              <w:widowControl w:val="0"/>
              <w:tabs>
                <w:tab w:val="left" w:pos="1134"/>
              </w:tabs>
              <w:autoSpaceDE w:val="0"/>
              <w:autoSpaceDN w:val="0"/>
              <w:adjustRightInd w:val="0"/>
              <w:jc w:val="center"/>
              <w:rPr>
                <w:szCs w:val="22"/>
              </w:rPr>
            </w:pPr>
            <w:r w:rsidRPr="00710ACA">
              <w:rPr>
                <w:szCs w:val="22"/>
              </w:rPr>
              <w:t>33,8</w:t>
            </w:r>
          </w:p>
        </w:tc>
        <w:tc>
          <w:tcPr>
            <w:tcW w:w="617" w:type="pct"/>
            <w:vAlign w:val="center"/>
          </w:tcPr>
          <w:p w:rsidR="005F278E" w:rsidRPr="00710ACA" w:rsidRDefault="00FF5E4D" w:rsidP="00A77330">
            <w:pPr>
              <w:widowControl w:val="0"/>
              <w:tabs>
                <w:tab w:val="left" w:pos="1134"/>
              </w:tabs>
              <w:autoSpaceDE w:val="0"/>
              <w:autoSpaceDN w:val="0"/>
              <w:adjustRightInd w:val="0"/>
              <w:jc w:val="center"/>
              <w:rPr>
                <w:szCs w:val="22"/>
              </w:rPr>
            </w:pPr>
            <w:r w:rsidRPr="00710ACA">
              <w:rPr>
                <w:szCs w:val="22"/>
              </w:rPr>
              <w:t>35,9</w:t>
            </w:r>
          </w:p>
        </w:tc>
        <w:tc>
          <w:tcPr>
            <w:tcW w:w="597" w:type="pct"/>
            <w:vAlign w:val="center"/>
          </w:tcPr>
          <w:p w:rsidR="005F278E" w:rsidRPr="00710ACA" w:rsidRDefault="00783449" w:rsidP="00A77330">
            <w:pPr>
              <w:widowControl w:val="0"/>
              <w:tabs>
                <w:tab w:val="left" w:pos="1134"/>
              </w:tabs>
              <w:autoSpaceDE w:val="0"/>
              <w:autoSpaceDN w:val="0"/>
              <w:adjustRightInd w:val="0"/>
              <w:jc w:val="center"/>
              <w:rPr>
                <w:szCs w:val="22"/>
              </w:rPr>
            </w:pPr>
            <w:r w:rsidRPr="00710ACA">
              <w:rPr>
                <w:szCs w:val="22"/>
              </w:rPr>
              <w:t>35</w:t>
            </w:r>
            <w:r w:rsidR="0054038F" w:rsidRPr="00710ACA">
              <w:rPr>
                <w:szCs w:val="22"/>
              </w:rPr>
              <w:t>,9</w:t>
            </w:r>
          </w:p>
        </w:tc>
      </w:tr>
    </w:tbl>
    <w:p w:rsidR="00875082" w:rsidRPr="00624C5A" w:rsidRDefault="00875082" w:rsidP="00875082">
      <w:pPr>
        <w:keepNext/>
        <w:jc w:val="both"/>
        <w:outlineLvl w:val="1"/>
      </w:pPr>
      <w:bookmarkStart w:id="34" w:name="_Toc182320660"/>
      <w:bookmarkStart w:id="35" w:name="_Toc182320847"/>
      <w:r w:rsidRPr="00875082">
        <w:rPr>
          <w:iCs/>
        </w:rPr>
        <w:t>* Перечень многоквартирных домов, признанных аварийными на 2027 год, отсутствует.</w:t>
      </w:r>
      <w:bookmarkEnd w:id="34"/>
      <w:bookmarkEnd w:id="35"/>
      <w:r w:rsidRPr="00624C5A">
        <w:rPr>
          <w:iCs/>
        </w:rPr>
        <w:t xml:space="preserve"> </w:t>
      </w:r>
    </w:p>
    <w:p w:rsidR="00DF726B" w:rsidRPr="007D3D98"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36" w:name="_Toc182320848"/>
      <w:r w:rsidRPr="00F00BAD">
        <w:rPr>
          <w:rFonts w:ascii="Times New Roman" w:hAnsi="Times New Roman"/>
          <w:i w:val="0"/>
          <w:iCs w:val="0"/>
          <w:sz w:val="24"/>
          <w:szCs w:val="24"/>
        </w:rPr>
        <w:t>11. Организация сбора, вывоза, утилизации и переработки бытовых и промышленных отходов</w:t>
      </w:r>
      <w:bookmarkEnd w:id="36"/>
    </w:p>
    <w:p w:rsidR="00572898" w:rsidRPr="003A5DF5" w:rsidRDefault="001D1260" w:rsidP="0067140B">
      <w:pPr>
        <w:shd w:val="clear" w:color="auto" w:fill="FFFFFF"/>
        <w:tabs>
          <w:tab w:val="left" w:pos="360"/>
        </w:tabs>
        <w:ind w:firstLine="709"/>
        <w:jc w:val="both"/>
        <w:rPr>
          <w:b/>
          <w:strike/>
          <w:sz w:val="24"/>
          <w:szCs w:val="24"/>
        </w:rPr>
      </w:pPr>
      <w:r w:rsidRPr="007D3D98">
        <w:rPr>
          <w:sz w:val="24"/>
          <w:szCs w:val="24"/>
        </w:rPr>
        <w:t xml:space="preserve">Задача - </w:t>
      </w:r>
      <w:r w:rsidR="007D3D98" w:rsidRPr="007D3D98">
        <w:rPr>
          <w:sz w:val="24"/>
          <w:szCs w:val="24"/>
        </w:rPr>
        <w:t xml:space="preserve">совершенствование системы обращения с отходами производства и потребления, направленное на сокращение объемов захоронения отходов, с учетом выполнения требований законодательства в области безопасного обращения с отходами, а также применения технологии захоронения отходов, обеспечивающей снижение риска возгораний. </w:t>
      </w:r>
    </w:p>
    <w:p w:rsidR="001D1260" w:rsidRPr="007D3D98" w:rsidRDefault="001D1260" w:rsidP="0067140B">
      <w:pPr>
        <w:pStyle w:val="ConsPlusNormal"/>
        <w:tabs>
          <w:tab w:val="left" w:pos="1134"/>
        </w:tabs>
        <w:ind w:firstLine="709"/>
        <w:jc w:val="both"/>
        <w:rPr>
          <w:rFonts w:ascii="Times New Roman" w:hAnsi="Times New Roman" w:cs="Times New Roman"/>
          <w:sz w:val="24"/>
          <w:szCs w:val="24"/>
        </w:rPr>
      </w:pPr>
      <w:r w:rsidRPr="007D3D98">
        <w:rPr>
          <w:rFonts w:ascii="Times New Roman" w:hAnsi="Times New Roman" w:cs="Times New Roman"/>
          <w:sz w:val="24"/>
          <w:szCs w:val="24"/>
        </w:rPr>
        <w:t>Направления деятельности:</w:t>
      </w:r>
    </w:p>
    <w:p w:rsidR="00494224" w:rsidRDefault="00494224" w:rsidP="00282022">
      <w:pPr>
        <w:pStyle w:val="aff8"/>
        <w:widowControl w:val="0"/>
        <w:numPr>
          <w:ilvl w:val="0"/>
          <w:numId w:val="43"/>
        </w:numPr>
        <w:tabs>
          <w:tab w:val="left" w:pos="1040"/>
        </w:tabs>
        <w:spacing w:after="0"/>
        <w:ind w:firstLine="740"/>
        <w:jc w:val="both"/>
      </w:pPr>
      <w:r w:rsidRPr="007D3D98">
        <w:t>развитие системы сбора, утилизации принимаемых отходов;</w:t>
      </w:r>
    </w:p>
    <w:p w:rsidR="0064523D" w:rsidRPr="0064523D" w:rsidRDefault="0064523D" w:rsidP="0064523D">
      <w:pPr>
        <w:pStyle w:val="aff8"/>
        <w:widowControl w:val="0"/>
        <w:numPr>
          <w:ilvl w:val="0"/>
          <w:numId w:val="43"/>
        </w:numPr>
        <w:tabs>
          <w:tab w:val="left" w:pos="1040"/>
        </w:tabs>
        <w:spacing w:after="0"/>
        <w:ind w:firstLine="740"/>
        <w:jc w:val="both"/>
        <w:rPr>
          <w:rStyle w:val="afff6"/>
          <w:i w:val="0"/>
          <w:iCs w:val="0"/>
        </w:rPr>
      </w:pPr>
      <w:r w:rsidRPr="0064523D">
        <w:rPr>
          <w:rStyle w:val="afff6"/>
          <w:i w:val="0"/>
          <w:shd w:val="clear" w:color="auto" w:fill="FFFFFF"/>
        </w:rPr>
        <w:t>осуществить ремонт помещений на полигоне;</w:t>
      </w:r>
      <w:r w:rsidRPr="0064523D">
        <w:rPr>
          <w:rStyle w:val="afff6"/>
          <w:i w:val="0"/>
          <w:strike/>
          <w:shd w:val="clear" w:color="auto" w:fill="FFFFFF"/>
        </w:rPr>
        <w:t xml:space="preserve"> </w:t>
      </w:r>
    </w:p>
    <w:p w:rsidR="00494224" w:rsidRPr="007D3D98" w:rsidRDefault="00494224" w:rsidP="00282022">
      <w:pPr>
        <w:pStyle w:val="aff8"/>
        <w:widowControl w:val="0"/>
        <w:numPr>
          <w:ilvl w:val="0"/>
          <w:numId w:val="43"/>
        </w:numPr>
        <w:tabs>
          <w:tab w:val="left" w:pos="1040"/>
        </w:tabs>
        <w:spacing w:after="0"/>
        <w:ind w:firstLine="740"/>
        <w:jc w:val="both"/>
      </w:pPr>
      <w:r w:rsidRPr="007D3D98">
        <w:t xml:space="preserve">содержание </w:t>
      </w:r>
      <w:r w:rsidR="0064523D">
        <w:t xml:space="preserve">полигона </w:t>
      </w:r>
      <w:r w:rsidRPr="007D3D98">
        <w:t>согласно санитарно-эпидемиологических требований;</w:t>
      </w:r>
    </w:p>
    <w:p w:rsidR="00494224" w:rsidRPr="007D3D98" w:rsidRDefault="00494224" w:rsidP="00282022">
      <w:pPr>
        <w:pStyle w:val="aff8"/>
        <w:widowControl w:val="0"/>
        <w:numPr>
          <w:ilvl w:val="0"/>
          <w:numId w:val="43"/>
        </w:numPr>
        <w:tabs>
          <w:tab w:val="left" w:pos="1040"/>
        </w:tabs>
        <w:spacing w:after="0"/>
        <w:ind w:firstLine="740"/>
        <w:jc w:val="both"/>
      </w:pPr>
      <w:r w:rsidRPr="007D3D98">
        <w:t>проведение мониторинга экологической безоп</w:t>
      </w:r>
      <w:r w:rsidR="00572898" w:rsidRPr="007D3D98">
        <w:t>асности захоронения отходов</w:t>
      </w:r>
      <w:r w:rsidRPr="007D3D98">
        <w:t>;</w:t>
      </w:r>
    </w:p>
    <w:p w:rsidR="00494224" w:rsidRPr="007D3D98" w:rsidRDefault="00494224" w:rsidP="00282022">
      <w:pPr>
        <w:pStyle w:val="aff8"/>
        <w:widowControl w:val="0"/>
        <w:numPr>
          <w:ilvl w:val="0"/>
          <w:numId w:val="43"/>
        </w:numPr>
        <w:tabs>
          <w:tab w:val="left" w:pos="1040"/>
        </w:tabs>
        <w:spacing w:after="0"/>
        <w:ind w:firstLine="740"/>
        <w:jc w:val="both"/>
      </w:pPr>
      <w:r w:rsidRPr="007D3D98">
        <w:t xml:space="preserve">применение технологии захоронения отходов, позволяющей снизить риск возгорания, </w:t>
      </w:r>
      <w:r w:rsidRPr="007D3D98">
        <w:lastRenderedPageBreak/>
        <w:t xml:space="preserve">в том числе проведение пересыпки </w:t>
      </w:r>
      <w:r w:rsidR="00F00BAD" w:rsidRPr="007D3D98">
        <w:t xml:space="preserve">отходов </w:t>
      </w:r>
      <w:r w:rsidRPr="007D3D98">
        <w:t xml:space="preserve">грунтом и сооружение водоотводных канав; </w:t>
      </w:r>
    </w:p>
    <w:p w:rsidR="00494224" w:rsidRPr="007D3D98" w:rsidRDefault="00494224" w:rsidP="00282022">
      <w:pPr>
        <w:pStyle w:val="aff8"/>
        <w:widowControl w:val="0"/>
        <w:numPr>
          <w:ilvl w:val="0"/>
          <w:numId w:val="43"/>
        </w:numPr>
        <w:tabs>
          <w:tab w:val="left" w:pos="1040"/>
        </w:tabs>
        <w:spacing w:after="0"/>
        <w:ind w:firstLine="740"/>
        <w:jc w:val="both"/>
      </w:pPr>
      <w:r w:rsidRPr="007D3D98">
        <w:t>осуществление весового контроля принимаемых отходов;</w:t>
      </w:r>
    </w:p>
    <w:p w:rsidR="00494224" w:rsidRPr="007D3D98" w:rsidRDefault="00494224" w:rsidP="00282022">
      <w:pPr>
        <w:pStyle w:val="aff8"/>
        <w:widowControl w:val="0"/>
        <w:numPr>
          <w:ilvl w:val="0"/>
          <w:numId w:val="43"/>
        </w:numPr>
        <w:tabs>
          <w:tab w:val="left" w:pos="1040"/>
        </w:tabs>
        <w:spacing w:after="0"/>
        <w:ind w:firstLine="740"/>
        <w:jc w:val="both"/>
      </w:pPr>
      <w:r w:rsidRPr="007D3D98">
        <w:t xml:space="preserve">работы по предотвращению образования несанкционированных свалок на прилегающей к </w:t>
      </w:r>
      <w:r w:rsidR="00F00BAD">
        <w:t>п</w:t>
      </w:r>
      <w:r w:rsidRPr="007D3D98">
        <w:t>олигону территории;</w:t>
      </w:r>
    </w:p>
    <w:p w:rsidR="00494224" w:rsidRPr="00C10193" w:rsidRDefault="00494224" w:rsidP="00282022">
      <w:pPr>
        <w:pStyle w:val="aff8"/>
        <w:widowControl w:val="0"/>
        <w:numPr>
          <w:ilvl w:val="0"/>
          <w:numId w:val="43"/>
        </w:numPr>
        <w:tabs>
          <w:tab w:val="left" w:pos="1040"/>
        </w:tabs>
        <w:spacing w:after="0"/>
        <w:ind w:firstLine="740"/>
        <w:jc w:val="both"/>
      </w:pPr>
      <w:r w:rsidRPr="00C10193">
        <w:t xml:space="preserve">разработка проекта санитарно-защитной зоны </w:t>
      </w:r>
      <w:r w:rsidR="00F00BAD">
        <w:t>п</w:t>
      </w:r>
      <w:r w:rsidRPr="00C10193">
        <w:t>олигона</w:t>
      </w:r>
      <w:r w:rsidR="007D3D98" w:rsidRPr="00C10193">
        <w:t>;</w:t>
      </w:r>
    </w:p>
    <w:p w:rsidR="00AA24A5" w:rsidRPr="00F00BAD" w:rsidRDefault="00AA24A5" w:rsidP="0043282C">
      <w:pPr>
        <w:pStyle w:val="a6"/>
        <w:numPr>
          <w:ilvl w:val="1"/>
          <w:numId w:val="44"/>
        </w:numPr>
        <w:tabs>
          <w:tab w:val="left" w:pos="993"/>
        </w:tabs>
        <w:spacing w:after="0" w:line="240" w:lineRule="auto"/>
        <w:ind w:left="0" w:firstLine="709"/>
        <w:jc w:val="both"/>
        <w:rPr>
          <w:rStyle w:val="afff6"/>
          <w:rFonts w:ascii="Times New Roman" w:hAnsi="Times New Roman" w:cs="Times New Roman"/>
          <w:i w:val="0"/>
          <w:sz w:val="24"/>
          <w:szCs w:val="24"/>
          <w:shd w:val="clear" w:color="auto" w:fill="FFFFFF"/>
        </w:rPr>
      </w:pPr>
      <w:r w:rsidRPr="00F00BAD">
        <w:rPr>
          <w:rStyle w:val="afff6"/>
          <w:rFonts w:ascii="Times New Roman" w:hAnsi="Times New Roman" w:cs="Times New Roman"/>
          <w:i w:val="0"/>
          <w:sz w:val="24"/>
          <w:szCs w:val="24"/>
          <w:shd w:val="clear" w:color="auto" w:fill="FFFFFF"/>
        </w:rPr>
        <w:t xml:space="preserve">замена системы пожарной сигнализации и оповещения помещений на </w:t>
      </w:r>
      <w:r w:rsidR="0064523D">
        <w:rPr>
          <w:rStyle w:val="afff6"/>
          <w:rFonts w:ascii="Times New Roman" w:hAnsi="Times New Roman" w:cs="Times New Roman"/>
          <w:i w:val="0"/>
          <w:sz w:val="24"/>
          <w:szCs w:val="24"/>
          <w:shd w:val="clear" w:color="auto" w:fill="FFFFFF"/>
        </w:rPr>
        <w:t>п</w:t>
      </w:r>
      <w:r w:rsidRPr="00F00BAD">
        <w:rPr>
          <w:rStyle w:val="afff6"/>
          <w:rFonts w:ascii="Times New Roman" w:hAnsi="Times New Roman" w:cs="Times New Roman"/>
          <w:i w:val="0"/>
          <w:sz w:val="24"/>
          <w:szCs w:val="24"/>
          <w:shd w:val="clear" w:color="auto" w:fill="FFFFFF"/>
        </w:rPr>
        <w:t>олигоне;</w:t>
      </w:r>
    </w:p>
    <w:p w:rsidR="00AA24A5" w:rsidRDefault="00AA24A5" w:rsidP="00282022">
      <w:pPr>
        <w:pStyle w:val="a6"/>
        <w:numPr>
          <w:ilvl w:val="1"/>
          <w:numId w:val="44"/>
        </w:numPr>
        <w:tabs>
          <w:tab w:val="left" w:pos="993"/>
        </w:tabs>
        <w:spacing w:after="0" w:line="240" w:lineRule="auto"/>
        <w:ind w:left="0" w:firstLine="709"/>
        <w:jc w:val="both"/>
        <w:rPr>
          <w:rStyle w:val="afff6"/>
          <w:rFonts w:ascii="Times New Roman" w:hAnsi="Times New Roman" w:cs="Times New Roman"/>
          <w:i w:val="0"/>
          <w:sz w:val="24"/>
          <w:szCs w:val="24"/>
          <w:shd w:val="clear" w:color="auto" w:fill="FFFFFF"/>
        </w:rPr>
      </w:pPr>
      <w:r w:rsidRPr="00973D41">
        <w:rPr>
          <w:rStyle w:val="afff6"/>
          <w:rFonts w:ascii="Times New Roman" w:hAnsi="Times New Roman" w:cs="Times New Roman"/>
          <w:i w:val="0"/>
          <w:sz w:val="24"/>
          <w:szCs w:val="24"/>
          <w:shd w:val="clear" w:color="auto" w:fill="FFFFFF"/>
        </w:rPr>
        <w:t xml:space="preserve">замена электропроводки в бытовых помещениях </w:t>
      </w:r>
      <w:r w:rsidR="0064523D">
        <w:rPr>
          <w:rStyle w:val="afff6"/>
          <w:rFonts w:ascii="Times New Roman" w:hAnsi="Times New Roman" w:cs="Times New Roman"/>
          <w:i w:val="0"/>
          <w:sz w:val="24"/>
          <w:szCs w:val="24"/>
          <w:shd w:val="clear" w:color="auto" w:fill="FFFFFF"/>
        </w:rPr>
        <w:t>п</w:t>
      </w:r>
      <w:r w:rsidRPr="00973D41">
        <w:rPr>
          <w:rStyle w:val="afff6"/>
          <w:rFonts w:ascii="Times New Roman" w:hAnsi="Times New Roman" w:cs="Times New Roman"/>
          <w:i w:val="0"/>
          <w:sz w:val="24"/>
          <w:szCs w:val="24"/>
          <w:shd w:val="clear" w:color="auto" w:fill="FFFFFF"/>
        </w:rPr>
        <w:t>олигона;</w:t>
      </w:r>
    </w:p>
    <w:p w:rsidR="00AA24A5" w:rsidRPr="00CE73E7" w:rsidRDefault="00AA24A5" w:rsidP="00282022">
      <w:pPr>
        <w:pStyle w:val="a6"/>
        <w:numPr>
          <w:ilvl w:val="1"/>
          <w:numId w:val="44"/>
        </w:numPr>
        <w:tabs>
          <w:tab w:val="left" w:pos="993"/>
        </w:tabs>
        <w:spacing w:after="0" w:line="240" w:lineRule="auto"/>
        <w:ind w:left="0" w:firstLine="709"/>
        <w:jc w:val="both"/>
        <w:rPr>
          <w:rFonts w:ascii="Times New Roman" w:hAnsi="Times New Roman" w:cs="Times New Roman"/>
          <w:sz w:val="24"/>
          <w:szCs w:val="24"/>
        </w:rPr>
      </w:pPr>
      <w:r w:rsidRPr="00CE73E7">
        <w:rPr>
          <w:rFonts w:ascii="Times New Roman" w:hAnsi="Times New Roman" w:cs="Times New Roman"/>
          <w:sz w:val="24"/>
          <w:szCs w:val="24"/>
        </w:rPr>
        <w:t>настройка и ремонт системы видеонаблюдения</w:t>
      </w:r>
      <w:r w:rsidR="00CE73E7" w:rsidRPr="00CE73E7">
        <w:rPr>
          <w:rFonts w:ascii="Times New Roman" w:hAnsi="Times New Roman" w:cs="Times New Roman"/>
          <w:sz w:val="24"/>
          <w:szCs w:val="24"/>
        </w:rPr>
        <w:t>,</w:t>
      </w:r>
      <w:r w:rsidRPr="00CE73E7">
        <w:rPr>
          <w:rFonts w:ascii="Times New Roman" w:hAnsi="Times New Roman" w:cs="Times New Roman"/>
          <w:sz w:val="24"/>
          <w:szCs w:val="24"/>
        </w:rPr>
        <w:t xml:space="preserve"> ремонт шлагбаума;</w:t>
      </w:r>
    </w:p>
    <w:p w:rsidR="00AA24A5" w:rsidRPr="00CE73E7" w:rsidRDefault="00AA24A5" w:rsidP="00282022">
      <w:pPr>
        <w:pStyle w:val="a6"/>
        <w:numPr>
          <w:ilvl w:val="1"/>
          <w:numId w:val="44"/>
        </w:numPr>
        <w:tabs>
          <w:tab w:val="left" w:pos="993"/>
        </w:tabs>
        <w:spacing w:after="0" w:line="240" w:lineRule="auto"/>
        <w:ind w:left="0" w:firstLine="709"/>
        <w:jc w:val="both"/>
        <w:rPr>
          <w:rFonts w:ascii="Times New Roman" w:hAnsi="Times New Roman" w:cs="Times New Roman"/>
          <w:sz w:val="24"/>
          <w:szCs w:val="24"/>
        </w:rPr>
      </w:pPr>
      <w:r w:rsidRPr="00CE73E7">
        <w:rPr>
          <w:rFonts w:ascii="Times New Roman" w:hAnsi="Times New Roman" w:cs="Times New Roman"/>
          <w:sz w:val="24"/>
          <w:szCs w:val="24"/>
        </w:rPr>
        <w:t>ремонт транспортных средств в связи с длительным сроком их эксплуатации;</w:t>
      </w:r>
    </w:p>
    <w:p w:rsidR="00AA24A5" w:rsidRPr="00CE73E7" w:rsidRDefault="00A56266" w:rsidP="00282022">
      <w:pPr>
        <w:pStyle w:val="a6"/>
        <w:numPr>
          <w:ilvl w:val="1"/>
          <w:numId w:val="44"/>
        </w:numPr>
        <w:tabs>
          <w:tab w:val="left" w:pos="993"/>
        </w:tabs>
        <w:spacing w:after="0" w:line="240" w:lineRule="auto"/>
        <w:ind w:left="0" w:firstLine="709"/>
        <w:jc w:val="both"/>
        <w:rPr>
          <w:rStyle w:val="afff6"/>
          <w:rFonts w:ascii="Times New Roman" w:hAnsi="Times New Roman" w:cs="Times New Roman"/>
          <w:i w:val="0"/>
          <w:iCs w:val="0"/>
          <w:sz w:val="24"/>
          <w:szCs w:val="24"/>
        </w:rPr>
      </w:pPr>
      <w:r w:rsidRPr="00CE73E7">
        <w:rPr>
          <w:rFonts w:ascii="Times New Roman" w:hAnsi="Times New Roman" w:cs="Times New Roman"/>
          <w:sz w:val="24"/>
          <w:szCs w:val="24"/>
        </w:rPr>
        <w:t>п</w:t>
      </w:r>
      <w:r w:rsidR="00AA24A5" w:rsidRPr="00CE73E7">
        <w:rPr>
          <w:rFonts w:ascii="Times New Roman" w:hAnsi="Times New Roman" w:cs="Times New Roman"/>
          <w:sz w:val="24"/>
          <w:szCs w:val="24"/>
        </w:rPr>
        <w:t>риобретение дополнительной тех</w:t>
      </w:r>
      <w:r w:rsidR="00D035F1" w:rsidRPr="00CE73E7">
        <w:rPr>
          <w:rFonts w:ascii="Times New Roman" w:hAnsi="Times New Roman" w:cs="Times New Roman"/>
          <w:sz w:val="24"/>
          <w:szCs w:val="24"/>
        </w:rPr>
        <w:t>ники – погрузчик</w:t>
      </w:r>
      <w:r w:rsidR="00CE73E7" w:rsidRPr="00CE73E7">
        <w:rPr>
          <w:rFonts w:ascii="Times New Roman" w:hAnsi="Times New Roman" w:cs="Times New Roman"/>
          <w:sz w:val="24"/>
          <w:szCs w:val="24"/>
        </w:rPr>
        <w:t>,</w:t>
      </w:r>
      <w:r w:rsidR="00D035F1" w:rsidRPr="00CE73E7">
        <w:rPr>
          <w:rFonts w:ascii="Times New Roman" w:hAnsi="Times New Roman" w:cs="Times New Roman"/>
          <w:sz w:val="24"/>
          <w:szCs w:val="24"/>
        </w:rPr>
        <w:t xml:space="preserve"> бульдозер</w:t>
      </w:r>
      <w:r w:rsidR="00CE73E7" w:rsidRPr="00CE73E7">
        <w:rPr>
          <w:rFonts w:ascii="Times New Roman" w:hAnsi="Times New Roman" w:cs="Times New Roman"/>
          <w:sz w:val="24"/>
          <w:szCs w:val="24"/>
        </w:rPr>
        <w:t xml:space="preserve"> и экскаватор</w:t>
      </w:r>
      <w:r w:rsidR="00D035F1" w:rsidRPr="00CE73E7">
        <w:rPr>
          <w:rFonts w:ascii="Times New Roman" w:hAnsi="Times New Roman" w:cs="Times New Roman"/>
          <w:sz w:val="24"/>
          <w:szCs w:val="24"/>
        </w:rPr>
        <w:t>.</w:t>
      </w:r>
    </w:p>
    <w:p w:rsidR="001D1260" w:rsidRPr="003C7DEE" w:rsidRDefault="001D1260" w:rsidP="0067140B">
      <w:pPr>
        <w:pStyle w:val="ConsPlusNormal"/>
        <w:tabs>
          <w:tab w:val="left" w:pos="1134"/>
        </w:tabs>
        <w:ind w:firstLine="709"/>
        <w:jc w:val="both"/>
        <w:rPr>
          <w:rFonts w:ascii="Times New Roman" w:hAnsi="Times New Roman" w:cs="Times New Roman"/>
          <w:sz w:val="24"/>
          <w:szCs w:val="24"/>
        </w:rPr>
      </w:pPr>
      <w:r w:rsidRPr="003C7DEE">
        <w:rPr>
          <w:rFonts w:ascii="Times New Roman" w:hAnsi="Times New Roman" w:cs="Times New Roman"/>
          <w:sz w:val="24"/>
          <w:szCs w:val="24"/>
        </w:rPr>
        <w:t>Программы, правовые акты, направленные на решение поставленной задачи:</w:t>
      </w:r>
    </w:p>
    <w:p w:rsidR="003A5DF5" w:rsidRDefault="001D1260" w:rsidP="00282022">
      <w:pPr>
        <w:pStyle w:val="ConsPlusNormal"/>
        <w:numPr>
          <w:ilvl w:val="0"/>
          <w:numId w:val="12"/>
        </w:numPr>
        <w:tabs>
          <w:tab w:val="clear" w:pos="1800"/>
          <w:tab w:val="left" w:pos="993"/>
          <w:tab w:val="num" w:pos="1440"/>
        </w:tabs>
        <w:ind w:left="0" w:firstLine="709"/>
        <w:jc w:val="both"/>
        <w:rPr>
          <w:rFonts w:ascii="Times New Roman" w:hAnsi="Times New Roman" w:cs="Times New Roman"/>
          <w:sz w:val="24"/>
          <w:szCs w:val="24"/>
        </w:rPr>
      </w:pPr>
      <w:r w:rsidRPr="003C7DEE">
        <w:rPr>
          <w:rFonts w:ascii="Times New Roman" w:hAnsi="Times New Roman" w:cs="Times New Roman"/>
          <w:sz w:val="24"/>
          <w:szCs w:val="24"/>
        </w:rPr>
        <w:t xml:space="preserve">национальный проект </w:t>
      </w:r>
      <w:r w:rsidR="004D1BB3" w:rsidRPr="003C7DEE">
        <w:rPr>
          <w:rFonts w:ascii="Times New Roman" w:hAnsi="Times New Roman" w:cs="Times New Roman"/>
          <w:sz w:val="24"/>
          <w:szCs w:val="24"/>
        </w:rPr>
        <w:t>«</w:t>
      </w:r>
      <w:r w:rsidRPr="003C7DEE">
        <w:rPr>
          <w:rFonts w:ascii="Times New Roman" w:hAnsi="Times New Roman" w:cs="Times New Roman"/>
          <w:sz w:val="24"/>
          <w:szCs w:val="24"/>
        </w:rPr>
        <w:t>Экология</w:t>
      </w:r>
      <w:r w:rsidR="004D1BB3" w:rsidRPr="003C7DEE">
        <w:rPr>
          <w:rFonts w:ascii="Times New Roman" w:hAnsi="Times New Roman" w:cs="Times New Roman"/>
          <w:sz w:val="24"/>
          <w:szCs w:val="24"/>
        </w:rPr>
        <w:t>»</w:t>
      </w:r>
      <w:r w:rsidRPr="003C7DEE">
        <w:rPr>
          <w:rFonts w:ascii="Times New Roman" w:hAnsi="Times New Roman" w:cs="Times New Roman"/>
          <w:sz w:val="24"/>
          <w:szCs w:val="24"/>
        </w:rPr>
        <w:t xml:space="preserve"> в соответствии </w:t>
      </w:r>
      <w:r w:rsidR="004A6657" w:rsidRPr="003C7DEE">
        <w:rPr>
          <w:rFonts w:ascii="Times New Roman" w:hAnsi="Times New Roman" w:cs="Times New Roman"/>
          <w:sz w:val="24"/>
          <w:szCs w:val="24"/>
        </w:rPr>
        <w:t>с Указ</w:t>
      </w:r>
      <w:r w:rsidR="003A5DF5">
        <w:rPr>
          <w:rFonts w:ascii="Times New Roman" w:hAnsi="Times New Roman" w:cs="Times New Roman"/>
          <w:sz w:val="24"/>
          <w:szCs w:val="24"/>
        </w:rPr>
        <w:t xml:space="preserve">ом </w:t>
      </w:r>
      <w:r w:rsidR="004A6657" w:rsidRPr="003C7DEE">
        <w:rPr>
          <w:rFonts w:ascii="Times New Roman" w:hAnsi="Times New Roman" w:cs="Times New Roman"/>
          <w:sz w:val="24"/>
          <w:szCs w:val="24"/>
        </w:rPr>
        <w:t xml:space="preserve">Президента </w:t>
      </w:r>
      <w:r w:rsidR="00E8596A" w:rsidRPr="003C7DEE">
        <w:rPr>
          <w:rFonts w:ascii="Times New Roman" w:hAnsi="Times New Roman" w:cs="Times New Roman"/>
          <w:bCs/>
          <w:sz w:val="24"/>
          <w:szCs w:val="24"/>
        </w:rPr>
        <w:t xml:space="preserve">Российской </w:t>
      </w:r>
      <w:r w:rsidR="00D56AD3" w:rsidRPr="003C7DEE">
        <w:rPr>
          <w:rFonts w:ascii="Times New Roman" w:hAnsi="Times New Roman" w:cs="Times New Roman"/>
          <w:bCs/>
          <w:sz w:val="24"/>
          <w:szCs w:val="24"/>
        </w:rPr>
        <w:t>Федерации</w:t>
      </w:r>
      <w:r w:rsidR="004A6657" w:rsidRPr="003C7DEE">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3C7DEE">
        <w:rPr>
          <w:rFonts w:ascii="Times New Roman" w:hAnsi="Times New Roman" w:cs="Times New Roman"/>
          <w:sz w:val="24"/>
          <w:szCs w:val="24"/>
        </w:rPr>
        <w:t>Федерации</w:t>
      </w:r>
      <w:r w:rsidR="003A5DF5">
        <w:rPr>
          <w:rFonts w:ascii="Times New Roman" w:hAnsi="Times New Roman" w:cs="Times New Roman"/>
          <w:sz w:val="24"/>
          <w:szCs w:val="24"/>
        </w:rPr>
        <w:t xml:space="preserve"> на период до 2024 года»;</w:t>
      </w:r>
    </w:p>
    <w:p w:rsidR="001D1260" w:rsidRDefault="003A5DF5" w:rsidP="00282022">
      <w:pPr>
        <w:pStyle w:val="ConsPlusNormal"/>
        <w:numPr>
          <w:ilvl w:val="0"/>
          <w:numId w:val="12"/>
        </w:numPr>
        <w:tabs>
          <w:tab w:val="clear" w:pos="1800"/>
          <w:tab w:val="left" w:pos="993"/>
          <w:tab w:val="num" w:pos="1440"/>
        </w:tabs>
        <w:ind w:left="0" w:firstLine="709"/>
        <w:jc w:val="both"/>
        <w:rPr>
          <w:rFonts w:ascii="Times New Roman" w:hAnsi="Times New Roman" w:cs="Times New Roman"/>
          <w:sz w:val="24"/>
          <w:szCs w:val="24"/>
        </w:rPr>
      </w:pPr>
      <w:r w:rsidRPr="003C7DEE">
        <w:rPr>
          <w:rFonts w:ascii="Times New Roman" w:hAnsi="Times New Roman" w:cs="Times New Roman"/>
          <w:sz w:val="24"/>
          <w:szCs w:val="24"/>
        </w:rPr>
        <w:t>Указ</w:t>
      </w:r>
      <w:r>
        <w:rPr>
          <w:rFonts w:ascii="Times New Roman" w:hAnsi="Times New Roman" w:cs="Times New Roman"/>
          <w:sz w:val="24"/>
          <w:szCs w:val="24"/>
        </w:rPr>
        <w:t xml:space="preserve"> </w:t>
      </w:r>
      <w:r w:rsidRPr="003C7DEE">
        <w:rPr>
          <w:rFonts w:ascii="Times New Roman" w:hAnsi="Times New Roman" w:cs="Times New Roman"/>
          <w:sz w:val="24"/>
          <w:szCs w:val="24"/>
        </w:rPr>
        <w:t xml:space="preserve">Президента </w:t>
      </w:r>
      <w:r w:rsidRPr="003C7DEE">
        <w:rPr>
          <w:rFonts w:ascii="Times New Roman" w:hAnsi="Times New Roman" w:cs="Times New Roman"/>
          <w:bCs/>
          <w:sz w:val="24"/>
          <w:szCs w:val="24"/>
        </w:rPr>
        <w:t>Российской Федерации</w:t>
      </w:r>
      <w:r w:rsidRPr="003C7DEE">
        <w:rPr>
          <w:rFonts w:ascii="Times New Roman" w:hAnsi="Times New Roman" w:cs="Times New Roman"/>
          <w:sz w:val="24"/>
          <w:szCs w:val="24"/>
        </w:rPr>
        <w:t xml:space="preserve"> от 07.05</w:t>
      </w:r>
      <w:r>
        <w:rPr>
          <w:rFonts w:ascii="Times New Roman" w:hAnsi="Times New Roman" w:cs="Times New Roman"/>
          <w:sz w:val="24"/>
          <w:szCs w:val="24"/>
        </w:rPr>
        <w:t>.20</w:t>
      </w:r>
      <w:r w:rsidR="004A6657" w:rsidRPr="003C7DEE">
        <w:rPr>
          <w:rFonts w:ascii="Times New Roman" w:hAnsi="Times New Roman" w:cs="Times New Roman"/>
          <w:sz w:val="24"/>
          <w:szCs w:val="24"/>
        </w:rPr>
        <w:t>2</w:t>
      </w:r>
      <w:r w:rsidR="0037141A" w:rsidRPr="003C7DEE">
        <w:rPr>
          <w:rFonts w:ascii="Times New Roman" w:hAnsi="Times New Roman" w:cs="Times New Roman"/>
          <w:sz w:val="24"/>
          <w:szCs w:val="24"/>
        </w:rPr>
        <w:t>4</w:t>
      </w:r>
      <w:r w:rsidR="004A6657" w:rsidRPr="003C7DEE">
        <w:rPr>
          <w:rFonts w:ascii="Times New Roman" w:hAnsi="Times New Roman" w:cs="Times New Roman"/>
          <w:sz w:val="24"/>
          <w:szCs w:val="24"/>
        </w:rPr>
        <w:t xml:space="preserve"> № </w:t>
      </w:r>
      <w:r w:rsidR="0037141A" w:rsidRPr="003C7DEE">
        <w:rPr>
          <w:rFonts w:ascii="Times New Roman" w:hAnsi="Times New Roman" w:cs="Times New Roman"/>
          <w:sz w:val="24"/>
          <w:szCs w:val="24"/>
        </w:rPr>
        <w:t>30</w:t>
      </w:r>
      <w:r>
        <w:rPr>
          <w:rFonts w:ascii="Times New Roman" w:hAnsi="Times New Roman" w:cs="Times New Roman"/>
          <w:sz w:val="24"/>
          <w:szCs w:val="24"/>
        </w:rPr>
        <w:t xml:space="preserve">9 </w:t>
      </w:r>
      <w:r w:rsidR="004A6657" w:rsidRPr="003C7DEE">
        <w:rPr>
          <w:rFonts w:ascii="Times New Roman" w:hAnsi="Times New Roman" w:cs="Times New Roman"/>
          <w:sz w:val="24"/>
          <w:szCs w:val="24"/>
        </w:rPr>
        <w:t xml:space="preserve">«О национальных целях развития Российской </w:t>
      </w:r>
      <w:r w:rsidR="00D56AD3" w:rsidRPr="003C7DEE">
        <w:rPr>
          <w:rFonts w:ascii="Times New Roman" w:hAnsi="Times New Roman" w:cs="Times New Roman"/>
          <w:sz w:val="24"/>
          <w:szCs w:val="24"/>
        </w:rPr>
        <w:t>Федерации</w:t>
      </w:r>
      <w:r w:rsidR="004A6657" w:rsidRPr="003C7DEE">
        <w:rPr>
          <w:rFonts w:ascii="Times New Roman" w:hAnsi="Times New Roman" w:cs="Times New Roman"/>
          <w:sz w:val="24"/>
          <w:szCs w:val="24"/>
        </w:rPr>
        <w:t xml:space="preserve"> на период до 2030 года</w:t>
      </w:r>
      <w:r w:rsidR="0037141A" w:rsidRPr="003C7DEE">
        <w:t xml:space="preserve"> </w:t>
      </w:r>
      <w:r w:rsidR="0037141A" w:rsidRPr="003C7DEE">
        <w:rPr>
          <w:rFonts w:ascii="Times New Roman" w:hAnsi="Times New Roman" w:cs="Times New Roman"/>
          <w:sz w:val="24"/>
          <w:szCs w:val="24"/>
        </w:rPr>
        <w:t>и на перспективу до 2036 года»;</w:t>
      </w:r>
    </w:p>
    <w:p w:rsidR="001D1260" w:rsidRPr="003C7DEE" w:rsidRDefault="001D1260" w:rsidP="00282022">
      <w:pPr>
        <w:pStyle w:val="ConsPlusNormal"/>
        <w:numPr>
          <w:ilvl w:val="0"/>
          <w:numId w:val="12"/>
        </w:numPr>
        <w:tabs>
          <w:tab w:val="clear" w:pos="1800"/>
          <w:tab w:val="left" w:pos="993"/>
          <w:tab w:val="num" w:pos="1440"/>
        </w:tabs>
        <w:ind w:left="0" w:firstLine="709"/>
        <w:jc w:val="both"/>
        <w:rPr>
          <w:rFonts w:ascii="Times New Roman" w:hAnsi="Times New Roman" w:cs="Times New Roman"/>
          <w:sz w:val="24"/>
          <w:szCs w:val="24"/>
        </w:rPr>
      </w:pPr>
      <w:r w:rsidRPr="003C7DEE">
        <w:rPr>
          <w:rFonts w:ascii="Times New Roman" w:hAnsi="Times New Roman" w:cs="Times New Roman"/>
          <w:sz w:val="24"/>
          <w:szCs w:val="24"/>
        </w:rPr>
        <w:t xml:space="preserve">государственная </w:t>
      </w:r>
      <w:hyperlink r:id="rId19" w:history="1">
        <w:r w:rsidRPr="003C7DEE">
          <w:rPr>
            <w:rFonts w:ascii="Times New Roman" w:hAnsi="Times New Roman" w:cs="Times New Roman"/>
            <w:sz w:val="24"/>
            <w:szCs w:val="24"/>
          </w:rPr>
          <w:t>программа</w:t>
        </w:r>
      </w:hyperlink>
      <w:r w:rsidRPr="003C7DEE">
        <w:rPr>
          <w:rFonts w:ascii="Times New Roman" w:hAnsi="Times New Roman" w:cs="Times New Roman"/>
          <w:sz w:val="24"/>
          <w:szCs w:val="24"/>
        </w:rPr>
        <w:t xml:space="preserve"> </w:t>
      </w:r>
      <w:r w:rsidR="008B5118" w:rsidRPr="003C7DEE">
        <w:rPr>
          <w:rFonts w:ascii="Times New Roman" w:hAnsi="Times New Roman" w:cs="Times New Roman"/>
          <w:sz w:val="24"/>
          <w:szCs w:val="24"/>
        </w:rPr>
        <w:t>Новосибирской области</w:t>
      </w:r>
      <w:r w:rsidRPr="003C7DEE">
        <w:rPr>
          <w:rFonts w:ascii="Times New Roman" w:hAnsi="Times New Roman" w:cs="Times New Roman"/>
          <w:sz w:val="24"/>
          <w:szCs w:val="24"/>
        </w:rPr>
        <w:t xml:space="preserve"> </w:t>
      </w:r>
      <w:r w:rsidR="004D1BB3" w:rsidRPr="003C7DEE">
        <w:rPr>
          <w:rFonts w:ascii="Times New Roman" w:hAnsi="Times New Roman" w:cs="Times New Roman"/>
          <w:sz w:val="24"/>
          <w:szCs w:val="24"/>
        </w:rPr>
        <w:t>«</w:t>
      </w:r>
      <w:r w:rsidRPr="003C7DEE">
        <w:rPr>
          <w:rFonts w:ascii="Times New Roman" w:hAnsi="Times New Roman" w:cs="Times New Roman"/>
          <w:sz w:val="24"/>
          <w:szCs w:val="24"/>
        </w:rPr>
        <w:t>Развитие системы обращения с отходами производства и потребления в Новосибирской области</w:t>
      </w:r>
      <w:r w:rsidR="004D1BB3" w:rsidRPr="003C7DEE">
        <w:rPr>
          <w:rFonts w:ascii="Times New Roman" w:hAnsi="Times New Roman" w:cs="Times New Roman"/>
          <w:sz w:val="24"/>
          <w:szCs w:val="24"/>
        </w:rPr>
        <w:t>»</w:t>
      </w:r>
      <w:r w:rsidRPr="003C7DEE">
        <w:rPr>
          <w:rFonts w:ascii="Times New Roman" w:hAnsi="Times New Roman" w:cs="Times New Roman"/>
          <w:sz w:val="24"/>
          <w:szCs w:val="24"/>
        </w:rPr>
        <w:t>, утвержденная постановлением Правительства Новосибирской области от 19.01.2015 №</w:t>
      </w:r>
      <w:r w:rsidR="00C77807" w:rsidRPr="003C7DEE">
        <w:rPr>
          <w:rFonts w:ascii="Times New Roman" w:hAnsi="Times New Roman" w:cs="Times New Roman"/>
          <w:sz w:val="24"/>
          <w:szCs w:val="24"/>
        </w:rPr>
        <w:t xml:space="preserve"> </w:t>
      </w:r>
      <w:r w:rsidRPr="003C7DEE">
        <w:rPr>
          <w:rFonts w:ascii="Times New Roman" w:hAnsi="Times New Roman" w:cs="Times New Roman"/>
          <w:sz w:val="24"/>
          <w:szCs w:val="24"/>
        </w:rPr>
        <w:t>10-п;</w:t>
      </w:r>
    </w:p>
    <w:p w:rsidR="001D1260" w:rsidRPr="00BA1E8B" w:rsidRDefault="001D1260" w:rsidP="00282022">
      <w:pPr>
        <w:pStyle w:val="ConsPlusNormal"/>
        <w:numPr>
          <w:ilvl w:val="0"/>
          <w:numId w:val="12"/>
        </w:numPr>
        <w:tabs>
          <w:tab w:val="clear" w:pos="1800"/>
          <w:tab w:val="left" w:pos="993"/>
          <w:tab w:val="num" w:pos="1440"/>
        </w:tabs>
        <w:ind w:left="0" w:firstLine="709"/>
        <w:jc w:val="both"/>
        <w:rPr>
          <w:rFonts w:ascii="Times New Roman" w:hAnsi="Times New Roman" w:cs="Times New Roman"/>
          <w:sz w:val="24"/>
          <w:szCs w:val="24"/>
        </w:rPr>
      </w:pPr>
      <w:r w:rsidRPr="003C7DEE">
        <w:rPr>
          <w:rFonts w:ascii="Times New Roman" w:hAnsi="Times New Roman" w:cs="Times New Roman"/>
          <w:sz w:val="24"/>
          <w:szCs w:val="24"/>
        </w:rPr>
        <w:t xml:space="preserve">государственная </w:t>
      </w:r>
      <w:hyperlink r:id="rId20" w:history="1">
        <w:r w:rsidRPr="00BA1E8B">
          <w:rPr>
            <w:rFonts w:ascii="Times New Roman" w:hAnsi="Times New Roman" w:cs="Times New Roman"/>
            <w:sz w:val="24"/>
            <w:szCs w:val="24"/>
          </w:rPr>
          <w:t>программа</w:t>
        </w:r>
      </w:hyperlink>
      <w:r w:rsidRPr="00BA1E8B">
        <w:rPr>
          <w:rFonts w:ascii="Times New Roman" w:hAnsi="Times New Roman" w:cs="Times New Roman"/>
          <w:sz w:val="24"/>
          <w:szCs w:val="24"/>
        </w:rPr>
        <w:t xml:space="preserve"> </w:t>
      </w:r>
      <w:r w:rsidR="008B5118" w:rsidRPr="00BA1E8B">
        <w:rPr>
          <w:rFonts w:ascii="Times New Roman" w:hAnsi="Times New Roman" w:cs="Times New Roman"/>
          <w:sz w:val="24"/>
          <w:szCs w:val="24"/>
        </w:rPr>
        <w:t>Новосибирской области</w:t>
      </w:r>
      <w:r w:rsidRPr="00BA1E8B">
        <w:rPr>
          <w:rFonts w:ascii="Times New Roman" w:hAnsi="Times New Roman" w:cs="Times New Roman"/>
          <w:sz w:val="24"/>
          <w:szCs w:val="24"/>
        </w:rPr>
        <w:t xml:space="preserve"> </w:t>
      </w:r>
      <w:r w:rsidR="004D1BB3" w:rsidRPr="00BA1E8B">
        <w:rPr>
          <w:rFonts w:ascii="Times New Roman" w:hAnsi="Times New Roman" w:cs="Times New Roman"/>
          <w:sz w:val="24"/>
          <w:szCs w:val="24"/>
        </w:rPr>
        <w:t>«</w:t>
      </w:r>
      <w:r w:rsidRPr="00BA1E8B">
        <w:rPr>
          <w:rFonts w:ascii="Times New Roman" w:hAnsi="Times New Roman" w:cs="Times New Roman"/>
          <w:sz w:val="24"/>
          <w:szCs w:val="24"/>
        </w:rPr>
        <w:t>Охрана окружающей среды</w:t>
      </w:r>
      <w:r w:rsidR="004D1BB3" w:rsidRPr="00BA1E8B">
        <w:rPr>
          <w:rFonts w:ascii="Times New Roman" w:hAnsi="Times New Roman" w:cs="Times New Roman"/>
          <w:sz w:val="24"/>
          <w:szCs w:val="24"/>
        </w:rPr>
        <w:t>»</w:t>
      </w:r>
      <w:r w:rsidRPr="00BA1E8B">
        <w:rPr>
          <w:rFonts w:ascii="Times New Roman" w:hAnsi="Times New Roman" w:cs="Times New Roman"/>
          <w:sz w:val="24"/>
          <w:szCs w:val="24"/>
        </w:rPr>
        <w:t xml:space="preserve">, утвержденная постановлением Правительства </w:t>
      </w:r>
      <w:r w:rsidR="008B5118" w:rsidRPr="00BA1E8B">
        <w:rPr>
          <w:rFonts w:ascii="Times New Roman" w:hAnsi="Times New Roman" w:cs="Times New Roman"/>
          <w:sz w:val="24"/>
          <w:szCs w:val="24"/>
        </w:rPr>
        <w:t>Новосибирской области</w:t>
      </w:r>
      <w:r w:rsidRPr="00BA1E8B">
        <w:rPr>
          <w:rFonts w:ascii="Times New Roman" w:hAnsi="Times New Roman" w:cs="Times New Roman"/>
          <w:sz w:val="24"/>
          <w:szCs w:val="24"/>
        </w:rPr>
        <w:t xml:space="preserve"> от 28.01.2015 №</w:t>
      </w:r>
      <w:r w:rsidR="00C77807" w:rsidRPr="00BA1E8B">
        <w:rPr>
          <w:rFonts w:ascii="Times New Roman" w:hAnsi="Times New Roman" w:cs="Times New Roman"/>
          <w:sz w:val="24"/>
          <w:szCs w:val="24"/>
        </w:rPr>
        <w:t xml:space="preserve"> </w:t>
      </w:r>
      <w:r w:rsidRPr="00BA1E8B">
        <w:rPr>
          <w:rFonts w:ascii="Times New Roman" w:hAnsi="Times New Roman" w:cs="Times New Roman"/>
          <w:sz w:val="24"/>
          <w:szCs w:val="24"/>
        </w:rPr>
        <w:t>28-п;</w:t>
      </w:r>
    </w:p>
    <w:p w:rsidR="001D1260" w:rsidRPr="00A53427" w:rsidRDefault="001D1260" w:rsidP="00282022">
      <w:pPr>
        <w:pStyle w:val="ConsPlusNormal"/>
        <w:numPr>
          <w:ilvl w:val="0"/>
          <w:numId w:val="12"/>
        </w:numPr>
        <w:tabs>
          <w:tab w:val="clear" w:pos="1800"/>
          <w:tab w:val="left" w:pos="993"/>
          <w:tab w:val="num" w:pos="1440"/>
        </w:tabs>
        <w:ind w:left="0" w:firstLine="709"/>
        <w:jc w:val="both"/>
        <w:rPr>
          <w:rFonts w:ascii="Times New Roman" w:hAnsi="Times New Roman" w:cs="Times New Roman"/>
          <w:sz w:val="24"/>
          <w:szCs w:val="24"/>
        </w:rPr>
      </w:pPr>
      <w:r w:rsidRPr="00A53427">
        <w:rPr>
          <w:rFonts w:ascii="Times New Roman" w:hAnsi="Times New Roman" w:cs="Times New Roman"/>
          <w:sz w:val="24"/>
          <w:szCs w:val="24"/>
        </w:rPr>
        <w:t xml:space="preserve">муниципальная программа </w:t>
      </w:r>
      <w:r w:rsidR="004D1BB3" w:rsidRPr="00A53427">
        <w:rPr>
          <w:rFonts w:ascii="Times New Roman" w:hAnsi="Times New Roman" w:cs="Times New Roman"/>
          <w:sz w:val="24"/>
          <w:szCs w:val="24"/>
        </w:rPr>
        <w:t>«</w:t>
      </w:r>
      <w:r w:rsidRPr="00A53427">
        <w:rPr>
          <w:rFonts w:ascii="Times New Roman" w:hAnsi="Times New Roman" w:cs="Times New Roman"/>
          <w:sz w:val="24"/>
          <w:szCs w:val="24"/>
        </w:rPr>
        <w:t>Благоустройство города Бердска</w:t>
      </w:r>
      <w:r w:rsidR="004D1BB3" w:rsidRPr="00A53427">
        <w:rPr>
          <w:rFonts w:ascii="Times New Roman" w:hAnsi="Times New Roman" w:cs="Times New Roman"/>
          <w:sz w:val="24"/>
          <w:szCs w:val="24"/>
        </w:rPr>
        <w:t>»</w:t>
      </w:r>
      <w:r w:rsidRPr="00A53427">
        <w:rPr>
          <w:rFonts w:ascii="Times New Roman" w:hAnsi="Times New Roman" w:cs="Times New Roman"/>
          <w:sz w:val="24"/>
          <w:szCs w:val="24"/>
        </w:rPr>
        <w:t xml:space="preserve"> </w:t>
      </w:r>
      <w:r w:rsidR="00A53427" w:rsidRPr="00A53427">
        <w:rPr>
          <w:rFonts w:ascii="Times New Roman" w:hAnsi="Times New Roman" w:cs="Times New Roman"/>
          <w:sz w:val="24"/>
          <w:szCs w:val="24"/>
        </w:rPr>
        <w:t>утвержденная постановлением администрации города Бердска от 03.11.2023 № 5138/65</w:t>
      </w:r>
      <w:r w:rsidRPr="00A53427">
        <w:rPr>
          <w:rFonts w:ascii="Times New Roman" w:hAnsi="Times New Roman" w:cs="Times New Roman"/>
          <w:sz w:val="24"/>
          <w:szCs w:val="24"/>
        </w:rPr>
        <w:t>;</w:t>
      </w:r>
    </w:p>
    <w:p w:rsidR="001D1260" w:rsidRPr="007B294B" w:rsidRDefault="001D1260" w:rsidP="00282022">
      <w:pPr>
        <w:pStyle w:val="ConsPlusNormal"/>
        <w:numPr>
          <w:ilvl w:val="0"/>
          <w:numId w:val="12"/>
        </w:numPr>
        <w:tabs>
          <w:tab w:val="clear" w:pos="1800"/>
          <w:tab w:val="left" w:pos="993"/>
          <w:tab w:val="num" w:pos="1440"/>
        </w:tabs>
        <w:ind w:left="0" w:firstLine="709"/>
        <w:jc w:val="both"/>
        <w:rPr>
          <w:rFonts w:ascii="Times New Roman" w:hAnsi="Times New Roman" w:cs="Times New Roman"/>
          <w:sz w:val="24"/>
          <w:szCs w:val="24"/>
        </w:rPr>
      </w:pPr>
      <w:r w:rsidRPr="008772DB">
        <w:rPr>
          <w:rFonts w:ascii="Times New Roman" w:hAnsi="Times New Roman" w:cs="Times New Roman"/>
          <w:sz w:val="24"/>
          <w:szCs w:val="24"/>
        </w:rPr>
        <w:t xml:space="preserve">муниципальная </w:t>
      </w:r>
      <w:hyperlink r:id="rId21" w:history="1">
        <w:r w:rsidRPr="008772DB">
          <w:rPr>
            <w:rFonts w:ascii="Times New Roman" w:hAnsi="Times New Roman" w:cs="Times New Roman"/>
            <w:sz w:val="24"/>
            <w:szCs w:val="24"/>
          </w:rPr>
          <w:t>программа</w:t>
        </w:r>
      </w:hyperlink>
      <w:r w:rsidRPr="008772DB">
        <w:rPr>
          <w:rFonts w:ascii="Times New Roman" w:hAnsi="Times New Roman" w:cs="Times New Roman"/>
          <w:sz w:val="24"/>
          <w:szCs w:val="24"/>
        </w:rPr>
        <w:t xml:space="preserve"> </w:t>
      </w:r>
      <w:r w:rsidR="004D1BB3" w:rsidRPr="008772DB">
        <w:rPr>
          <w:rFonts w:ascii="Times New Roman" w:hAnsi="Times New Roman" w:cs="Times New Roman"/>
          <w:sz w:val="24"/>
          <w:szCs w:val="24"/>
        </w:rPr>
        <w:t>«</w:t>
      </w:r>
      <w:r w:rsidRPr="008772DB">
        <w:rPr>
          <w:rFonts w:ascii="Times New Roman" w:hAnsi="Times New Roman" w:cs="Times New Roman"/>
          <w:sz w:val="24"/>
          <w:szCs w:val="24"/>
        </w:rPr>
        <w:t xml:space="preserve">Охрана окружающей среды и рациональное использование </w:t>
      </w:r>
      <w:r w:rsidRPr="007B294B">
        <w:rPr>
          <w:rFonts w:ascii="Times New Roman" w:hAnsi="Times New Roman" w:cs="Times New Roman"/>
          <w:sz w:val="24"/>
          <w:szCs w:val="24"/>
        </w:rPr>
        <w:t>природных ресурсов города Бердска</w:t>
      </w:r>
      <w:r w:rsidR="004D1BB3" w:rsidRPr="007B294B">
        <w:rPr>
          <w:rFonts w:ascii="Times New Roman" w:hAnsi="Times New Roman" w:cs="Times New Roman"/>
          <w:sz w:val="24"/>
          <w:szCs w:val="24"/>
        </w:rPr>
        <w:t>»</w:t>
      </w:r>
      <w:r w:rsidRPr="007B294B">
        <w:rPr>
          <w:rFonts w:ascii="Times New Roman" w:hAnsi="Times New Roman" w:cs="Times New Roman"/>
          <w:sz w:val="24"/>
          <w:szCs w:val="24"/>
        </w:rPr>
        <w:t>, утвержденная постановлением администрации города Бердска от 23.11.2016 №</w:t>
      </w:r>
      <w:r w:rsidR="008A7781" w:rsidRPr="007B294B">
        <w:rPr>
          <w:rFonts w:ascii="Times New Roman" w:hAnsi="Times New Roman" w:cs="Times New Roman"/>
          <w:sz w:val="24"/>
          <w:szCs w:val="24"/>
        </w:rPr>
        <w:t xml:space="preserve"> </w:t>
      </w:r>
      <w:r w:rsidRPr="007B294B">
        <w:rPr>
          <w:rFonts w:ascii="Times New Roman" w:hAnsi="Times New Roman" w:cs="Times New Roman"/>
          <w:sz w:val="24"/>
          <w:szCs w:val="24"/>
        </w:rPr>
        <w:t>3422</w:t>
      </w:r>
      <w:r w:rsidR="00D364B8" w:rsidRPr="007B294B">
        <w:rPr>
          <w:rFonts w:ascii="Times New Roman" w:hAnsi="Times New Roman" w:cs="Times New Roman"/>
          <w:sz w:val="24"/>
          <w:szCs w:val="24"/>
        </w:rPr>
        <w:t>.</w:t>
      </w:r>
    </w:p>
    <w:p w:rsidR="00DF726B" w:rsidRPr="007B294B" w:rsidRDefault="00DF726B" w:rsidP="0067140B">
      <w:pPr>
        <w:pStyle w:val="ConsPlusNormal"/>
        <w:tabs>
          <w:tab w:val="left" w:pos="1134"/>
        </w:tabs>
        <w:ind w:firstLine="709"/>
        <w:jc w:val="both"/>
        <w:rPr>
          <w:rFonts w:ascii="Times New Roman" w:hAnsi="Times New Roman" w:cs="Times New Roman"/>
          <w:sz w:val="24"/>
          <w:szCs w:val="24"/>
        </w:rPr>
      </w:pPr>
      <w:r w:rsidRPr="007B294B">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437"/>
        <w:gridCol w:w="4530"/>
        <w:gridCol w:w="1256"/>
        <w:gridCol w:w="938"/>
        <w:gridCol w:w="938"/>
        <w:gridCol w:w="946"/>
      </w:tblGrid>
      <w:tr w:rsidR="007B294B" w:rsidRPr="00710ACA" w:rsidTr="004F1C1F">
        <w:trPr>
          <w:trHeight w:val="20"/>
          <w:tblHeader/>
        </w:trPr>
        <w:tc>
          <w:tcPr>
            <w:tcW w:w="715" w:type="pct"/>
            <w:vMerge w:val="restar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Основные направления</w:t>
            </w:r>
          </w:p>
        </w:tc>
        <w:tc>
          <w:tcPr>
            <w:tcW w:w="4285" w:type="pct"/>
            <w:gridSpan w:val="5"/>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Целевые индикаторы</w:t>
            </w:r>
          </w:p>
        </w:tc>
      </w:tr>
      <w:tr w:rsidR="007B294B" w:rsidRPr="00710ACA" w:rsidTr="004F1C1F">
        <w:trPr>
          <w:trHeight w:val="20"/>
          <w:tblHeader/>
        </w:trPr>
        <w:tc>
          <w:tcPr>
            <w:tcW w:w="715" w:type="pct"/>
            <w:vMerge/>
          </w:tcPr>
          <w:p w:rsidR="00DF726B" w:rsidRPr="00710ACA" w:rsidRDefault="00DF726B" w:rsidP="0067140B">
            <w:pPr>
              <w:tabs>
                <w:tab w:val="left" w:pos="1134"/>
              </w:tabs>
              <w:rPr>
                <w:b/>
                <w:szCs w:val="22"/>
              </w:rPr>
            </w:pPr>
          </w:p>
        </w:tc>
        <w:tc>
          <w:tcPr>
            <w:tcW w:w="2255"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Наименование показателя</w:t>
            </w:r>
          </w:p>
          <w:p w:rsidR="008A7781" w:rsidRPr="00710ACA" w:rsidRDefault="008A7781" w:rsidP="0067140B">
            <w:pPr>
              <w:pStyle w:val="ConsPlusNormal"/>
              <w:tabs>
                <w:tab w:val="left" w:pos="1134"/>
              </w:tabs>
              <w:jc w:val="center"/>
              <w:rPr>
                <w:rFonts w:ascii="Times New Roman" w:hAnsi="Times New Roman" w:cs="Times New Roman"/>
                <w:b/>
                <w:sz w:val="20"/>
                <w:szCs w:val="22"/>
              </w:rPr>
            </w:pPr>
          </w:p>
        </w:tc>
        <w:tc>
          <w:tcPr>
            <w:tcW w:w="625" w:type="pct"/>
            <w:vAlign w:val="center"/>
          </w:tcPr>
          <w:p w:rsidR="00DF726B" w:rsidRPr="00710ACA" w:rsidRDefault="0072035F"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5E4AAA" w:rsidRPr="00710ACA">
              <w:rPr>
                <w:rFonts w:ascii="Times New Roman" w:hAnsi="Times New Roman" w:cs="Times New Roman"/>
                <w:b/>
                <w:sz w:val="20"/>
                <w:szCs w:val="22"/>
              </w:rPr>
              <w:t>4</w:t>
            </w:r>
          </w:p>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ожидаемое</w:t>
            </w:r>
          </w:p>
        </w:tc>
        <w:tc>
          <w:tcPr>
            <w:tcW w:w="467"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5E4AAA" w:rsidRPr="00710ACA">
              <w:rPr>
                <w:rFonts w:ascii="Times New Roman" w:hAnsi="Times New Roman" w:cs="Times New Roman"/>
                <w:b/>
                <w:sz w:val="20"/>
                <w:szCs w:val="22"/>
              </w:rPr>
              <w:t>5</w:t>
            </w:r>
          </w:p>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c>
          <w:tcPr>
            <w:tcW w:w="467"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5E4AAA" w:rsidRPr="00710ACA">
              <w:rPr>
                <w:rFonts w:ascii="Times New Roman" w:hAnsi="Times New Roman" w:cs="Times New Roman"/>
                <w:b/>
                <w:sz w:val="20"/>
                <w:szCs w:val="22"/>
              </w:rPr>
              <w:t>6</w:t>
            </w:r>
          </w:p>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c>
          <w:tcPr>
            <w:tcW w:w="472" w:type="pct"/>
            <w:vAlign w:val="center"/>
          </w:tcPr>
          <w:p w:rsidR="0072035F"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w:t>
            </w:r>
            <w:r w:rsidR="005E4AAA" w:rsidRPr="00710ACA">
              <w:rPr>
                <w:rFonts w:ascii="Times New Roman" w:hAnsi="Times New Roman" w:cs="Times New Roman"/>
                <w:b/>
                <w:sz w:val="20"/>
                <w:szCs w:val="22"/>
              </w:rPr>
              <w:t>7</w:t>
            </w:r>
          </w:p>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r>
      <w:tr w:rsidR="007B294B" w:rsidRPr="00710ACA" w:rsidTr="004F1C1F">
        <w:trPr>
          <w:trHeight w:val="20"/>
        </w:trPr>
        <w:tc>
          <w:tcPr>
            <w:tcW w:w="715" w:type="pct"/>
            <w:vMerge w:val="restart"/>
            <w:vAlign w:val="center"/>
          </w:tcPr>
          <w:p w:rsidR="00F53301" w:rsidRPr="00710ACA" w:rsidRDefault="00F53301"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Захоронение отходов</w:t>
            </w:r>
          </w:p>
        </w:tc>
        <w:tc>
          <w:tcPr>
            <w:tcW w:w="2255" w:type="pct"/>
            <w:vAlign w:val="center"/>
          </w:tcPr>
          <w:p w:rsidR="00F53301" w:rsidRPr="00710ACA" w:rsidRDefault="00F53301"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Объем (утилизации) отходов, в том числе по видам отходов, тыс. тонн, в том числе:</w:t>
            </w:r>
          </w:p>
        </w:tc>
        <w:tc>
          <w:tcPr>
            <w:tcW w:w="625" w:type="pct"/>
            <w:vAlign w:val="center"/>
          </w:tcPr>
          <w:p w:rsidR="00F53301" w:rsidRPr="00710ACA" w:rsidRDefault="00F53301" w:rsidP="0067140B">
            <w:pPr>
              <w:pStyle w:val="aff8"/>
              <w:spacing w:after="0"/>
              <w:jc w:val="center"/>
              <w:rPr>
                <w:sz w:val="20"/>
                <w:szCs w:val="22"/>
              </w:rPr>
            </w:pPr>
            <w:r w:rsidRPr="00710ACA">
              <w:rPr>
                <w:sz w:val="20"/>
                <w:szCs w:val="22"/>
              </w:rPr>
              <w:t>87,</w:t>
            </w:r>
            <w:r w:rsidR="005E4AAA" w:rsidRPr="00710ACA">
              <w:rPr>
                <w:sz w:val="20"/>
                <w:szCs w:val="22"/>
              </w:rPr>
              <w:t>5</w:t>
            </w:r>
          </w:p>
        </w:tc>
        <w:tc>
          <w:tcPr>
            <w:tcW w:w="467" w:type="pct"/>
            <w:vAlign w:val="center"/>
          </w:tcPr>
          <w:p w:rsidR="00F53301" w:rsidRPr="00710ACA" w:rsidRDefault="00F53301" w:rsidP="0067140B">
            <w:pPr>
              <w:pStyle w:val="aff8"/>
              <w:spacing w:after="0"/>
              <w:jc w:val="center"/>
              <w:rPr>
                <w:sz w:val="20"/>
                <w:szCs w:val="22"/>
              </w:rPr>
            </w:pPr>
            <w:r w:rsidRPr="00710ACA">
              <w:rPr>
                <w:rStyle w:val="11pt"/>
                <w:sz w:val="20"/>
              </w:rPr>
              <w:t>87,</w:t>
            </w:r>
            <w:r w:rsidR="005E4AAA" w:rsidRPr="00710ACA">
              <w:rPr>
                <w:rStyle w:val="11pt"/>
                <w:sz w:val="20"/>
              </w:rPr>
              <w:t>8</w:t>
            </w:r>
          </w:p>
        </w:tc>
        <w:tc>
          <w:tcPr>
            <w:tcW w:w="467" w:type="pct"/>
            <w:vAlign w:val="center"/>
          </w:tcPr>
          <w:p w:rsidR="00F53301" w:rsidRPr="00710ACA" w:rsidRDefault="00F53301" w:rsidP="0067140B">
            <w:pPr>
              <w:pStyle w:val="aff8"/>
              <w:spacing w:after="0"/>
              <w:jc w:val="center"/>
              <w:rPr>
                <w:sz w:val="20"/>
                <w:szCs w:val="22"/>
              </w:rPr>
            </w:pPr>
            <w:r w:rsidRPr="00710ACA">
              <w:rPr>
                <w:rStyle w:val="11pt"/>
                <w:sz w:val="20"/>
              </w:rPr>
              <w:t>8</w:t>
            </w:r>
            <w:r w:rsidR="005E4AAA" w:rsidRPr="00710ACA">
              <w:rPr>
                <w:rStyle w:val="11pt"/>
                <w:sz w:val="20"/>
              </w:rPr>
              <w:t>8</w:t>
            </w:r>
            <w:r w:rsidRPr="00710ACA">
              <w:rPr>
                <w:rStyle w:val="11pt"/>
                <w:sz w:val="20"/>
              </w:rPr>
              <w:t>,</w:t>
            </w:r>
            <w:r w:rsidR="005E4AAA" w:rsidRPr="00710ACA">
              <w:rPr>
                <w:rStyle w:val="11pt"/>
                <w:sz w:val="20"/>
              </w:rPr>
              <w:t>1</w:t>
            </w:r>
          </w:p>
        </w:tc>
        <w:tc>
          <w:tcPr>
            <w:tcW w:w="472" w:type="pct"/>
            <w:vAlign w:val="center"/>
          </w:tcPr>
          <w:p w:rsidR="00F53301" w:rsidRPr="00710ACA" w:rsidRDefault="00F53301" w:rsidP="0067140B">
            <w:pPr>
              <w:pStyle w:val="aff8"/>
              <w:spacing w:after="0"/>
              <w:jc w:val="center"/>
              <w:rPr>
                <w:sz w:val="20"/>
                <w:szCs w:val="22"/>
              </w:rPr>
            </w:pPr>
            <w:r w:rsidRPr="00710ACA">
              <w:rPr>
                <w:sz w:val="20"/>
                <w:szCs w:val="22"/>
              </w:rPr>
              <w:t>88,</w:t>
            </w:r>
            <w:r w:rsidR="005E4AAA" w:rsidRPr="00710ACA">
              <w:rPr>
                <w:sz w:val="20"/>
                <w:szCs w:val="22"/>
              </w:rPr>
              <w:t>4</w:t>
            </w:r>
          </w:p>
        </w:tc>
      </w:tr>
      <w:tr w:rsidR="007B294B" w:rsidRPr="00710ACA" w:rsidTr="004F1C1F">
        <w:trPr>
          <w:trHeight w:val="20"/>
        </w:trPr>
        <w:tc>
          <w:tcPr>
            <w:tcW w:w="715" w:type="pct"/>
            <w:vMerge/>
          </w:tcPr>
          <w:p w:rsidR="00F53301" w:rsidRPr="00710ACA" w:rsidRDefault="00F53301" w:rsidP="0067140B">
            <w:pPr>
              <w:tabs>
                <w:tab w:val="left" w:pos="1134"/>
              </w:tabs>
              <w:rPr>
                <w:szCs w:val="22"/>
              </w:rPr>
            </w:pPr>
          </w:p>
        </w:tc>
        <w:tc>
          <w:tcPr>
            <w:tcW w:w="2255" w:type="pct"/>
            <w:vAlign w:val="center"/>
          </w:tcPr>
          <w:p w:rsidR="00F53301" w:rsidRPr="00710ACA" w:rsidRDefault="00F53301"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твердые коммунальные отходы, тыс. тонн</w:t>
            </w:r>
          </w:p>
        </w:tc>
        <w:tc>
          <w:tcPr>
            <w:tcW w:w="625" w:type="pct"/>
            <w:vAlign w:val="center"/>
          </w:tcPr>
          <w:p w:rsidR="00F53301" w:rsidRPr="00710ACA" w:rsidRDefault="00F53301" w:rsidP="0067140B">
            <w:pPr>
              <w:pStyle w:val="aff8"/>
              <w:spacing w:after="0"/>
              <w:jc w:val="center"/>
              <w:rPr>
                <w:sz w:val="20"/>
                <w:szCs w:val="22"/>
              </w:rPr>
            </w:pPr>
            <w:r w:rsidRPr="00710ACA">
              <w:rPr>
                <w:sz w:val="20"/>
                <w:szCs w:val="22"/>
              </w:rPr>
              <w:t>52,3</w:t>
            </w:r>
          </w:p>
        </w:tc>
        <w:tc>
          <w:tcPr>
            <w:tcW w:w="467" w:type="pct"/>
            <w:vAlign w:val="center"/>
          </w:tcPr>
          <w:p w:rsidR="00F53301" w:rsidRPr="00710ACA" w:rsidRDefault="00F53301" w:rsidP="0067140B">
            <w:pPr>
              <w:pStyle w:val="aff8"/>
              <w:spacing w:after="0"/>
              <w:jc w:val="center"/>
              <w:rPr>
                <w:sz w:val="20"/>
                <w:szCs w:val="22"/>
              </w:rPr>
            </w:pPr>
            <w:r w:rsidRPr="00710ACA">
              <w:rPr>
                <w:rStyle w:val="11pt"/>
                <w:sz w:val="20"/>
              </w:rPr>
              <w:t>5</w:t>
            </w:r>
            <w:r w:rsidR="005E4AAA" w:rsidRPr="00710ACA">
              <w:rPr>
                <w:rStyle w:val="11pt"/>
                <w:sz w:val="20"/>
              </w:rPr>
              <w:t>3</w:t>
            </w:r>
            <w:r w:rsidRPr="00710ACA">
              <w:rPr>
                <w:rStyle w:val="11pt"/>
                <w:sz w:val="20"/>
              </w:rPr>
              <w:t>,</w:t>
            </w:r>
            <w:r w:rsidR="005E4AAA" w:rsidRPr="00710ACA">
              <w:rPr>
                <w:rStyle w:val="11pt"/>
                <w:sz w:val="20"/>
              </w:rPr>
              <w:t>0</w:t>
            </w:r>
          </w:p>
        </w:tc>
        <w:tc>
          <w:tcPr>
            <w:tcW w:w="467" w:type="pct"/>
            <w:vAlign w:val="center"/>
          </w:tcPr>
          <w:p w:rsidR="00F53301" w:rsidRPr="00710ACA" w:rsidRDefault="00F53301" w:rsidP="0067140B">
            <w:pPr>
              <w:pStyle w:val="aff8"/>
              <w:spacing w:after="0"/>
              <w:jc w:val="center"/>
              <w:rPr>
                <w:sz w:val="20"/>
                <w:szCs w:val="22"/>
              </w:rPr>
            </w:pPr>
            <w:r w:rsidRPr="00710ACA">
              <w:rPr>
                <w:rStyle w:val="11pt"/>
                <w:sz w:val="20"/>
              </w:rPr>
              <w:t>5</w:t>
            </w:r>
            <w:r w:rsidR="00A56266" w:rsidRPr="00710ACA">
              <w:rPr>
                <w:rStyle w:val="11pt"/>
                <w:sz w:val="20"/>
              </w:rPr>
              <w:t>3,</w:t>
            </w:r>
            <w:r w:rsidR="005E4AAA" w:rsidRPr="00710ACA">
              <w:rPr>
                <w:rStyle w:val="11pt"/>
                <w:sz w:val="20"/>
              </w:rPr>
              <w:t>2</w:t>
            </w:r>
          </w:p>
        </w:tc>
        <w:tc>
          <w:tcPr>
            <w:tcW w:w="472" w:type="pct"/>
            <w:vAlign w:val="center"/>
          </w:tcPr>
          <w:p w:rsidR="00F53301" w:rsidRPr="00710ACA" w:rsidRDefault="00F53301" w:rsidP="0067140B">
            <w:pPr>
              <w:pStyle w:val="aff8"/>
              <w:spacing w:after="0"/>
              <w:jc w:val="center"/>
              <w:rPr>
                <w:sz w:val="20"/>
                <w:szCs w:val="22"/>
              </w:rPr>
            </w:pPr>
            <w:r w:rsidRPr="00710ACA">
              <w:rPr>
                <w:sz w:val="20"/>
                <w:szCs w:val="22"/>
              </w:rPr>
              <w:t>53,</w:t>
            </w:r>
            <w:r w:rsidR="005E4AAA" w:rsidRPr="00710ACA">
              <w:rPr>
                <w:sz w:val="20"/>
                <w:szCs w:val="22"/>
              </w:rPr>
              <w:t>5</w:t>
            </w:r>
          </w:p>
        </w:tc>
      </w:tr>
      <w:tr w:rsidR="007B294B" w:rsidRPr="00710ACA" w:rsidTr="004F1C1F">
        <w:trPr>
          <w:trHeight w:val="20"/>
        </w:trPr>
        <w:tc>
          <w:tcPr>
            <w:tcW w:w="715" w:type="pct"/>
            <w:vMerge/>
          </w:tcPr>
          <w:p w:rsidR="00F53301" w:rsidRPr="00710ACA" w:rsidRDefault="00F53301" w:rsidP="0067140B">
            <w:pPr>
              <w:tabs>
                <w:tab w:val="left" w:pos="1134"/>
              </w:tabs>
              <w:rPr>
                <w:szCs w:val="22"/>
              </w:rPr>
            </w:pPr>
          </w:p>
        </w:tc>
        <w:tc>
          <w:tcPr>
            <w:tcW w:w="2255" w:type="pct"/>
            <w:vAlign w:val="center"/>
          </w:tcPr>
          <w:p w:rsidR="00F53301" w:rsidRPr="00710ACA" w:rsidRDefault="00F53301"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промышленные отходы, тыс. тонн</w:t>
            </w:r>
          </w:p>
        </w:tc>
        <w:tc>
          <w:tcPr>
            <w:tcW w:w="625" w:type="pct"/>
            <w:vAlign w:val="center"/>
          </w:tcPr>
          <w:p w:rsidR="00F53301" w:rsidRPr="00710ACA" w:rsidRDefault="00F53301" w:rsidP="0067140B">
            <w:pPr>
              <w:pStyle w:val="aff8"/>
              <w:spacing w:after="0"/>
              <w:jc w:val="center"/>
              <w:rPr>
                <w:sz w:val="20"/>
                <w:szCs w:val="22"/>
              </w:rPr>
            </w:pPr>
            <w:r w:rsidRPr="00710ACA">
              <w:rPr>
                <w:sz w:val="20"/>
                <w:szCs w:val="22"/>
              </w:rPr>
              <w:t>34,8</w:t>
            </w:r>
          </w:p>
        </w:tc>
        <w:tc>
          <w:tcPr>
            <w:tcW w:w="467" w:type="pct"/>
            <w:vAlign w:val="center"/>
          </w:tcPr>
          <w:p w:rsidR="00F53301" w:rsidRPr="00710ACA" w:rsidRDefault="00F53301" w:rsidP="0067140B">
            <w:pPr>
              <w:pStyle w:val="aff8"/>
              <w:spacing w:after="0"/>
              <w:jc w:val="center"/>
              <w:rPr>
                <w:sz w:val="20"/>
                <w:szCs w:val="22"/>
              </w:rPr>
            </w:pPr>
            <w:r w:rsidRPr="00710ACA">
              <w:rPr>
                <w:rStyle w:val="11pt"/>
                <w:sz w:val="20"/>
              </w:rPr>
              <w:t>34,8</w:t>
            </w:r>
          </w:p>
        </w:tc>
        <w:tc>
          <w:tcPr>
            <w:tcW w:w="467" w:type="pct"/>
            <w:vAlign w:val="center"/>
          </w:tcPr>
          <w:p w:rsidR="00F53301" w:rsidRPr="00710ACA" w:rsidRDefault="00F53301" w:rsidP="0067140B">
            <w:pPr>
              <w:pStyle w:val="aff8"/>
              <w:spacing w:after="0"/>
              <w:jc w:val="center"/>
              <w:rPr>
                <w:sz w:val="20"/>
                <w:szCs w:val="22"/>
              </w:rPr>
            </w:pPr>
            <w:r w:rsidRPr="00710ACA">
              <w:rPr>
                <w:rStyle w:val="11pt"/>
                <w:sz w:val="20"/>
              </w:rPr>
              <w:t>34,8</w:t>
            </w:r>
          </w:p>
        </w:tc>
        <w:tc>
          <w:tcPr>
            <w:tcW w:w="472" w:type="pct"/>
            <w:vAlign w:val="center"/>
          </w:tcPr>
          <w:p w:rsidR="00F53301" w:rsidRPr="00710ACA" w:rsidRDefault="00F53301" w:rsidP="0067140B">
            <w:pPr>
              <w:pStyle w:val="aff8"/>
              <w:spacing w:after="0"/>
              <w:jc w:val="center"/>
              <w:rPr>
                <w:sz w:val="20"/>
                <w:szCs w:val="22"/>
              </w:rPr>
            </w:pPr>
            <w:r w:rsidRPr="00710ACA">
              <w:rPr>
                <w:sz w:val="20"/>
                <w:szCs w:val="22"/>
              </w:rPr>
              <w:t>34,8</w:t>
            </w:r>
          </w:p>
        </w:tc>
      </w:tr>
    </w:tbl>
    <w:p w:rsidR="00DF726B" w:rsidRPr="00CF5DCB"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37" w:name="_Toc182320849"/>
      <w:r w:rsidRPr="0064523D">
        <w:rPr>
          <w:rFonts w:ascii="Times New Roman" w:hAnsi="Times New Roman"/>
          <w:i w:val="0"/>
          <w:iCs w:val="0"/>
          <w:sz w:val="24"/>
          <w:szCs w:val="24"/>
        </w:rPr>
        <w:t>12. Организация благоустройства и озеленения</w:t>
      </w:r>
      <w:bookmarkEnd w:id="37"/>
      <w:r w:rsidRPr="00CF5DCB">
        <w:rPr>
          <w:rFonts w:ascii="Times New Roman" w:hAnsi="Times New Roman"/>
          <w:i w:val="0"/>
          <w:iCs w:val="0"/>
          <w:sz w:val="24"/>
          <w:szCs w:val="24"/>
        </w:rPr>
        <w:t xml:space="preserve"> </w:t>
      </w:r>
    </w:p>
    <w:p w:rsidR="00624C5A" w:rsidRPr="00257725" w:rsidRDefault="00624C5A" w:rsidP="00624C5A">
      <w:pPr>
        <w:tabs>
          <w:tab w:val="left" w:pos="1134"/>
        </w:tabs>
        <w:ind w:firstLine="720"/>
        <w:jc w:val="both"/>
        <w:rPr>
          <w:sz w:val="24"/>
          <w:szCs w:val="24"/>
        </w:rPr>
      </w:pPr>
      <w:r w:rsidRPr="00257725">
        <w:rPr>
          <w:sz w:val="24"/>
          <w:szCs w:val="24"/>
        </w:rPr>
        <w:t xml:space="preserve">Задача – </w:t>
      </w:r>
      <w:r w:rsidRPr="00257725">
        <w:rPr>
          <w:iCs/>
          <w:sz w:val="24"/>
          <w:szCs w:val="24"/>
        </w:rPr>
        <w:t>организация благоустройства территории города.</w:t>
      </w:r>
    </w:p>
    <w:p w:rsidR="00624C5A" w:rsidRPr="00257725" w:rsidRDefault="00624C5A" w:rsidP="00624C5A">
      <w:pPr>
        <w:tabs>
          <w:tab w:val="left" w:pos="1134"/>
        </w:tabs>
        <w:ind w:firstLine="720"/>
        <w:jc w:val="both"/>
        <w:rPr>
          <w:sz w:val="24"/>
          <w:szCs w:val="24"/>
        </w:rPr>
      </w:pPr>
      <w:r w:rsidRPr="00257725">
        <w:rPr>
          <w:sz w:val="24"/>
          <w:szCs w:val="24"/>
        </w:rPr>
        <w:t>Направления деятельности:</w:t>
      </w:r>
    </w:p>
    <w:p w:rsidR="00624C5A" w:rsidRPr="00257725" w:rsidRDefault="00624C5A" w:rsidP="00282022">
      <w:pPr>
        <w:numPr>
          <w:ilvl w:val="0"/>
          <w:numId w:val="66"/>
        </w:numPr>
        <w:tabs>
          <w:tab w:val="left" w:pos="1080"/>
          <w:tab w:val="left" w:pos="1134"/>
        </w:tabs>
        <w:suppressAutoHyphens/>
        <w:ind w:left="0" w:firstLine="720"/>
        <w:jc w:val="both"/>
        <w:rPr>
          <w:sz w:val="24"/>
          <w:szCs w:val="24"/>
        </w:rPr>
      </w:pPr>
      <w:r w:rsidRPr="00257725">
        <w:rPr>
          <w:sz w:val="24"/>
          <w:szCs w:val="24"/>
        </w:rPr>
        <w:t>работы по организации благоустройства и озеленения территории города;</w:t>
      </w:r>
    </w:p>
    <w:p w:rsidR="00624C5A" w:rsidRPr="00257725" w:rsidRDefault="00624C5A" w:rsidP="00282022">
      <w:pPr>
        <w:numPr>
          <w:ilvl w:val="0"/>
          <w:numId w:val="66"/>
        </w:numPr>
        <w:tabs>
          <w:tab w:val="left" w:pos="0"/>
          <w:tab w:val="left" w:pos="993"/>
          <w:tab w:val="left" w:pos="1134"/>
        </w:tabs>
        <w:suppressAutoHyphens/>
        <w:ind w:left="0" w:firstLine="709"/>
        <w:contextualSpacing/>
        <w:jc w:val="both"/>
        <w:rPr>
          <w:sz w:val="24"/>
          <w:szCs w:val="24"/>
        </w:rPr>
      </w:pPr>
      <w:r w:rsidRPr="00257725">
        <w:rPr>
          <w:rFonts w:eastAsia="Calibri"/>
          <w:sz w:val="24"/>
          <w:szCs w:val="24"/>
          <w:lang w:eastAsia="en-US"/>
        </w:rPr>
        <w:t>реализация мер по благоустройству территорий, в том числе благоустройство общественной территории Парк Победы;</w:t>
      </w:r>
    </w:p>
    <w:p w:rsidR="00624C5A" w:rsidRPr="00257725" w:rsidRDefault="00624C5A" w:rsidP="00282022">
      <w:pPr>
        <w:numPr>
          <w:ilvl w:val="0"/>
          <w:numId w:val="66"/>
        </w:numPr>
        <w:tabs>
          <w:tab w:val="left" w:pos="993"/>
          <w:tab w:val="left" w:pos="1134"/>
        </w:tabs>
        <w:suppressAutoHyphens/>
        <w:ind w:left="0" w:firstLine="709"/>
        <w:contextualSpacing/>
        <w:jc w:val="both"/>
        <w:rPr>
          <w:sz w:val="24"/>
          <w:szCs w:val="24"/>
        </w:rPr>
      </w:pPr>
      <w:r w:rsidRPr="00257725">
        <w:rPr>
          <w:rFonts w:eastAsia="Calibri"/>
          <w:sz w:val="24"/>
          <w:szCs w:val="24"/>
          <w:lang w:eastAsia="en-US"/>
        </w:rPr>
        <w:t>проведение ветеринарно-санита</w:t>
      </w:r>
      <w:r w:rsidR="00CD3FDF" w:rsidRPr="00257725">
        <w:rPr>
          <w:rFonts w:eastAsia="Calibri"/>
          <w:sz w:val="24"/>
          <w:szCs w:val="24"/>
          <w:lang w:eastAsia="en-US"/>
        </w:rPr>
        <w:t>рных мероприятий</w:t>
      </w:r>
      <w:r w:rsidR="00257725">
        <w:rPr>
          <w:rFonts w:eastAsia="Calibri"/>
          <w:sz w:val="24"/>
          <w:szCs w:val="24"/>
          <w:lang w:eastAsia="en-US"/>
        </w:rPr>
        <w:t xml:space="preserve"> и</w:t>
      </w:r>
      <w:r w:rsidR="00CD3FDF" w:rsidRPr="00257725">
        <w:rPr>
          <w:rFonts w:eastAsia="Calibri"/>
          <w:sz w:val="24"/>
          <w:szCs w:val="24"/>
          <w:lang w:eastAsia="en-US"/>
        </w:rPr>
        <w:t xml:space="preserve"> </w:t>
      </w:r>
      <w:r w:rsidRPr="00257725">
        <w:rPr>
          <w:rFonts w:eastAsia="Calibri"/>
          <w:sz w:val="24"/>
          <w:szCs w:val="24"/>
          <w:lang w:eastAsia="en-US"/>
        </w:rPr>
        <w:t xml:space="preserve">укрепление материально-технической базы ПЖ «Надежда». </w:t>
      </w:r>
    </w:p>
    <w:p w:rsidR="00624C5A" w:rsidRPr="00257725" w:rsidRDefault="00624C5A" w:rsidP="00624C5A">
      <w:pPr>
        <w:tabs>
          <w:tab w:val="left" w:pos="1134"/>
        </w:tabs>
        <w:ind w:firstLine="720"/>
        <w:jc w:val="both"/>
        <w:rPr>
          <w:sz w:val="24"/>
          <w:szCs w:val="24"/>
        </w:rPr>
      </w:pPr>
      <w:r w:rsidRPr="00257725">
        <w:rPr>
          <w:sz w:val="24"/>
          <w:szCs w:val="24"/>
        </w:rPr>
        <w:t>Программы, направленные на решение поставленной задачи:</w:t>
      </w:r>
    </w:p>
    <w:p w:rsidR="00624C5A" w:rsidRPr="00257725" w:rsidRDefault="00624C5A" w:rsidP="00282022">
      <w:pPr>
        <w:numPr>
          <w:ilvl w:val="0"/>
          <w:numId w:val="70"/>
        </w:numPr>
        <w:tabs>
          <w:tab w:val="left" w:pos="0"/>
          <w:tab w:val="left" w:pos="993"/>
          <w:tab w:val="left" w:pos="9356"/>
        </w:tabs>
        <w:suppressAutoHyphens/>
        <w:autoSpaceDE w:val="0"/>
        <w:ind w:left="0" w:firstLine="709"/>
        <w:jc w:val="both"/>
        <w:rPr>
          <w:sz w:val="24"/>
          <w:szCs w:val="24"/>
        </w:rPr>
      </w:pPr>
      <w:r w:rsidRPr="00257725">
        <w:rPr>
          <w:sz w:val="24"/>
          <w:szCs w:val="24"/>
        </w:rPr>
        <w:t>Федеральный проект «Формирование комфортной городской среды» национального проекта «Жилье и городская среда»;</w:t>
      </w:r>
    </w:p>
    <w:p w:rsidR="00624C5A" w:rsidRPr="00257725" w:rsidRDefault="00624C5A" w:rsidP="00282022">
      <w:pPr>
        <w:numPr>
          <w:ilvl w:val="0"/>
          <w:numId w:val="70"/>
        </w:numPr>
        <w:tabs>
          <w:tab w:val="left" w:pos="0"/>
          <w:tab w:val="left" w:pos="993"/>
          <w:tab w:val="left" w:pos="9356"/>
        </w:tabs>
        <w:suppressAutoHyphens/>
        <w:autoSpaceDE w:val="0"/>
        <w:ind w:left="0" w:firstLine="709"/>
        <w:jc w:val="both"/>
        <w:rPr>
          <w:sz w:val="24"/>
          <w:szCs w:val="24"/>
        </w:rPr>
      </w:pPr>
      <w:r w:rsidRPr="00257725">
        <w:rPr>
          <w:sz w:val="24"/>
          <w:szCs w:val="24"/>
        </w:rPr>
        <w:t>государственн</w:t>
      </w:r>
      <w:r w:rsidR="00CD3FDF" w:rsidRPr="00257725">
        <w:rPr>
          <w:sz w:val="24"/>
          <w:szCs w:val="24"/>
        </w:rPr>
        <w:t>ая</w:t>
      </w:r>
      <w:r w:rsidRPr="00257725">
        <w:rPr>
          <w:sz w:val="24"/>
          <w:szCs w:val="24"/>
        </w:rPr>
        <w:t xml:space="preserve"> программы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 66-п;</w:t>
      </w:r>
    </w:p>
    <w:p w:rsidR="00624C5A" w:rsidRPr="00257725" w:rsidRDefault="00624C5A" w:rsidP="00282022">
      <w:pPr>
        <w:numPr>
          <w:ilvl w:val="0"/>
          <w:numId w:val="70"/>
        </w:numPr>
        <w:tabs>
          <w:tab w:val="left" w:pos="1080"/>
          <w:tab w:val="left" w:pos="1134"/>
          <w:tab w:val="left" w:pos="9356"/>
        </w:tabs>
        <w:suppressAutoHyphens/>
        <w:autoSpaceDE w:val="0"/>
        <w:ind w:left="0" w:firstLine="720"/>
        <w:jc w:val="both"/>
        <w:rPr>
          <w:sz w:val="24"/>
          <w:szCs w:val="24"/>
        </w:rPr>
      </w:pPr>
      <w:r w:rsidRPr="00257725">
        <w:rPr>
          <w:sz w:val="24"/>
          <w:szCs w:val="24"/>
        </w:rPr>
        <w:t>Стратегия социально-экономического развития города Бердска на период до 2030 года, утвержденная решением Советом депутатов города Бердска от 19.12.2019 № 334;</w:t>
      </w:r>
    </w:p>
    <w:p w:rsidR="00624C5A" w:rsidRPr="00257725" w:rsidRDefault="00624C5A" w:rsidP="00282022">
      <w:pPr>
        <w:numPr>
          <w:ilvl w:val="0"/>
          <w:numId w:val="70"/>
        </w:numPr>
        <w:tabs>
          <w:tab w:val="left" w:pos="1080"/>
          <w:tab w:val="left" w:pos="1134"/>
          <w:tab w:val="left" w:pos="9356"/>
        </w:tabs>
        <w:suppressAutoHyphens/>
        <w:autoSpaceDE w:val="0"/>
        <w:ind w:left="0" w:firstLine="720"/>
        <w:jc w:val="both"/>
        <w:rPr>
          <w:sz w:val="24"/>
          <w:szCs w:val="24"/>
        </w:rPr>
      </w:pPr>
      <w:r w:rsidRPr="00257725">
        <w:rPr>
          <w:sz w:val="24"/>
          <w:szCs w:val="24"/>
        </w:rPr>
        <w:t>муниципальная программа «Благоустройство города Бердска», утвержденная постановлением администрации города Бердска от 03.11.2023 № 5138/65;</w:t>
      </w:r>
    </w:p>
    <w:p w:rsidR="00624C5A" w:rsidRPr="00257725" w:rsidRDefault="00624C5A" w:rsidP="00282022">
      <w:pPr>
        <w:numPr>
          <w:ilvl w:val="0"/>
          <w:numId w:val="70"/>
        </w:numPr>
        <w:tabs>
          <w:tab w:val="left" w:pos="1080"/>
          <w:tab w:val="left" w:pos="1134"/>
          <w:tab w:val="left" w:pos="9356"/>
        </w:tabs>
        <w:suppressAutoHyphens/>
        <w:autoSpaceDE w:val="0"/>
        <w:ind w:left="0" w:firstLine="720"/>
        <w:jc w:val="both"/>
        <w:rPr>
          <w:sz w:val="24"/>
          <w:szCs w:val="24"/>
        </w:rPr>
      </w:pPr>
      <w:r w:rsidRPr="00257725">
        <w:rPr>
          <w:sz w:val="24"/>
          <w:szCs w:val="24"/>
        </w:rPr>
        <w:lastRenderedPageBreak/>
        <w:t>муниципальная программа «Охрана окружающей среды и рациональное использование природных ресурсов города Бердска», утвержденная постановлением администрации города Бердска от 23.11.2016 № 3422;</w:t>
      </w:r>
    </w:p>
    <w:p w:rsidR="00624C5A" w:rsidRPr="00257725" w:rsidRDefault="00624C5A" w:rsidP="00282022">
      <w:pPr>
        <w:numPr>
          <w:ilvl w:val="0"/>
          <w:numId w:val="70"/>
        </w:numPr>
        <w:tabs>
          <w:tab w:val="left" w:pos="1080"/>
          <w:tab w:val="left" w:pos="1134"/>
          <w:tab w:val="left" w:pos="9356"/>
        </w:tabs>
        <w:suppressAutoHyphens/>
        <w:autoSpaceDE w:val="0"/>
        <w:ind w:left="0" w:firstLine="720"/>
        <w:jc w:val="both"/>
        <w:rPr>
          <w:sz w:val="24"/>
          <w:szCs w:val="24"/>
        </w:rPr>
      </w:pPr>
      <w:r w:rsidRPr="00257725">
        <w:rPr>
          <w:sz w:val="24"/>
          <w:szCs w:val="24"/>
        </w:rPr>
        <w:t>муниципальная программа «Формирование современной среды города Бердска»</w:t>
      </w:r>
      <w:r w:rsidR="00A96D4E" w:rsidRPr="00257725">
        <w:rPr>
          <w:sz w:val="24"/>
          <w:szCs w:val="24"/>
        </w:rPr>
        <w:t xml:space="preserve">, утвержденная постановлением администрации города Бердска от 26.03.2018 № 740 </w:t>
      </w:r>
      <w:r w:rsidRPr="00257725">
        <w:rPr>
          <w:sz w:val="24"/>
          <w:szCs w:val="24"/>
        </w:rPr>
        <w:t>(</w:t>
      </w:r>
      <w:r w:rsidR="00A96D4E" w:rsidRPr="00257725">
        <w:rPr>
          <w:sz w:val="24"/>
          <w:szCs w:val="24"/>
        </w:rPr>
        <w:t xml:space="preserve">2025 год - </w:t>
      </w:r>
      <w:r w:rsidRPr="00257725">
        <w:rPr>
          <w:sz w:val="24"/>
          <w:szCs w:val="24"/>
        </w:rPr>
        <w:t>дворы Лелюха,7, Микрорайон Северный 2 и 6, Лунная, 11, Микрорайон, 6, Микрорайон, 48а, Комсомольская, 32, общественная территория «Парк Победы»);</w:t>
      </w:r>
    </w:p>
    <w:p w:rsidR="00624C5A" w:rsidRPr="00257725" w:rsidRDefault="00624C5A" w:rsidP="00282022">
      <w:pPr>
        <w:numPr>
          <w:ilvl w:val="0"/>
          <w:numId w:val="70"/>
        </w:numPr>
        <w:tabs>
          <w:tab w:val="left" w:pos="0"/>
          <w:tab w:val="left" w:pos="993"/>
        </w:tabs>
        <w:suppressAutoHyphens/>
        <w:ind w:left="0" w:firstLine="709"/>
        <w:jc w:val="both"/>
        <w:rPr>
          <w:sz w:val="24"/>
          <w:szCs w:val="24"/>
        </w:rPr>
      </w:pPr>
      <w:r w:rsidRPr="00257725">
        <w:rPr>
          <w:sz w:val="24"/>
          <w:szCs w:val="24"/>
        </w:rPr>
        <w:t>муниципальная программа «Сохранение, использование и популяризация историко-культурного наследия города Бердска», утвержденная постановлением администрации города Бердска от 31.08.2023 № 3920/65.</w:t>
      </w:r>
    </w:p>
    <w:p w:rsidR="00624C5A" w:rsidRPr="00624C5A" w:rsidRDefault="00624C5A" w:rsidP="00624C5A">
      <w:pPr>
        <w:tabs>
          <w:tab w:val="left" w:pos="993"/>
          <w:tab w:val="left" w:pos="1134"/>
        </w:tabs>
        <w:ind w:firstLine="709"/>
        <w:jc w:val="both"/>
        <w:rPr>
          <w:sz w:val="24"/>
          <w:szCs w:val="24"/>
        </w:rPr>
      </w:pPr>
      <w:r w:rsidRPr="00624C5A">
        <w:rPr>
          <w:sz w:val="24"/>
          <w:szCs w:val="24"/>
        </w:rPr>
        <w:t>Планируемые результаты деятельности:</w:t>
      </w:r>
    </w:p>
    <w:tbl>
      <w:tblPr>
        <w:tblW w:w="0" w:type="auto"/>
        <w:tblInd w:w="-5" w:type="dxa"/>
        <w:tblLayout w:type="fixed"/>
        <w:tblLook w:val="0000" w:firstRow="0" w:lastRow="0" w:firstColumn="0" w:lastColumn="0" w:noHBand="0" w:noVBand="0"/>
      </w:tblPr>
      <w:tblGrid>
        <w:gridCol w:w="5221"/>
        <w:gridCol w:w="1300"/>
        <w:gridCol w:w="1195"/>
        <w:gridCol w:w="1056"/>
        <w:gridCol w:w="1096"/>
      </w:tblGrid>
      <w:tr w:rsidR="00624C5A" w:rsidRPr="00710ACA" w:rsidTr="00A96D4E">
        <w:trPr>
          <w:tblHeader/>
        </w:trPr>
        <w:tc>
          <w:tcPr>
            <w:tcW w:w="5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tabs>
                <w:tab w:val="left" w:pos="1134"/>
              </w:tabs>
              <w:jc w:val="center"/>
              <w:rPr>
                <w:b/>
                <w:szCs w:val="22"/>
              </w:rPr>
            </w:pPr>
            <w:r w:rsidRPr="00710ACA">
              <w:rPr>
                <w:b/>
                <w:szCs w:val="22"/>
              </w:rPr>
              <w:t>Наименование услуг, работ</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widowControl w:val="0"/>
              <w:tabs>
                <w:tab w:val="left" w:pos="1134"/>
              </w:tabs>
              <w:jc w:val="center"/>
              <w:rPr>
                <w:b/>
                <w:szCs w:val="22"/>
              </w:rPr>
            </w:pPr>
            <w:r w:rsidRPr="00710ACA">
              <w:rPr>
                <w:b/>
                <w:spacing w:val="-14"/>
                <w:szCs w:val="22"/>
              </w:rPr>
              <w:t xml:space="preserve">2024 </w:t>
            </w:r>
          </w:p>
          <w:p w:rsidR="00624C5A" w:rsidRPr="00710ACA" w:rsidRDefault="00624C5A" w:rsidP="00A96D4E">
            <w:pPr>
              <w:widowControl w:val="0"/>
              <w:tabs>
                <w:tab w:val="left" w:pos="1134"/>
              </w:tabs>
              <w:jc w:val="center"/>
              <w:rPr>
                <w:b/>
                <w:szCs w:val="22"/>
              </w:rPr>
            </w:pPr>
            <w:r w:rsidRPr="00710ACA">
              <w:rPr>
                <w:b/>
                <w:spacing w:val="-14"/>
                <w:szCs w:val="22"/>
              </w:rPr>
              <w:t>ожидаемое</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widowControl w:val="0"/>
              <w:tabs>
                <w:tab w:val="left" w:pos="1134"/>
              </w:tabs>
              <w:jc w:val="center"/>
              <w:rPr>
                <w:b/>
                <w:szCs w:val="22"/>
              </w:rPr>
            </w:pPr>
            <w:r w:rsidRPr="00710ACA">
              <w:rPr>
                <w:b/>
                <w:spacing w:val="-14"/>
                <w:szCs w:val="22"/>
              </w:rPr>
              <w:t>2025</w:t>
            </w:r>
          </w:p>
          <w:p w:rsidR="00624C5A" w:rsidRPr="00710ACA" w:rsidRDefault="00624C5A" w:rsidP="00A96D4E">
            <w:pPr>
              <w:widowControl w:val="0"/>
              <w:tabs>
                <w:tab w:val="left" w:pos="1134"/>
              </w:tabs>
              <w:jc w:val="center"/>
              <w:rPr>
                <w:b/>
                <w:szCs w:val="22"/>
              </w:rPr>
            </w:pPr>
            <w:r w:rsidRPr="00710ACA">
              <w:rPr>
                <w:b/>
                <w:spacing w:val="-14"/>
                <w:szCs w:val="22"/>
              </w:rPr>
              <w:t>прогноз</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widowControl w:val="0"/>
              <w:tabs>
                <w:tab w:val="left" w:pos="1134"/>
              </w:tabs>
              <w:jc w:val="center"/>
              <w:rPr>
                <w:b/>
                <w:szCs w:val="22"/>
              </w:rPr>
            </w:pPr>
            <w:r w:rsidRPr="00710ACA">
              <w:rPr>
                <w:b/>
                <w:spacing w:val="-14"/>
                <w:szCs w:val="22"/>
              </w:rPr>
              <w:t>2026</w:t>
            </w:r>
          </w:p>
          <w:p w:rsidR="00624C5A" w:rsidRPr="00710ACA" w:rsidRDefault="00624C5A" w:rsidP="00A96D4E">
            <w:pPr>
              <w:widowControl w:val="0"/>
              <w:tabs>
                <w:tab w:val="left" w:pos="1134"/>
              </w:tabs>
              <w:jc w:val="center"/>
              <w:rPr>
                <w:b/>
                <w:szCs w:val="22"/>
              </w:rPr>
            </w:pPr>
            <w:r w:rsidRPr="00710ACA">
              <w:rPr>
                <w:b/>
                <w:spacing w:val="-14"/>
                <w:szCs w:val="22"/>
              </w:rPr>
              <w:t>прогноз</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widowControl w:val="0"/>
              <w:tabs>
                <w:tab w:val="left" w:pos="1134"/>
              </w:tabs>
              <w:jc w:val="center"/>
              <w:rPr>
                <w:b/>
                <w:szCs w:val="22"/>
              </w:rPr>
            </w:pPr>
            <w:r w:rsidRPr="00710ACA">
              <w:rPr>
                <w:b/>
                <w:spacing w:val="-14"/>
                <w:szCs w:val="22"/>
              </w:rPr>
              <w:t>2027</w:t>
            </w:r>
          </w:p>
          <w:p w:rsidR="00624C5A" w:rsidRPr="00710ACA" w:rsidRDefault="00624C5A" w:rsidP="00A96D4E">
            <w:pPr>
              <w:widowControl w:val="0"/>
              <w:tabs>
                <w:tab w:val="left" w:pos="1134"/>
              </w:tabs>
              <w:jc w:val="center"/>
              <w:rPr>
                <w:b/>
                <w:szCs w:val="22"/>
              </w:rPr>
            </w:pPr>
            <w:r w:rsidRPr="00710ACA">
              <w:rPr>
                <w:b/>
                <w:spacing w:val="-14"/>
                <w:szCs w:val="22"/>
              </w:rPr>
              <w:t>прогноз</w:t>
            </w:r>
          </w:p>
        </w:tc>
      </w:tr>
      <w:tr w:rsidR="00624C5A" w:rsidRPr="00710ACA" w:rsidTr="00A96D4E">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624C5A" w:rsidRPr="00710ACA" w:rsidRDefault="00624C5A" w:rsidP="00A96D4E">
            <w:pPr>
              <w:rPr>
                <w:szCs w:val="22"/>
              </w:rPr>
            </w:pPr>
            <w:r w:rsidRPr="00710ACA">
              <w:rPr>
                <w:szCs w:val="22"/>
              </w:rPr>
              <w:t xml:space="preserve">Развитие сетей наружного уличного освещения (обслуживание и содержание существующих сетей уличного освещения)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jc w:val="center"/>
              <w:rPr>
                <w:szCs w:val="22"/>
              </w:rPr>
            </w:pPr>
            <w:r w:rsidRPr="00710ACA">
              <w:rPr>
                <w:szCs w:val="22"/>
              </w:rPr>
              <w:t>28 060,8</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jc w:val="center"/>
              <w:rPr>
                <w:szCs w:val="22"/>
              </w:rPr>
            </w:pPr>
            <w:r w:rsidRPr="00710ACA">
              <w:rPr>
                <w:szCs w:val="22"/>
              </w:rPr>
              <w:t>36 932,0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jc w:val="center"/>
              <w:rPr>
                <w:szCs w:val="22"/>
              </w:rPr>
            </w:pPr>
            <w:r w:rsidRPr="00710ACA">
              <w:rPr>
                <w:szCs w:val="22"/>
              </w:rPr>
              <w:t>39 000,0</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jc w:val="center"/>
              <w:rPr>
                <w:szCs w:val="22"/>
              </w:rPr>
            </w:pPr>
            <w:r w:rsidRPr="00710ACA">
              <w:rPr>
                <w:szCs w:val="22"/>
              </w:rPr>
              <w:t>39 000,0</w:t>
            </w:r>
          </w:p>
        </w:tc>
      </w:tr>
      <w:tr w:rsidR="00624C5A" w:rsidRPr="00710ACA" w:rsidTr="00A96D4E">
        <w:tc>
          <w:tcPr>
            <w:tcW w:w="5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tabs>
                <w:tab w:val="left" w:pos="1134"/>
              </w:tabs>
              <w:jc w:val="both"/>
              <w:rPr>
                <w:szCs w:val="22"/>
              </w:rPr>
            </w:pPr>
            <w:r w:rsidRPr="00710ACA">
              <w:rPr>
                <w:szCs w:val="22"/>
              </w:rPr>
              <w:t>Мероприятия по благоустройству и озеленению, в т.ч.  содержание парков и рощ тыс. руб.</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jc w:val="center"/>
              <w:rPr>
                <w:szCs w:val="22"/>
              </w:rPr>
            </w:pPr>
            <w:r w:rsidRPr="00710ACA">
              <w:rPr>
                <w:szCs w:val="22"/>
              </w:rPr>
              <w:t>6 100,0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jc w:val="center"/>
              <w:rPr>
                <w:szCs w:val="22"/>
              </w:rPr>
            </w:pPr>
            <w:r w:rsidRPr="00710ACA">
              <w:rPr>
                <w:szCs w:val="22"/>
              </w:rPr>
              <w:t>9 200,0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jc w:val="center"/>
              <w:rPr>
                <w:szCs w:val="22"/>
              </w:rPr>
            </w:pPr>
            <w:r w:rsidRPr="00710ACA">
              <w:rPr>
                <w:szCs w:val="22"/>
              </w:rPr>
              <w:t>9 200,0</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jc w:val="center"/>
              <w:rPr>
                <w:szCs w:val="22"/>
              </w:rPr>
            </w:pPr>
            <w:r w:rsidRPr="00710ACA">
              <w:rPr>
                <w:szCs w:val="22"/>
              </w:rPr>
              <w:t>9 200,0</w:t>
            </w:r>
          </w:p>
        </w:tc>
      </w:tr>
      <w:tr w:rsidR="00624C5A" w:rsidRPr="00710ACA" w:rsidTr="00A96D4E">
        <w:tc>
          <w:tcPr>
            <w:tcW w:w="5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tabs>
                <w:tab w:val="left" w:pos="1134"/>
              </w:tabs>
              <w:jc w:val="both"/>
              <w:rPr>
                <w:szCs w:val="22"/>
              </w:rPr>
            </w:pPr>
            <w:r w:rsidRPr="00710ACA">
              <w:rPr>
                <w:szCs w:val="22"/>
              </w:rPr>
              <w:t>Содержание мемориальных объектов, тыс. руб.</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jc w:val="center"/>
              <w:rPr>
                <w:szCs w:val="22"/>
              </w:rPr>
            </w:pPr>
            <w:r w:rsidRPr="00710ACA">
              <w:rPr>
                <w:color w:val="000000"/>
                <w:szCs w:val="22"/>
              </w:rPr>
              <w:t>1 250,0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jc w:val="center"/>
              <w:rPr>
                <w:szCs w:val="22"/>
              </w:rPr>
            </w:pPr>
            <w:r w:rsidRPr="00710ACA">
              <w:rPr>
                <w:szCs w:val="22"/>
              </w:rPr>
              <w:t>1 250,0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jc w:val="center"/>
              <w:rPr>
                <w:szCs w:val="22"/>
              </w:rPr>
            </w:pPr>
            <w:r w:rsidRPr="00710ACA">
              <w:rPr>
                <w:color w:val="000000"/>
                <w:szCs w:val="22"/>
              </w:rPr>
              <w:t>1 250,0</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jc w:val="center"/>
              <w:rPr>
                <w:szCs w:val="22"/>
              </w:rPr>
            </w:pPr>
            <w:r w:rsidRPr="00710ACA">
              <w:rPr>
                <w:color w:val="000000"/>
                <w:szCs w:val="22"/>
              </w:rPr>
              <w:t>1 250,0</w:t>
            </w:r>
          </w:p>
        </w:tc>
      </w:tr>
      <w:tr w:rsidR="00624C5A" w:rsidRPr="00710ACA" w:rsidTr="00A96D4E">
        <w:tc>
          <w:tcPr>
            <w:tcW w:w="5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tabs>
                <w:tab w:val="left" w:pos="1134"/>
              </w:tabs>
              <w:jc w:val="both"/>
              <w:rPr>
                <w:szCs w:val="22"/>
              </w:rPr>
            </w:pPr>
            <w:r w:rsidRPr="00710ACA">
              <w:rPr>
                <w:szCs w:val="22"/>
              </w:rPr>
              <w:t>Мероприятия по охране окружающей среды, тыс. руб.</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widowControl w:val="0"/>
              <w:tabs>
                <w:tab w:val="left" w:pos="1134"/>
              </w:tabs>
              <w:autoSpaceDE w:val="0"/>
              <w:jc w:val="center"/>
              <w:rPr>
                <w:szCs w:val="22"/>
              </w:rPr>
            </w:pPr>
            <w:r w:rsidRPr="00710ACA">
              <w:rPr>
                <w:szCs w:val="22"/>
              </w:rPr>
              <w:t>8 784,2</w:t>
            </w:r>
            <w:r w:rsidRPr="00710ACA">
              <w:rPr>
                <w:szCs w:val="22"/>
                <w:vertAlign w:val="superscript"/>
              </w:rPr>
              <w:t>*</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widowControl w:val="0"/>
              <w:tabs>
                <w:tab w:val="left" w:pos="1134"/>
              </w:tabs>
              <w:autoSpaceDE w:val="0"/>
              <w:jc w:val="center"/>
              <w:rPr>
                <w:szCs w:val="22"/>
              </w:rPr>
            </w:pPr>
            <w:r w:rsidRPr="00710ACA">
              <w:rPr>
                <w:color w:val="000000"/>
                <w:szCs w:val="22"/>
              </w:rPr>
              <w:t>6 543,5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widowControl w:val="0"/>
              <w:tabs>
                <w:tab w:val="left" w:pos="1134"/>
              </w:tabs>
              <w:autoSpaceDE w:val="0"/>
              <w:jc w:val="center"/>
              <w:rPr>
                <w:szCs w:val="22"/>
              </w:rPr>
            </w:pPr>
            <w:r w:rsidRPr="00710ACA">
              <w:rPr>
                <w:color w:val="000000"/>
                <w:szCs w:val="22"/>
              </w:rPr>
              <w:t>6 393,5</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widowControl w:val="0"/>
              <w:tabs>
                <w:tab w:val="left" w:pos="1134"/>
              </w:tabs>
              <w:autoSpaceDE w:val="0"/>
              <w:jc w:val="center"/>
              <w:rPr>
                <w:szCs w:val="22"/>
              </w:rPr>
            </w:pPr>
            <w:r w:rsidRPr="00710ACA">
              <w:rPr>
                <w:color w:val="000000"/>
                <w:szCs w:val="22"/>
              </w:rPr>
              <w:t>6 393,5</w:t>
            </w:r>
          </w:p>
        </w:tc>
      </w:tr>
      <w:tr w:rsidR="00624C5A" w:rsidRPr="00710ACA" w:rsidTr="00A96D4E">
        <w:tc>
          <w:tcPr>
            <w:tcW w:w="5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tabs>
                <w:tab w:val="left" w:pos="1134"/>
              </w:tabs>
              <w:jc w:val="both"/>
              <w:rPr>
                <w:szCs w:val="22"/>
              </w:rPr>
            </w:pPr>
            <w:r w:rsidRPr="00710ACA">
              <w:rPr>
                <w:szCs w:val="22"/>
              </w:rPr>
              <w:t>Ликвидация несанкционированных мест  размещения твердых бытовых отходов, размещение ТБО на полигоне, тыс. руб.</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jc w:val="center"/>
              <w:rPr>
                <w:szCs w:val="22"/>
              </w:rPr>
            </w:pPr>
            <w:r w:rsidRPr="00710ACA">
              <w:rPr>
                <w:szCs w:val="22"/>
              </w:rPr>
              <w:t>950,0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jc w:val="center"/>
              <w:rPr>
                <w:szCs w:val="22"/>
              </w:rPr>
            </w:pPr>
            <w:r w:rsidRPr="00710ACA">
              <w:rPr>
                <w:szCs w:val="22"/>
              </w:rPr>
              <w:t>1 337,6</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624C5A" w:rsidP="00A96D4E">
            <w:pPr>
              <w:jc w:val="center"/>
              <w:rPr>
                <w:szCs w:val="22"/>
              </w:rPr>
            </w:pPr>
            <w:r w:rsidRPr="00710ACA">
              <w:rPr>
                <w:szCs w:val="22"/>
              </w:rPr>
              <w:t>1 000,0</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C5A" w:rsidRPr="00710ACA" w:rsidRDefault="00F6566F" w:rsidP="00F6566F">
            <w:pPr>
              <w:jc w:val="center"/>
              <w:rPr>
                <w:szCs w:val="24"/>
              </w:rPr>
            </w:pPr>
            <w:r w:rsidRPr="00710ACA">
              <w:rPr>
                <w:szCs w:val="24"/>
              </w:rPr>
              <w:t>1</w:t>
            </w:r>
            <w:r w:rsidR="00624C5A" w:rsidRPr="00710ACA">
              <w:rPr>
                <w:szCs w:val="24"/>
              </w:rPr>
              <w:t>000,0</w:t>
            </w:r>
          </w:p>
        </w:tc>
      </w:tr>
    </w:tbl>
    <w:p w:rsidR="00F6566F" w:rsidRPr="00F6566F" w:rsidRDefault="00F6566F" w:rsidP="00F6566F">
      <w:pPr>
        <w:pStyle w:val="2"/>
        <w:tabs>
          <w:tab w:val="left" w:pos="993"/>
        </w:tabs>
        <w:suppressAutoHyphens/>
        <w:spacing w:before="0" w:after="0"/>
        <w:jc w:val="both"/>
      </w:pPr>
      <w:bookmarkStart w:id="38" w:name="_Toc182320842"/>
      <w:bookmarkStart w:id="39" w:name="_Toc182320663"/>
      <w:bookmarkStart w:id="40" w:name="_Toc182320850"/>
      <w:r>
        <w:rPr>
          <w:rFonts w:ascii="Times New Roman" w:hAnsi="Times New Roman"/>
          <w:b w:val="0"/>
          <w:i w:val="0"/>
          <w:iCs w:val="0"/>
          <w:sz w:val="24"/>
          <w:szCs w:val="24"/>
        </w:rPr>
        <w:t>*2 395,0 тыс. руб. в 2024 году – бюджетные ассигнования на разработку лесоустроительной документации и лесохозяйственного регламента Бердского муниципального лесничества НСО на 2025-2035 годы.</w:t>
      </w:r>
    </w:p>
    <w:p w:rsidR="00BE3A5B" w:rsidRPr="00C8039E" w:rsidRDefault="00BE3A5B" w:rsidP="00BE3A5B">
      <w:pPr>
        <w:pStyle w:val="2"/>
        <w:tabs>
          <w:tab w:val="left" w:pos="993"/>
          <w:tab w:val="left" w:pos="1134"/>
        </w:tabs>
        <w:spacing w:before="0" w:after="0"/>
        <w:ind w:firstLine="709"/>
        <w:jc w:val="both"/>
        <w:rPr>
          <w:rFonts w:ascii="Times New Roman" w:hAnsi="Times New Roman"/>
          <w:i w:val="0"/>
          <w:iCs w:val="0"/>
          <w:sz w:val="24"/>
          <w:szCs w:val="24"/>
        </w:rPr>
      </w:pPr>
      <w:r w:rsidRPr="00274EB9">
        <w:rPr>
          <w:rFonts w:ascii="Times New Roman" w:hAnsi="Times New Roman"/>
          <w:i w:val="0"/>
          <w:iCs w:val="0"/>
          <w:sz w:val="24"/>
          <w:szCs w:val="24"/>
        </w:rPr>
        <w:t>6. Создание условий для предоставления транспортных услуг населению и организация транспортного обслуживания населения</w:t>
      </w:r>
      <w:bookmarkEnd w:id="38"/>
      <w:r w:rsidRPr="00C8039E">
        <w:rPr>
          <w:rFonts w:ascii="Times New Roman" w:hAnsi="Times New Roman"/>
          <w:i w:val="0"/>
          <w:iCs w:val="0"/>
          <w:sz w:val="24"/>
          <w:szCs w:val="24"/>
        </w:rPr>
        <w:t xml:space="preserve"> </w:t>
      </w:r>
    </w:p>
    <w:p w:rsidR="00BE3A5B" w:rsidRPr="00705F5E" w:rsidRDefault="00BE3A5B" w:rsidP="00BE3A5B">
      <w:pPr>
        <w:widowControl w:val="0"/>
        <w:tabs>
          <w:tab w:val="left" w:pos="1134"/>
        </w:tabs>
        <w:autoSpaceDE w:val="0"/>
        <w:ind w:firstLine="709"/>
        <w:jc w:val="both"/>
        <w:rPr>
          <w:sz w:val="24"/>
          <w:szCs w:val="24"/>
          <w:lang w:bidi="lo-LA"/>
        </w:rPr>
      </w:pPr>
      <w:r w:rsidRPr="00705F5E">
        <w:rPr>
          <w:sz w:val="24"/>
          <w:szCs w:val="24"/>
        </w:rPr>
        <w:t>Задачи:</w:t>
      </w:r>
    </w:p>
    <w:p w:rsidR="00BE3A5B" w:rsidRPr="00705F5E" w:rsidRDefault="00BE3A5B" w:rsidP="00BE3A5B">
      <w:pPr>
        <w:ind w:firstLine="709"/>
        <w:jc w:val="both"/>
        <w:rPr>
          <w:sz w:val="24"/>
          <w:szCs w:val="24"/>
          <w:lang w:bidi="lo-LA"/>
        </w:rPr>
      </w:pPr>
      <w:r w:rsidRPr="00705F5E">
        <w:rPr>
          <w:sz w:val="24"/>
          <w:szCs w:val="24"/>
          <w:lang w:bidi="lo-LA"/>
        </w:rPr>
        <w:t xml:space="preserve">- обеспечить стабильное и эффективное транспортное обслуживание населения города Бердска; </w:t>
      </w:r>
    </w:p>
    <w:p w:rsidR="00BE3A5B" w:rsidRPr="00705F5E" w:rsidRDefault="00BE3A5B" w:rsidP="00BE3A5B">
      <w:pPr>
        <w:ind w:firstLine="708"/>
        <w:jc w:val="both"/>
        <w:rPr>
          <w:sz w:val="24"/>
          <w:szCs w:val="24"/>
        </w:rPr>
      </w:pPr>
      <w:r w:rsidRPr="00705F5E">
        <w:rPr>
          <w:sz w:val="24"/>
          <w:szCs w:val="24"/>
          <w:lang w:bidi="lo-LA"/>
        </w:rPr>
        <w:t>- повысить уровень охвата жителей города пассажирским транспортом, увеличить количество перевезенных пассажиров, безопасность и качество пассажирских перевозок;</w:t>
      </w:r>
    </w:p>
    <w:p w:rsidR="00BE3A5B" w:rsidRPr="00705F5E" w:rsidRDefault="00BE3A5B" w:rsidP="00BE3A5B">
      <w:pPr>
        <w:ind w:firstLine="708"/>
        <w:jc w:val="both"/>
        <w:rPr>
          <w:sz w:val="24"/>
          <w:szCs w:val="24"/>
        </w:rPr>
      </w:pPr>
      <w:r w:rsidRPr="00705F5E">
        <w:rPr>
          <w:sz w:val="24"/>
          <w:szCs w:val="24"/>
        </w:rPr>
        <w:t xml:space="preserve">- </w:t>
      </w:r>
      <w:r w:rsidRPr="00705F5E">
        <w:rPr>
          <w:sz w:val="24"/>
          <w:szCs w:val="24"/>
          <w:lang w:bidi="lo-LA"/>
        </w:rPr>
        <w:t>увеличить количество подвижного состава средней и большой вместимости на социально значимых маршрутах города Бердска.</w:t>
      </w:r>
    </w:p>
    <w:p w:rsidR="00BE3A5B" w:rsidRPr="00705F5E" w:rsidRDefault="00BE3A5B" w:rsidP="00BE3A5B">
      <w:pPr>
        <w:autoSpaceDE w:val="0"/>
        <w:ind w:firstLine="709"/>
        <w:jc w:val="both"/>
        <w:rPr>
          <w:sz w:val="24"/>
          <w:szCs w:val="24"/>
        </w:rPr>
      </w:pPr>
      <w:r w:rsidRPr="00705F5E">
        <w:rPr>
          <w:sz w:val="24"/>
          <w:szCs w:val="24"/>
        </w:rPr>
        <w:t>Направления деятельности:</w:t>
      </w:r>
    </w:p>
    <w:p w:rsidR="00BE3A5B" w:rsidRPr="00705F5E" w:rsidRDefault="00BE3A5B" w:rsidP="00BE3A5B">
      <w:pPr>
        <w:autoSpaceDE w:val="0"/>
        <w:ind w:firstLine="709"/>
        <w:jc w:val="both"/>
        <w:rPr>
          <w:sz w:val="24"/>
          <w:szCs w:val="24"/>
        </w:rPr>
      </w:pPr>
      <w:r w:rsidRPr="00705F5E">
        <w:rPr>
          <w:sz w:val="24"/>
          <w:szCs w:val="24"/>
        </w:rPr>
        <w:t xml:space="preserve">- развитие маршрутной сети в существующих и строящихся микрорайонах города; </w:t>
      </w:r>
    </w:p>
    <w:p w:rsidR="00BE3A5B" w:rsidRPr="00705F5E" w:rsidRDefault="00BE3A5B" w:rsidP="00BE3A5B">
      <w:pPr>
        <w:autoSpaceDE w:val="0"/>
        <w:ind w:firstLine="709"/>
        <w:jc w:val="both"/>
        <w:rPr>
          <w:color w:val="000000"/>
          <w:sz w:val="24"/>
          <w:szCs w:val="24"/>
        </w:rPr>
      </w:pPr>
      <w:r w:rsidRPr="00705F5E">
        <w:rPr>
          <w:sz w:val="24"/>
          <w:szCs w:val="24"/>
        </w:rPr>
        <w:t xml:space="preserve">- обеспечение перевозок пассажиров по городским </w:t>
      </w:r>
      <w:r w:rsidRPr="00705F5E">
        <w:rPr>
          <w:color w:val="000000"/>
          <w:sz w:val="24"/>
          <w:szCs w:val="24"/>
        </w:rPr>
        <w:t>и сезонным маршрутам всех категорий граждан, в том числе льготной категории</w:t>
      </w:r>
      <w:r w:rsidRPr="00705F5E">
        <w:rPr>
          <w:sz w:val="24"/>
          <w:szCs w:val="24"/>
        </w:rPr>
        <w:t>;</w:t>
      </w:r>
    </w:p>
    <w:p w:rsidR="00BE3A5B" w:rsidRPr="00705F5E" w:rsidRDefault="00BE3A5B" w:rsidP="00BE3A5B">
      <w:pPr>
        <w:autoSpaceDE w:val="0"/>
        <w:ind w:firstLine="709"/>
        <w:jc w:val="both"/>
        <w:rPr>
          <w:color w:val="000000"/>
          <w:sz w:val="24"/>
          <w:szCs w:val="24"/>
        </w:rPr>
      </w:pPr>
      <w:r w:rsidRPr="00705F5E">
        <w:rPr>
          <w:color w:val="000000"/>
          <w:sz w:val="24"/>
          <w:szCs w:val="24"/>
        </w:rPr>
        <w:t>- обеспечение транспортной доступности;</w:t>
      </w:r>
    </w:p>
    <w:p w:rsidR="00BE3A5B" w:rsidRPr="00705F5E" w:rsidRDefault="00BE3A5B" w:rsidP="00BE3A5B">
      <w:pPr>
        <w:autoSpaceDE w:val="0"/>
        <w:ind w:firstLine="709"/>
        <w:jc w:val="both"/>
        <w:rPr>
          <w:sz w:val="24"/>
          <w:szCs w:val="24"/>
        </w:rPr>
      </w:pPr>
      <w:r w:rsidRPr="00705F5E">
        <w:rPr>
          <w:color w:val="000000"/>
          <w:sz w:val="24"/>
          <w:szCs w:val="24"/>
        </w:rPr>
        <w:t>-</w:t>
      </w:r>
      <w:r w:rsidRPr="00705F5E">
        <w:rPr>
          <w:sz w:val="24"/>
          <w:szCs w:val="24"/>
        </w:rPr>
        <w:t xml:space="preserve"> </w:t>
      </w:r>
      <w:r w:rsidRPr="003D2334">
        <w:rPr>
          <w:sz w:val="24"/>
          <w:szCs w:val="24"/>
        </w:rPr>
        <w:t>приобретение автобусов малой и средней вместимости, увеличение количества пассажирского транспорта на социально значимых маршрутах города Бердска, осуществляющих перевозки пассажиров всех категорий граждан, в том числе по единому социальному проездному билету либо микропроцессорной пластиковой карте «Социальная карта».</w:t>
      </w:r>
    </w:p>
    <w:p w:rsidR="00BE3A5B" w:rsidRPr="00705F5E" w:rsidRDefault="00BE3A5B" w:rsidP="00BE3A5B">
      <w:pPr>
        <w:autoSpaceDE w:val="0"/>
        <w:ind w:firstLine="709"/>
        <w:jc w:val="both"/>
        <w:rPr>
          <w:sz w:val="24"/>
          <w:szCs w:val="24"/>
        </w:rPr>
      </w:pPr>
      <w:r w:rsidRPr="00705F5E">
        <w:rPr>
          <w:sz w:val="24"/>
          <w:szCs w:val="24"/>
        </w:rPr>
        <w:t>Программы, правовые акты, направленные на решение поставленной задачи:</w:t>
      </w:r>
    </w:p>
    <w:p w:rsidR="00BE3A5B" w:rsidRDefault="00BE3A5B" w:rsidP="00BE3A5B">
      <w:pPr>
        <w:widowControl w:val="0"/>
        <w:numPr>
          <w:ilvl w:val="0"/>
          <w:numId w:val="65"/>
        </w:numPr>
        <w:tabs>
          <w:tab w:val="left" w:pos="993"/>
          <w:tab w:val="left" w:pos="1134"/>
        </w:tabs>
        <w:suppressAutoHyphens/>
        <w:autoSpaceDE w:val="0"/>
        <w:ind w:firstLine="709"/>
        <w:jc w:val="both"/>
        <w:rPr>
          <w:sz w:val="24"/>
          <w:szCs w:val="24"/>
        </w:rPr>
      </w:pPr>
      <w:r w:rsidRPr="00A111CE">
        <w:rPr>
          <w:sz w:val="24"/>
          <w:szCs w:val="24"/>
        </w:rPr>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BE3A5B" w:rsidRPr="00BE74E8" w:rsidRDefault="00BE3A5B" w:rsidP="00BE3A5B">
      <w:pPr>
        <w:widowControl w:val="0"/>
        <w:numPr>
          <w:ilvl w:val="0"/>
          <w:numId w:val="65"/>
        </w:numPr>
        <w:tabs>
          <w:tab w:val="left" w:pos="993"/>
          <w:tab w:val="left" w:pos="1134"/>
        </w:tabs>
        <w:suppressAutoHyphens/>
        <w:autoSpaceDE w:val="0"/>
        <w:ind w:firstLine="709"/>
        <w:jc w:val="both"/>
        <w:rPr>
          <w:sz w:val="24"/>
          <w:szCs w:val="24"/>
        </w:rPr>
      </w:pPr>
      <w:r w:rsidRPr="00705F5E">
        <w:rPr>
          <w:sz w:val="24"/>
          <w:szCs w:val="24"/>
        </w:rPr>
        <w:t xml:space="preserve">государственная </w:t>
      </w:r>
      <w:hyperlink r:id="rId22" w:history="1">
        <w:r w:rsidRPr="00BE74E8">
          <w:rPr>
            <w:rStyle w:val="a5"/>
            <w:color w:val="000000"/>
            <w:sz w:val="24"/>
            <w:szCs w:val="24"/>
            <w:u w:val="none"/>
          </w:rPr>
          <w:t>программа</w:t>
        </w:r>
      </w:hyperlink>
      <w:r w:rsidRPr="00BE74E8">
        <w:rPr>
          <w:sz w:val="24"/>
          <w:szCs w:val="24"/>
        </w:rP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утвержденная постановлением Правительства Новосибирской области от 24.02.2014 № 83-п;</w:t>
      </w:r>
    </w:p>
    <w:p w:rsidR="00BE3A5B" w:rsidRPr="00705F5E" w:rsidRDefault="00BE3A5B" w:rsidP="00BE3A5B">
      <w:pPr>
        <w:widowControl w:val="0"/>
        <w:numPr>
          <w:ilvl w:val="0"/>
          <w:numId w:val="65"/>
        </w:numPr>
        <w:tabs>
          <w:tab w:val="left" w:pos="993"/>
          <w:tab w:val="left" w:pos="1134"/>
        </w:tabs>
        <w:suppressAutoHyphens/>
        <w:autoSpaceDE w:val="0"/>
        <w:ind w:firstLine="709"/>
        <w:jc w:val="both"/>
        <w:rPr>
          <w:sz w:val="24"/>
          <w:szCs w:val="24"/>
        </w:rPr>
      </w:pPr>
      <w:r w:rsidRPr="00BE74E8">
        <w:rPr>
          <w:sz w:val="24"/>
          <w:szCs w:val="24"/>
        </w:rPr>
        <w:t xml:space="preserve">муниципальная </w:t>
      </w:r>
      <w:hyperlink r:id="rId23" w:history="1">
        <w:r w:rsidRPr="00BE74E8">
          <w:rPr>
            <w:rStyle w:val="a5"/>
            <w:color w:val="000000"/>
            <w:sz w:val="24"/>
            <w:szCs w:val="24"/>
            <w:u w:val="none"/>
          </w:rPr>
          <w:t>программа</w:t>
        </w:r>
      </w:hyperlink>
      <w:r w:rsidRPr="00BE74E8">
        <w:rPr>
          <w:sz w:val="24"/>
          <w:szCs w:val="24"/>
        </w:rPr>
        <w:t xml:space="preserve"> «Обеспечение доступности услуг общественного пассажирского транспорта для населе</w:t>
      </w:r>
      <w:r w:rsidRPr="00705F5E">
        <w:rPr>
          <w:sz w:val="24"/>
          <w:szCs w:val="24"/>
        </w:rPr>
        <w:t xml:space="preserve">ния города Бердска», утвержденная постановлением </w:t>
      </w:r>
      <w:r w:rsidRPr="00705F5E">
        <w:rPr>
          <w:sz w:val="24"/>
          <w:szCs w:val="24"/>
        </w:rPr>
        <w:lastRenderedPageBreak/>
        <w:t xml:space="preserve">администрации города Бердска от 29.12.2018 № 4050. </w:t>
      </w:r>
    </w:p>
    <w:p w:rsidR="00BE3A5B" w:rsidRPr="00BE74E8" w:rsidRDefault="00BE3A5B" w:rsidP="00BE3A5B">
      <w:pPr>
        <w:pStyle w:val="ConsPlusNormal"/>
        <w:tabs>
          <w:tab w:val="left" w:pos="993"/>
          <w:tab w:val="left" w:pos="1134"/>
        </w:tabs>
        <w:ind w:firstLine="709"/>
        <w:jc w:val="both"/>
        <w:rPr>
          <w:rFonts w:ascii="Times New Roman" w:hAnsi="Times New Roman" w:cs="Times New Roman"/>
          <w:sz w:val="24"/>
          <w:szCs w:val="24"/>
        </w:rPr>
      </w:pPr>
      <w:r w:rsidRPr="00BE74E8">
        <w:rPr>
          <w:rFonts w:ascii="Times New Roman" w:hAnsi="Times New Roman" w:cs="Times New Roman"/>
          <w:sz w:val="24"/>
          <w:szCs w:val="24"/>
        </w:rPr>
        <w:t>Планируемые результаты деятельности:</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338"/>
        <w:gridCol w:w="4678"/>
        <w:gridCol w:w="1276"/>
        <w:gridCol w:w="1052"/>
        <w:gridCol w:w="993"/>
        <w:gridCol w:w="1006"/>
      </w:tblGrid>
      <w:tr w:rsidR="00BE3A5B" w:rsidRPr="00710ACA" w:rsidTr="00D70BA0">
        <w:trPr>
          <w:tblHeader/>
        </w:trPr>
        <w:tc>
          <w:tcPr>
            <w:tcW w:w="1338" w:type="dxa"/>
            <w:vMerge w:val="restart"/>
            <w:vAlign w:val="center"/>
          </w:tcPr>
          <w:p w:rsidR="00BE3A5B" w:rsidRPr="00710ACA" w:rsidRDefault="00BE3A5B" w:rsidP="00D70BA0">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Основные направления</w:t>
            </w:r>
          </w:p>
        </w:tc>
        <w:tc>
          <w:tcPr>
            <w:tcW w:w="9005" w:type="dxa"/>
            <w:gridSpan w:val="5"/>
          </w:tcPr>
          <w:p w:rsidR="00BE3A5B" w:rsidRPr="00710ACA" w:rsidRDefault="00BE3A5B" w:rsidP="00D70BA0">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Целевые индикаторы</w:t>
            </w:r>
          </w:p>
        </w:tc>
      </w:tr>
      <w:tr w:rsidR="00BE3A5B" w:rsidRPr="00710ACA" w:rsidTr="00D70BA0">
        <w:trPr>
          <w:trHeight w:val="419"/>
          <w:tblHeader/>
        </w:trPr>
        <w:tc>
          <w:tcPr>
            <w:tcW w:w="1338" w:type="dxa"/>
            <w:vMerge/>
          </w:tcPr>
          <w:p w:rsidR="00BE3A5B" w:rsidRPr="00710ACA" w:rsidRDefault="00BE3A5B" w:rsidP="00D70BA0">
            <w:pPr>
              <w:tabs>
                <w:tab w:val="left" w:pos="1134"/>
              </w:tabs>
              <w:rPr>
                <w:b/>
                <w:szCs w:val="22"/>
              </w:rPr>
            </w:pPr>
          </w:p>
        </w:tc>
        <w:tc>
          <w:tcPr>
            <w:tcW w:w="4678" w:type="dxa"/>
            <w:vAlign w:val="center"/>
          </w:tcPr>
          <w:p w:rsidR="00BE3A5B" w:rsidRPr="00710ACA" w:rsidRDefault="00BE3A5B" w:rsidP="00D70BA0">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Наименование показателя</w:t>
            </w:r>
          </w:p>
        </w:tc>
        <w:tc>
          <w:tcPr>
            <w:tcW w:w="1276" w:type="dxa"/>
            <w:vAlign w:val="center"/>
          </w:tcPr>
          <w:p w:rsidR="00BE3A5B" w:rsidRPr="00710ACA" w:rsidRDefault="00BE3A5B" w:rsidP="00D70BA0">
            <w:pPr>
              <w:widowControl w:val="0"/>
              <w:tabs>
                <w:tab w:val="left" w:pos="1134"/>
              </w:tabs>
              <w:jc w:val="center"/>
              <w:rPr>
                <w:b/>
                <w:szCs w:val="22"/>
              </w:rPr>
            </w:pPr>
            <w:r w:rsidRPr="00710ACA">
              <w:rPr>
                <w:b/>
                <w:szCs w:val="22"/>
              </w:rPr>
              <w:t>2024</w:t>
            </w:r>
          </w:p>
          <w:p w:rsidR="00BE3A5B" w:rsidRPr="00710ACA" w:rsidRDefault="00BE3A5B" w:rsidP="00D70BA0">
            <w:pPr>
              <w:widowControl w:val="0"/>
              <w:tabs>
                <w:tab w:val="left" w:pos="1134"/>
              </w:tabs>
              <w:jc w:val="center"/>
              <w:rPr>
                <w:b/>
                <w:szCs w:val="22"/>
              </w:rPr>
            </w:pPr>
            <w:r w:rsidRPr="00710ACA">
              <w:rPr>
                <w:b/>
                <w:szCs w:val="22"/>
              </w:rPr>
              <w:t>ожидаемое</w:t>
            </w:r>
          </w:p>
        </w:tc>
        <w:tc>
          <w:tcPr>
            <w:tcW w:w="1052" w:type="dxa"/>
            <w:vAlign w:val="center"/>
          </w:tcPr>
          <w:p w:rsidR="00BE3A5B" w:rsidRPr="00710ACA" w:rsidRDefault="00BE3A5B" w:rsidP="00D70BA0">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2025</w:t>
            </w:r>
          </w:p>
          <w:p w:rsidR="00BE3A5B" w:rsidRPr="00710ACA" w:rsidRDefault="00BE3A5B" w:rsidP="00D70BA0">
            <w:pPr>
              <w:widowControl w:val="0"/>
              <w:tabs>
                <w:tab w:val="left" w:pos="1134"/>
              </w:tabs>
              <w:jc w:val="center"/>
              <w:rPr>
                <w:b/>
                <w:szCs w:val="22"/>
              </w:rPr>
            </w:pPr>
            <w:r w:rsidRPr="00710ACA">
              <w:rPr>
                <w:b/>
                <w:szCs w:val="22"/>
              </w:rPr>
              <w:t>прогноз</w:t>
            </w:r>
          </w:p>
        </w:tc>
        <w:tc>
          <w:tcPr>
            <w:tcW w:w="993" w:type="dxa"/>
            <w:vAlign w:val="center"/>
          </w:tcPr>
          <w:p w:rsidR="00BE3A5B" w:rsidRPr="00710ACA" w:rsidRDefault="00BE3A5B" w:rsidP="00D70BA0">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2065</w:t>
            </w:r>
          </w:p>
          <w:p w:rsidR="00BE3A5B" w:rsidRPr="00710ACA" w:rsidRDefault="00BE3A5B" w:rsidP="00D70BA0">
            <w:pPr>
              <w:widowControl w:val="0"/>
              <w:tabs>
                <w:tab w:val="left" w:pos="1134"/>
              </w:tabs>
              <w:jc w:val="center"/>
              <w:rPr>
                <w:b/>
                <w:szCs w:val="22"/>
              </w:rPr>
            </w:pPr>
            <w:r w:rsidRPr="00710ACA">
              <w:rPr>
                <w:b/>
                <w:szCs w:val="22"/>
              </w:rPr>
              <w:t>прогноз</w:t>
            </w:r>
          </w:p>
        </w:tc>
        <w:tc>
          <w:tcPr>
            <w:tcW w:w="1006" w:type="dxa"/>
            <w:vAlign w:val="center"/>
          </w:tcPr>
          <w:p w:rsidR="00BE3A5B" w:rsidRPr="00710ACA" w:rsidRDefault="00BE3A5B" w:rsidP="00D70BA0">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2027</w:t>
            </w:r>
          </w:p>
          <w:p w:rsidR="00BE3A5B" w:rsidRPr="00710ACA" w:rsidRDefault="00BE3A5B" w:rsidP="00D70BA0">
            <w:pPr>
              <w:widowControl w:val="0"/>
              <w:tabs>
                <w:tab w:val="left" w:pos="1134"/>
              </w:tabs>
              <w:jc w:val="center"/>
              <w:rPr>
                <w:b/>
                <w:szCs w:val="22"/>
              </w:rPr>
            </w:pPr>
            <w:r w:rsidRPr="00710ACA">
              <w:rPr>
                <w:b/>
                <w:szCs w:val="22"/>
              </w:rPr>
              <w:t>прогноз</w:t>
            </w:r>
          </w:p>
        </w:tc>
      </w:tr>
      <w:tr w:rsidR="00BE3A5B" w:rsidRPr="00710ACA" w:rsidTr="00D70BA0">
        <w:tc>
          <w:tcPr>
            <w:tcW w:w="1338" w:type="dxa"/>
            <w:vMerge w:val="restart"/>
            <w:vAlign w:val="center"/>
          </w:tcPr>
          <w:p w:rsidR="00BE3A5B" w:rsidRPr="00710ACA" w:rsidRDefault="00BE3A5B" w:rsidP="00D70BA0">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Развитие транспортных услуг</w:t>
            </w:r>
          </w:p>
        </w:tc>
        <w:tc>
          <w:tcPr>
            <w:tcW w:w="4678" w:type="dxa"/>
            <w:vAlign w:val="center"/>
          </w:tcPr>
          <w:p w:rsidR="00BE3A5B" w:rsidRPr="00710ACA" w:rsidRDefault="00BE3A5B" w:rsidP="00D70BA0">
            <w:pPr>
              <w:tabs>
                <w:tab w:val="left" w:pos="1134"/>
              </w:tabs>
              <w:jc w:val="both"/>
              <w:rPr>
                <w:szCs w:val="22"/>
              </w:rPr>
            </w:pPr>
            <w:r w:rsidRPr="00710ACA">
              <w:rPr>
                <w:szCs w:val="22"/>
              </w:rPr>
              <w:t xml:space="preserve">Перевезено пассажиров автомобильным транспортом всех форм собственности, тыс. человек </w:t>
            </w:r>
          </w:p>
        </w:tc>
        <w:tc>
          <w:tcPr>
            <w:tcW w:w="1276" w:type="dxa"/>
            <w:vAlign w:val="center"/>
          </w:tcPr>
          <w:p w:rsidR="00BE3A5B" w:rsidRPr="00710ACA" w:rsidRDefault="00BE3A5B" w:rsidP="00D70BA0">
            <w:pPr>
              <w:tabs>
                <w:tab w:val="left" w:pos="1134"/>
              </w:tabs>
              <w:jc w:val="center"/>
              <w:rPr>
                <w:szCs w:val="22"/>
              </w:rPr>
            </w:pPr>
            <w:r w:rsidRPr="00710ACA">
              <w:rPr>
                <w:szCs w:val="22"/>
              </w:rPr>
              <w:t>13 270</w:t>
            </w:r>
          </w:p>
        </w:tc>
        <w:tc>
          <w:tcPr>
            <w:tcW w:w="1052" w:type="dxa"/>
            <w:vAlign w:val="center"/>
          </w:tcPr>
          <w:p w:rsidR="00BE3A5B" w:rsidRPr="00710ACA" w:rsidRDefault="00BE3A5B" w:rsidP="00D70BA0">
            <w:pPr>
              <w:tabs>
                <w:tab w:val="left" w:pos="1134"/>
              </w:tabs>
              <w:jc w:val="center"/>
              <w:rPr>
                <w:szCs w:val="22"/>
              </w:rPr>
            </w:pPr>
            <w:r w:rsidRPr="00710ACA">
              <w:rPr>
                <w:szCs w:val="22"/>
              </w:rPr>
              <w:t>13 525</w:t>
            </w:r>
          </w:p>
        </w:tc>
        <w:tc>
          <w:tcPr>
            <w:tcW w:w="993" w:type="dxa"/>
            <w:vAlign w:val="center"/>
          </w:tcPr>
          <w:p w:rsidR="00BE3A5B" w:rsidRPr="00710ACA" w:rsidRDefault="00BE3A5B" w:rsidP="00D70BA0">
            <w:pPr>
              <w:tabs>
                <w:tab w:val="left" w:pos="1134"/>
              </w:tabs>
              <w:jc w:val="center"/>
              <w:rPr>
                <w:szCs w:val="22"/>
              </w:rPr>
            </w:pPr>
            <w:r w:rsidRPr="00710ACA">
              <w:rPr>
                <w:szCs w:val="22"/>
              </w:rPr>
              <w:t>13 795</w:t>
            </w:r>
          </w:p>
        </w:tc>
        <w:tc>
          <w:tcPr>
            <w:tcW w:w="1006" w:type="dxa"/>
            <w:vAlign w:val="center"/>
          </w:tcPr>
          <w:p w:rsidR="00BE3A5B" w:rsidRPr="00710ACA" w:rsidRDefault="00BE3A5B" w:rsidP="00D70BA0">
            <w:pPr>
              <w:tabs>
                <w:tab w:val="left" w:pos="1134"/>
              </w:tabs>
              <w:jc w:val="center"/>
              <w:rPr>
                <w:szCs w:val="22"/>
              </w:rPr>
            </w:pPr>
            <w:r w:rsidRPr="00710ACA">
              <w:rPr>
                <w:szCs w:val="22"/>
              </w:rPr>
              <w:t>14 100</w:t>
            </w:r>
          </w:p>
        </w:tc>
      </w:tr>
      <w:tr w:rsidR="00BE3A5B" w:rsidRPr="00710ACA" w:rsidTr="00D70BA0">
        <w:tc>
          <w:tcPr>
            <w:tcW w:w="1338" w:type="dxa"/>
            <w:vMerge/>
          </w:tcPr>
          <w:p w:rsidR="00BE3A5B" w:rsidRPr="00710ACA" w:rsidRDefault="00BE3A5B" w:rsidP="00D70BA0">
            <w:pPr>
              <w:tabs>
                <w:tab w:val="left" w:pos="1134"/>
              </w:tabs>
              <w:rPr>
                <w:szCs w:val="22"/>
              </w:rPr>
            </w:pPr>
          </w:p>
        </w:tc>
        <w:tc>
          <w:tcPr>
            <w:tcW w:w="4678" w:type="dxa"/>
            <w:vAlign w:val="center"/>
          </w:tcPr>
          <w:p w:rsidR="00BE3A5B" w:rsidRPr="00710ACA" w:rsidRDefault="00BE3A5B" w:rsidP="00D70BA0">
            <w:pPr>
              <w:tabs>
                <w:tab w:val="left" w:pos="1134"/>
              </w:tabs>
              <w:jc w:val="both"/>
              <w:rPr>
                <w:szCs w:val="22"/>
              </w:rPr>
            </w:pPr>
            <w:r w:rsidRPr="00710ACA">
              <w:rPr>
                <w:szCs w:val="22"/>
              </w:rPr>
              <w:t xml:space="preserve">Удельный вес перевезенных пассажиров льготной </w:t>
            </w:r>
            <w:proofErr w:type="gramStart"/>
            <w:r w:rsidRPr="00710ACA">
              <w:rPr>
                <w:szCs w:val="22"/>
              </w:rPr>
              <w:t>категории</w:t>
            </w:r>
            <w:proofErr w:type="gramEnd"/>
            <w:r w:rsidRPr="00710ACA">
              <w:rPr>
                <w:szCs w:val="22"/>
              </w:rPr>
              <w:t xml:space="preserve"> в объеме перевезенных на социально значимых маршрутах пассажиров, %</w:t>
            </w:r>
          </w:p>
        </w:tc>
        <w:tc>
          <w:tcPr>
            <w:tcW w:w="1276" w:type="dxa"/>
            <w:vAlign w:val="center"/>
          </w:tcPr>
          <w:p w:rsidR="00BE3A5B" w:rsidRPr="00710ACA" w:rsidRDefault="00BE3A5B" w:rsidP="00D70BA0">
            <w:pPr>
              <w:widowControl w:val="0"/>
              <w:jc w:val="center"/>
              <w:rPr>
                <w:szCs w:val="22"/>
              </w:rPr>
            </w:pPr>
            <w:r w:rsidRPr="00710ACA">
              <w:rPr>
                <w:szCs w:val="22"/>
                <w:lang w:val="en-US"/>
              </w:rPr>
              <w:t>49</w:t>
            </w:r>
            <w:r w:rsidRPr="00710ACA">
              <w:rPr>
                <w:szCs w:val="22"/>
              </w:rPr>
              <w:t>,0</w:t>
            </w:r>
          </w:p>
        </w:tc>
        <w:tc>
          <w:tcPr>
            <w:tcW w:w="1052" w:type="dxa"/>
            <w:vAlign w:val="center"/>
          </w:tcPr>
          <w:p w:rsidR="00BE3A5B" w:rsidRPr="00710ACA" w:rsidRDefault="00BE3A5B" w:rsidP="00D70BA0">
            <w:pPr>
              <w:widowControl w:val="0"/>
              <w:jc w:val="center"/>
              <w:rPr>
                <w:szCs w:val="22"/>
              </w:rPr>
            </w:pPr>
            <w:r w:rsidRPr="00710ACA">
              <w:rPr>
                <w:szCs w:val="22"/>
                <w:lang w:val="en-US"/>
              </w:rPr>
              <w:t>48</w:t>
            </w:r>
            <w:r w:rsidRPr="00710ACA">
              <w:rPr>
                <w:szCs w:val="22"/>
              </w:rPr>
              <w:t>,0</w:t>
            </w:r>
          </w:p>
        </w:tc>
        <w:tc>
          <w:tcPr>
            <w:tcW w:w="993" w:type="dxa"/>
            <w:vAlign w:val="center"/>
          </w:tcPr>
          <w:p w:rsidR="00BE3A5B" w:rsidRPr="00710ACA" w:rsidRDefault="00BE3A5B" w:rsidP="00D70BA0">
            <w:pPr>
              <w:widowControl w:val="0"/>
              <w:jc w:val="center"/>
              <w:rPr>
                <w:szCs w:val="22"/>
              </w:rPr>
            </w:pPr>
            <w:r w:rsidRPr="00710ACA">
              <w:rPr>
                <w:szCs w:val="22"/>
                <w:lang w:val="en-US"/>
              </w:rPr>
              <w:t>48</w:t>
            </w:r>
            <w:r w:rsidRPr="00710ACA">
              <w:rPr>
                <w:szCs w:val="22"/>
              </w:rPr>
              <w:t>,0</w:t>
            </w:r>
          </w:p>
        </w:tc>
        <w:tc>
          <w:tcPr>
            <w:tcW w:w="1006" w:type="dxa"/>
            <w:vAlign w:val="center"/>
          </w:tcPr>
          <w:p w:rsidR="00BE3A5B" w:rsidRPr="00710ACA" w:rsidRDefault="00BE3A5B" w:rsidP="00D70BA0">
            <w:pPr>
              <w:widowControl w:val="0"/>
              <w:jc w:val="center"/>
              <w:rPr>
                <w:szCs w:val="22"/>
              </w:rPr>
            </w:pPr>
            <w:r w:rsidRPr="00710ACA">
              <w:rPr>
                <w:szCs w:val="22"/>
                <w:lang w:val="en-US"/>
              </w:rPr>
              <w:t>47</w:t>
            </w:r>
            <w:r w:rsidRPr="00710ACA">
              <w:rPr>
                <w:szCs w:val="22"/>
              </w:rPr>
              <w:t>,0</w:t>
            </w:r>
          </w:p>
        </w:tc>
      </w:tr>
      <w:tr w:rsidR="00BE3A5B" w:rsidRPr="00710ACA" w:rsidTr="00D70BA0">
        <w:trPr>
          <w:trHeight w:val="767"/>
        </w:trPr>
        <w:tc>
          <w:tcPr>
            <w:tcW w:w="1338" w:type="dxa"/>
            <w:vMerge/>
          </w:tcPr>
          <w:p w:rsidR="00BE3A5B" w:rsidRPr="00710ACA" w:rsidRDefault="00BE3A5B" w:rsidP="00D70BA0">
            <w:pPr>
              <w:tabs>
                <w:tab w:val="left" w:pos="1134"/>
              </w:tabs>
              <w:rPr>
                <w:szCs w:val="22"/>
              </w:rPr>
            </w:pPr>
          </w:p>
        </w:tc>
        <w:tc>
          <w:tcPr>
            <w:tcW w:w="4678" w:type="dxa"/>
          </w:tcPr>
          <w:p w:rsidR="00BE3A5B" w:rsidRPr="00710ACA" w:rsidRDefault="00BE3A5B" w:rsidP="00D70BA0">
            <w:pPr>
              <w:tabs>
                <w:tab w:val="left" w:pos="1134"/>
              </w:tabs>
              <w:jc w:val="both"/>
              <w:rPr>
                <w:szCs w:val="22"/>
              </w:rPr>
            </w:pPr>
            <w:r w:rsidRPr="00710ACA">
              <w:rPr>
                <w:szCs w:val="22"/>
              </w:rPr>
              <w:t>Закупка автотранспортных сре</w:t>
            </w:r>
            <w:proofErr w:type="gramStart"/>
            <w:r w:rsidRPr="00710ACA">
              <w:rPr>
                <w:szCs w:val="22"/>
              </w:rPr>
              <w:t>дств дл</w:t>
            </w:r>
            <w:proofErr w:type="gramEnd"/>
            <w:r w:rsidRPr="00710ACA">
              <w:rPr>
                <w:szCs w:val="22"/>
              </w:rPr>
              <w:t xml:space="preserve">я обеспечения транспортного обслуживания   </w:t>
            </w:r>
            <w:r w:rsidRPr="00710ACA">
              <w:rPr>
                <w:szCs w:val="22"/>
              </w:rPr>
              <w:br/>
              <w:t>населения г. Бердска, ед.</w:t>
            </w:r>
          </w:p>
        </w:tc>
        <w:tc>
          <w:tcPr>
            <w:tcW w:w="1276" w:type="dxa"/>
            <w:vAlign w:val="center"/>
          </w:tcPr>
          <w:p w:rsidR="00BE3A5B" w:rsidRPr="00710ACA" w:rsidRDefault="00BE3A5B" w:rsidP="00D70BA0">
            <w:pPr>
              <w:widowControl w:val="0"/>
              <w:tabs>
                <w:tab w:val="left" w:pos="1134"/>
              </w:tabs>
              <w:jc w:val="center"/>
              <w:rPr>
                <w:szCs w:val="22"/>
              </w:rPr>
            </w:pPr>
            <w:r w:rsidRPr="00710ACA">
              <w:rPr>
                <w:szCs w:val="22"/>
              </w:rPr>
              <w:t>3</w:t>
            </w:r>
          </w:p>
        </w:tc>
        <w:tc>
          <w:tcPr>
            <w:tcW w:w="1052" w:type="dxa"/>
            <w:vAlign w:val="center"/>
          </w:tcPr>
          <w:p w:rsidR="00BE3A5B" w:rsidRPr="00710ACA" w:rsidRDefault="00BE3A5B" w:rsidP="00D70BA0">
            <w:pPr>
              <w:tabs>
                <w:tab w:val="left" w:pos="1134"/>
              </w:tabs>
              <w:jc w:val="center"/>
              <w:rPr>
                <w:szCs w:val="22"/>
              </w:rPr>
            </w:pPr>
            <w:r w:rsidRPr="00710ACA">
              <w:rPr>
                <w:szCs w:val="22"/>
              </w:rPr>
              <w:t>3</w:t>
            </w:r>
          </w:p>
        </w:tc>
        <w:tc>
          <w:tcPr>
            <w:tcW w:w="993" w:type="dxa"/>
            <w:vAlign w:val="center"/>
          </w:tcPr>
          <w:p w:rsidR="00BE3A5B" w:rsidRPr="00710ACA" w:rsidRDefault="00BE3A5B" w:rsidP="00D70BA0">
            <w:pPr>
              <w:tabs>
                <w:tab w:val="left" w:pos="1134"/>
              </w:tabs>
              <w:jc w:val="center"/>
              <w:rPr>
                <w:szCs w:val="22"/>
              </w:rPr>
            </w:pPr>
            <w:r w:rsidRPr="00710ACA">
              <w:rPr>
                <w:szCs w:val="22"/>
              </w:rPr>
              <w:t>3</w:t>
            </w:r>
          </w:p>
        </w:tc>
        <w:tc>
          <w:tcPr>
            <w:tcW w:w="1006" w:type="dxa"/>
            <w:vAlign w:val="center"/>
          </w:tcPr>
          <w:p w:rsidR="00BE3A5B" w:rsidRPr="00710ACA" w:rsidRDefault="00BE3A5B" w:rsidP="00D70BA0">
            <w:pPr>
              <w:tabs>
                <w:tab w:val="left" w:pos="1134"/>
              </w:tabs>
              <w:jc w:val="center"/>
              <w:rPr>
                <w:szCs w:val="22"/>
              </w:rPr>
            </w:pPr>
            <w:r w:rsidRPr="00710ACA">
              <w:rPr>
                <w:szCs w:val="22"/>
              </w:rPr>
              <w:t>3</w:t>
            </w:r>
          </w:p>
        </w:tc>
      </w:tr>
    </w:tbl>
    <w:p w:rsidR="00DF726B" w:rsidRPr="00771965"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41" w:name="_Toc340560467"/>
      <w:bookmarkStart w:id="42" w:name="_Toc182320851"/>
      <w:bookmarkEnd w:id="39"/>
      <w:bookmarkEnd w:id="40"/>
      <w:r w:rsidRPr="0064523D">
        <w:rPr>
          <w:rFonts w:ascii="Times New Roman" w:hAnsi="Times New Roman"/>
          <w:i w:val="0"/>
          <w:iCs w:val="0"/>
          <w:sz w:val="24"/>
          <w:szCs w:val="24"/>
        </w:rPr>
        <w:t>13. Организация ритуальных услуг и содержание мест захоронения</w:t>
      </w:r>
      <w:bookmarkEnd w:id="41"/>
      <w:bookmarkEnd w:id="42"/>
    </w:p>
    <w:p w:rsidR="008B58F1" w:rsidRPr="00771965" w:rsidRDefault="008B58F1" w:rsidP="0067140B">
      <w:pPr>
        <w:tabs>
          <w:tab w:val="left" w:pos="1134"/>
        </w:tabs>
        <w:ind w:firstLine="720"/>
        <w:jc w:val="both"/>
        <w:rPr>
          <w:sz w:val="24"/>
          <w:szCs w:val="24"/>
        </w:rPr>
      </w:pPr>
      <w:r w:rsidRPr="00771965">
        <w:rPr>
          <w:sz w:val="24"/>
          <w:szCs w:val="24"/>
        </w:rPr>
        <w:t>Задача – организация ритуальных услуг и содержание мест захоронения.</w:t>
      </w:r>
    </w:p>
    <w:p w:rsidR="008B58F1" w:rsidRPr="001F216C" w:rsidRDefault="008B58F1" w:rsidP="0067140B">
      <w:pPr>
        <w:tabs>
          <w:tab w:val="left" w:pos="1134"/>
        </w:tabs>
        <w:ind w:firstLine="720"/>
        <w:jc w:val="both"/>
        <w:rPr>
          <w:sz w:val="24"/>
          <w:szCs w:val="24"/>
        </w:rPr>
      </w:pPr>
      <w:r w:rsidRPr="001F216C">
        <w:rPr>
          <w:sz w:val="24"/>
          <w:szCs w:val="24"/>
        </w:rPr>
        <w:t>Направления деятельности:</w:t>
      </w:r>
    </w:p>
    <w:p w:rsidR="008B58F1" w:rsidRPr="00716EBF" w:rsidRDefault="008B58F1" w:rsidP="00282022">
      <w:pPr>
        <w:pStyle w:val="ConsPlusNormal"/>
        <w:numPr>
          <w:ilvl w:val="0"/>
          <w:numId w:val="77"/>
        </w:numPr>
        <w:tabs>
          <w:tab w:val="left" w:pos="993"/>
        </w:tabs>
        <w:ind w:left="0" w:firstLine="709"/>
        <w:jc w:val="both"/>
        <w:rPr>
          <w:rFonts w:ascii="Times New Roman" w:hAnsi="Times New Roman" w:cs="Times New Roman"/>
          <w:sz w:val="24"/>
          <w:szCs w:val="24"/>
        </w:rPr>
      </w:pPr>
      <w:r w:rsidRPr="00716EBF">
        <w:rPr>
          <w:rFonts w:ascii="Times New Roman" w:hAnsi="Times New Roman" w:cs="Times New Roman"/>
          <w:sz w:val="24"/>
          <w:szCs w:val="24"/>
        </w:rPr>
        <w:t>очистка дорог городского кладбища от снега и мусора;</w:t>
      </w:r>
    </w:p>
    <w:p w:rsidR="008B58F1" w:rsidRPr="00716EBF" w:rsidRDefault="008B58F1" w:rsidP="00716EBF">
      <w:pPr>
        <w:numPr>
          <w:ilvl w:val="0"/>
          <w:numId w:val="10"/>
        </w:numPr>
        <w:tabs>
          <w:tab w:val="left" w:pos="993"/>
        </w:tabs>
        <w:ind w:left="0" w:firstLine="709"/>
        <w:jc w:val="both"/>
        <w:rPr>
          <w:sz w:val="24"/>
          <w:szCs w:val="24"/>
        </w:rPr>
      </w:pPr>
      <w:r w:rsidRPr="00716EBF">
        <w:rPr>
          <w:sz w:val="24"/>
          <w:szCs w:val="24"/>
        </w:rPr>
        <w:t>обустройство контейнерных мусорных площадок, установка ёмкостей для воды, отсыпка щебнем дорог, замена и установка табличек с номером квартала, обновление информационных щитов при въезде на кладбище на территории кладбища;</w:t>
      </w:r>
    </w:p>
    <w:p w:rsidR="008B58F1" w:rsidRPr="00716EBF" w:rsidRDefault="008B58F1" w:rsidP="00716EBF">
      <w:pPr>
        <w:numPr>
          <w:ilvl w:val="0"/>
          <w:numId w:val="10"/>
        </w:numPr>
        <w:tabs>
          <w:tab w:val="left" w:pos="993"/>
        </w:tabs>
        <w:ind w:left="0" w:firstLine="709"/>
        <w:jc w:val="both"/>
        <w:rPr>
          <w:sz w:val="24"/>
          <w:szCs w:val="24"/>
        </w:rPr>
      </w:pPr>
      <w:r w:rsidRPr="00716EBF">
        <w:rPr>
          <w:sz w:val="24"/>
          <w:szCs w:val="24"/>
        </w:rPr>
        <w:t>обустройство ограждения по периметру кладбища;</w:t>
      </w:r>
    </w:p>
    <w:p w:rsidR="008B58F1" w:rsidRPr="00716EBF" w:rsidRDefault="008B58F1" w:rsidP="00716EBF">
      <w:pPr>
        <w:numPr>
          <w:ilvl w:val="0"/>
          <w:numId w:val="10"/>
        </w:numPr>
        <w:tabs>
          <w:tab w:val="left" w:pos="993"/>
          <w:tab w:val="left" w:pos="1134"/>
        </w:tabs>
        <w:ind w:left="0" w:firstLine="709"/>
        <w:jc w:val="both"/>
        <w:rPr>
          <w:sz w:val="24"/>
          <w:szCs w:val="24"/>
        </w:rPr>
      </w:pPr>
      <w:r w:rsidRPr="00716EBF">
        <w:rPr>
          <w:sz w:val="24"/>
          <w:szCs w:val="24"/>
        </w:rPr>
        <w:t>проведение акарицидной обработки территори</w:t>
      </w:r>
      <w:r w:rsidR="00A42BDC" w:rsidRPr="00716EBF">
        <w:rPr>
          <w:sz w:val="24"/>
          <w:szCs w:val="24"/>
        </w:rPr>
        <w:t>и кладбищ</w:t>
      </w:r>
      <w:r w:rsidR="00CF5781" w:rsidRPr="00716EBF">
        <w:rPr>
          <w:sz w:val="24"/>
          <w:szCs w:val="24"/>
        </w:rPr>
        <w:t>;</w:t>
      </w:r>
    </w:p>
    <w:p w:rsidR="00CF5781" w:rsidRPr="00CF5781" w:rsidRDefault="00CF5781" w:rsidP="00716EBF">
      <w:pPr>
        <w:numPr>
          <w:ilvl w:val="0"/>
          <w:numId w:val="10"/>
        </w:numPr>
        <w:tabs>
          <w:tab w:val="left" w:pos="993"/>
          <w:tab w:val="left" w:pos="1134"/>
        </w:tabs>
        <w:ind w:left="0" w:firstLine="709"/>
        <w:jc w:val="both"/>
        <w:rPr>
          <w:sz w:val="24"/>
          <w:szCs w:val="24"/>
        </w:rPr>
      </w:pPr>
      <w:r w:rsidRPr="00CF5781">
        <w:rPr>
          <w:sz w:val="24"/>
          <w:szCs w:val="24"/>
        </w:rPr>
        <w:t>подготовка технического задания для разработки ПСД строительства колумбарной стены на территории Бердского городского кладбища;</w:t>
      </w:r>
    </w:p>
    <w:p w:rsidR="00CF5781" w:rsidRPr="00CF5781" w:rsidRDefault="00CF5781" w:rsidP="00716EBF">
      <w:pPr>
        <w:numPr>
          <w:ilvl w:val="0"/>
          <w:numId w:val="10"/>
        </w:numPr>
        <w:tabs>
          <w:tab w:val="left" w:pos="993"/>
          <w:tab w:val="left" w:pos="1134"/>
        </w:tabs>
        <w:ind w:left="0" w:firstLine="709"/>
        <w:jc w:val="both"/>
        <w:rPr>
          <w:sz w:val="24"/>
          <w:szCs w:val="24"/>
        </w:rPr>
      </w:pPr>
      <w:r w:rsidRPr="00CF5781">
        <w:rPr>
          <w:sz w:val="24"/>
          <w:szCs w:val="24"/>
        </w:rPr>
        <w:t>строительство колумбария;</w:t>
      </w:r>
    </w:p>
    <w:p w:rsidR="00CF5781" w:rsidRPr="00CF5781" w:rsidRDefault="00CF5781" w:rsidP="00716EBF">
      <w:pPr>
        <w:numPr>
          <w:ilvl w:val="0"/>
          <w:numId w:val="10"/>
        </w:numPr>
        <w:tabs>
          <w:tab w:val="left" w:pos="993"/>
          <w:tab w:val="left" w:pos="1134"/>
        </w:tabs>
        <w:ind w:left="0" w:firstLine="709"/>
        <w:jc w:val="both"/>
        <w:rPr>
          <w:sz w:val="24"/>
          <w:szCs w:val="24"/>
        </w:rPr>
      </w:pPr>
      <w:r w:rsidRPr="00CF5781">
        <w:rPr>
          <w:sz w:val="24"/>
          <w:szCs w:val="24"/>
        </w:rPr>
        <w:t>цифровизация Бердского городского кладбища.</w:t>
      </w:r>
    </w:p>
    <w:p w:rsidR="008B58F1" w:rsidRPr="001F216C" w:rsidRDefault="008B58F1" w:rsidP="00716EBF">
      <w:pPr>
        <w:tabs>
          <w:tab w:val="left" w:pos="993"/>
          <w:tab w:val="left" w:pos="1134"/>
        </w:tabs>
        <w:ind w:firstLine="709"/>
        <w:jc w:val="both"/>
        <w:rPr>
          <w:sz w:val="24"/>
          <w:szCs w:val="24"/>
        </w:rPr>
      </w:pPr>
      <w:r w:rsidRPr="001F216C">
        <w:rPr>
          <w:sz w:val="24"/>
          <w:szCs w:val="24"/>
        </w:rPr>
        <w:t>Программы (мероприятия), направленные на решение поставленной задачи:</w:t>
      </w:r>
    </w:p>
    <w:p w:rsidR="00D85BE9" w:rsidRDefault="00B9343F" w:rsidP="00B9343F">
      <w:pPr>
        <w:tabs>
          <w:tab w:val="left" w:pos="993"/>
          <w:tab w:val="left" w:pos="9356"/>
        </w:tabs>
        <w:autoSpaceDE w:val="0"/>
        <w:autoSpaceDN w:val="0"/>
        <w:adjustRightInd w:val="0"/>
        <w:ind w:firstLine="709"/>
        <w:jc w:val="both"/>
        <w:rPr>
          <w:sz w:val="24"/>
          <w:szCs w:val="24"/>
        </w:rPr>
      </w:pPr>
      <w:r w:rsidRPr="00B9343F">
        <w:rPr>
          <w:sz w:val="24"/>
          <w:szCs w:val="24"/>
        </w:rPr>
        <w:tab/>
        <w:t>Стратегия социально-экономического развития города Бердска на период до 2030 года, утвержденная решением Советом депутатов города Бердска от 19.12.2019 № 334</w:t>
      </w:r>
      <w:r>
        <w:rPr>
          <w:sz w:val="24"/>
          <w:szCs w:val="24"/>
        </w:rPr>
        <w:t>;</w:t>
      </w:r>
    </w:p>
    <w:p w:rsidR="008B58F1" w:rsidRPr="001F216C" w:rsidRDefault="008B58F1" w:rsidP="00B9343F">
      <w:pPr>
        <w:numPr>
          <w:ilvl w:val="0"/>
          <w:numId w:val="10"/>
        </w:numPr>
        <w:tabs>
          <w:tab w:val="left" w:pos="993"/>
          <w:tab w:val="left" w:pos="9356"/>
        </w:tabs>
        <w:autoSpaceDE w:val="0"/>
        <w:autoSpaceDN w:val="0"/>
        <w:adjustRightInd w:val="0"/>
        <w:ind w:left="0" w:firstLine="709"/>
        <w:jc w:val="both"/>
        <w:rPr>
          <w:sz w:val="24"/>
          <w:szCs w:val="24"/>
        </w:rPr>
      </w:pPr>
      <w:r w:rsidRPr="001F216C">
        <w:rPr>
          <w:sz w:val="24"/>
          <w:szCs w:val="24"/>
        </w:rPr>
        <w:t xml:space="preserve">муниципальная программа «Благоустройство города Бердска», утвержденная постановлением администрации города Бердска </w:t>
      </w:r>
      <w:r w:rsidR="001F216C" w:rsidRPr="001F216C">
        <w:rPr>
          <w:sz w:val="24"/>
          <w:szCs w:val="24"/>
        </w:rPr>
        <w:t>03.11.2023 № 5138/65</w:t>
      </w:r>
      <w:r w:rsidR="00C6752E">
        <w:rPr>
          <w:sz w:val="24"/>
          <w:szCs w:val="24"/>
        </w:rPr>
        <w:t>.</w:t>
      </w:r>
    </w:p>
    <w:p w:rsidR="00DF726B" w:rsidRPr="001F216C" w:rsidRDefault="00DF726B" w:rsidP="0067140B">
      <w:pPr>
        <w:tabs>
          <w:tab w:val="left" w:pos="993"/>
          <w:tab w:val="left" w:pos="1134"/>
        </w:tabs>
        <w:ind w:firstLine="709"/>
        <w:jc w:val="both"/>
        <w:rPr>
          <w:sz w:val="24"/>
          <w:szCs w:val="24"/>
        </w:rPr>
      </w:pPr>
      <w:r w:rsidRPr="001F216C">
        <w:rPr>
          <w:sz w:val="24"/>
          <w:szCs w:val="24"/>
        </w:rPr>
        <w:t>Планируемые результаты деятельности: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0"/>
        <w:gridCol w:w="1223"/>
        <w:gridCol w:w="1222"/>
        <w:gridCol w:w="1099"/>
        <w:gridCol w:w="1276"/>
      </w:tblGrid>
      <w:tr w:rsidR="00DF726B" w:rsidRPr="00710ACA" w:rsidTr="001B70ED">
        <w:trPr>
          <w:tblHeader/>
        </w:trPr>
        <w:tc>
          <w:tcPr>
            <w:tcW w:w="4990" w:type="dxa"/>
            <w:shd w:val="clear" w:color="auto" w:fill="auto"/>
            <w:vAlign w:val="center"/>
          </w:tcPr>
          <w:p w:rsidR="00DF726B" w:rsidRPr="00710ACA" w:rsidRDefault="00DF726B" w:rsidP="0067140B">
            <w:pPr>
              <w:tabs>
                <w:tab w:val="left" w:pos="1134"/>
              </w:tabs>
              <w:jc w:val="center"/>
              <w:rPr>
                <w:b/>
                <w:szCs w:val="22"/>
              </w:rPr>
            </w:pPr>
            <w:r w:rsidRPr="00710ACA">
              <w:rPr>
                <w:b/>
                <w:szCs w:val="22"/>
              </w:rPr>
              <w:t>Наименование услуг, работ</w:t>
            </w:r>
          </w:p>
        </w:tc>
        <w:tc>
          <w:tcPr>
            <w:tcW w:w="1223" w:type="dxa"/>
            <w:shd w:val="clear" w:color="auto" w:fill="auto"/>
            <w:vAlign w:val="center"/>
          </w:tcPr>
          <w:p w:rsidR="00DF726B" w:rsidRPr="00710ACA" w:rsidRDefault="00E74EE4" w:rsidP="0067140B">
            <w:pPr>
              <w:widowControl w:val="0"/>
              <w:tabs>
                <w:tab w:val="left" w:pos="1134"/>
              </w:tabs>
              <w:jc w:val="center"/>
              <w:rPr>
                <w:b/>
                <w:spacing w:val="-14"/>
                <w:szCs w:val="22"/>
              </w:rPr>
            </w:pPr>
            <w:r w:rsidRPr="00710ACA">
              <w:rPr>
                <w:b/>
                <w:spacing w:val="-14"/>
                <w:szCs w:val="22"/>
              </w:rPr>
              <w:t>202</w:t>
            </w:r>
            <w:r w:rsidR="007912B9" w:rsidRPr="00710ACA">
              <w:rPr>
                <w:b/>
                <w:spacing w:val="-14"/>
                <w:szCs w:val="22"/>
              </w:rPr>
              <w:t>4</w:t>
            </w:r>
            <w:r w:rsidR="00DF726B" w:rsidRPr="00710ACA">
              <w:rPr>
                <w:b/>
                <w:spacing w:val="-14"/>
                <w:szCs w:val="22"/>
              </w:rPr>
              <w:t xml:space="preserve"> ожидаемое</w:t>
            </w:r>
          </w:p>
        </w:tc>
        <w:tc>
          <w:tcPr>
            <w:tcW w:w="1222" w:type="dxa"/>
            <w:shd w:val="clear" w:color="auto" w:fill="auto"/>
            <w:vAlign w:val="center"/>
          </w:tcPr>
          <w:p w:rsidR="00DF726B" w:rsidRPr="00710ACA" w:rsidRDefault="00E74EE4" w:rsidP="0067140B">
            <w:pPr>
              <w:widowControl w:val="0"/>
              <w:tabs>
                <w:tab w:val="left" w:pos="1134"/>
              </w:tabs>
              <w:jc w:val="center"/>
              <w:rPr>
                <w:b/>
                <w:spacing w:val="-14"/>
                <w:szCs w:val="22"/>
              </w:rPr>
            </w:pPr>
            <w:r w:rsidRPr="00710ACA">
              <w:rPr>
                <w:b/>
                <w:spacing w:val="-14"/>
                <w:szCs w:val="22"/>
              </w:rPr>
              <w:t>2</w:t>
            </w:r>
            <w:r w:rsidR="00207EAF" w:rsidRPr="00710ACA">
              <w:rPr>
                <w:b/>
                <w:spacing w:val="-14"/>
                <w:szCs w:val="22"/>
              </w:rPr>
              <w:t>02</w:t>
            </w:r>
            <w:r w:rsidR="007912B9" w:rsidRPr="00710ACA">
              <w:rPr>
                <w:b/>
                <w:spacing w:val="-14"/>
                <w:szCs w:val="22"/>
              </w:rPr>
              <w:t>5</w:t>
            </w:r>
            <w:r w:rsidR="00DF726B" w:rsidRPr="00710ACA">
              <w:rPr>
                <w:b/>
                <w:spacing w:val="-14"/>
                <w:szCs w:val="22"/>
              </w:rPr>
              <w:t xml:space="preserve"> прогноз</w:t>
            </w:r>
          </w:p>
        </w:tc>
        <w:tc>
          <w:tcPr>
            <w:tcW w:w="1099" w:type="dxa"/>
            <w:vAlign w:val="center"/>
          </w:tcPr>
          <w:p w:rsidR="00DF726B" w:rsidRPr="00710ACA" w:rsidRDefault="00E74EE4" w:rsidP="0067140B">
            <w:pPr>
              <w:widowControl w:val="0"/>
              <w:tabs>
                <w:tab w:val="left" w:pos="1134"/>
              </w:tabs>
              <w:jc w:val="center"/>
              <w:rPr>
                <w:b/>
                <w:spacing w:val="-14"/>
                <w:szCs w:val="22"/>
              </w:rPr>
            </w:pPr>
            <w:r w:rsidRPr="00710ACA">
              <w:rPr>
                <w:b/>
                <w:spacing w:val="-14"/>
                <w:szCs w:val="22"/>
              </w:rPr>
              <w:t>202</w:t>
            </w:r>
            <w:r w:rsidR="007912B9" w:rsidRPr="00710ACA">
              <w:rPr>
                <w:b/>
                <w:spacing w:val="-14"/>
                <w:szCs w:val="22"/>
              </w:rPr>
              <w:t>6</w:t>
            </w:r>
          </w:p>
          <w:p w:rsidR="00DF726B" w:rsidRPr="00710ACA" w:rsidRDefault="00DF726B" w:rsidP="0067140B">
            <w:pPr>
              <w:widowControl w:val="0"/>
              <w:tabs>
                <w:tab w:val="left" w:pos="1134"/>
              </w:tabs>
              <w:jc w:val="center"/>
              <w:rPr>
                <w:b/>
                <w:spacing w:val="-14"/>
                <w:szCs w:val="22"/>
              </w:rPr>
            </w:pPr>
            <w:r w:rsidRPr="00710ACA">
              <w:rPr>
                <w:b/>
                <w:spacing w:val="-14"/>
                <w:szCs w:val="22"/>
              </w:rPr>
              <w:t>прогноз</w:t>
            </w:r>
          </w:p>
        </w:tc>
        <w:tc>
          <w:tcPr>
            <w:tcW w:w="1276" w:type="dxa"/>
            <w:vAlign w:val="center"/>
          </w:tcPr>
          <w:p w:rsidR="00DF726B" w:rsidRPr="00710ACA" w:rsidRDefault="00207EAF" w:rsidP="0067140B">
            <w:pPr>
              <w:widowControl w:val="0"/>
              <w:tabs>
                <w:tab w:val="left" w:pos="1134"/>
              </w:tabs>
              <w:jc w:val="center"/>
              <w:rPr>
                <w:b/>
                <w:spacing w:val="-14"/>
                <w:szCs w:val="22"/>
              </w:rPr>
            </w:pPr>
            <w:r w:rsidRPr="00710ACA">
              <w:rPr>
                <w:b/>
                <w:spacing w:val="-14"/>
                <w:szCs w:val="22"/>
              </w:rPr>
              <w:t>202</w:t>
            </w:r>
            <w:r w:rsidR="007912B9" w:rsidRPr="00710ACA">
              <w:rPr>
                <w:b/>
                <w:spacing w:val="-14"/>
                <w:szCs w:val="22"/>
              </w:rPr>
              <w:t>7</w:t>
            </w:r>
          </w:p>
          <w:p w:rsidR="00DF726B" w:rsidRPr="00710ACA" w:rsidRDefault="00DF726B" w:rsidP="0067140B">
            <w:pPr>
              <w:widowControl w:val="0"/>
              <w:tabs>
                <w:tab w:val="left" w:pos="1134"/>
              </w:tabs>
              <w:jc w:val="center"/>
              <w:rPr>
                <w:b/>
                <w:spacing w:val="-14"/>
                <w:szCs w:val="22"/>
              </w:rPr>
            </w:pPr>
            <w:r w:rsidRPr="00710ACA">
              <w:rPr>
                <w:b/>
                <w:spacing w:val="-14"/>
                <w:szCs w:val="22"/>
              </w:rPr>
              <w:t>прогноз</w:t>
            </w:r>
          </w:p>
        </w:tc>
      </w:tr>
      <w:tr w:rsidR="007912B9" w:rsidRPr="00710ACA" w:rsidTr="00A51A1B">
        <w:trPr>
          <w:trHeight w:val="493"/>
        </w:trPr>
        <w:tc>
          <w:tcPr>
            <w:tcW w:w="4990" w:type="dxa"/>
            <w:shd w:val="clear" w:color="auto" w:fill="auto"/>
            <w:vAlign w:val="center"/>
          </w:tcPr>
          <w:p w:rsidR="007912B9" w:rsidRPr="00710ACA" w:rsidRDefault="007912B9" w:rsidP="00BC7935">
            <w:pPr>
              <w:tabs>
                <w:tab w:val="left" w:pos="1134"/>
              </w:tabs>
              <w:rPr>
                <w:szCs w:val="22"/>
              </w:rPr>
            </w:pPr>
            <w:r w:rsidRPr="00710ACA">
              <w:rPr>
                <w:szCs w:val="22"/>
              </w:rPr>
              <w:t>Содержание мест захоронения (в рамках муниципального задания МБУ «ЦМУ»), тыс. руб</w:t>
            </w:r>
            <w:r w:rsidR="00BC7935" w:rsidRPr="00710ACA">
              <w:rPr>
                <w:szCs w:val="22"/>
              </w:rPr>
              <w:t>.</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2B9" w:rsidRPr="00710ACA" w:rsidRDefault="007912B9" w:rsidP="007912B9">
            <w:pPr>
              <w:widowControl w:val="0"/>
              <w:autoSpaceDE w:val="0"/>
              <w:jc w:val="center"/>
              <w:rPr>
                <w:szCs w:val="22"/>
              </w:rPr>
            </w:pPr>
            <w:r w:rsidRPr="00710ACA">
              <w:rPr>
                <w:szCs w:val="22"/>
              </w:rPr>
              <w:t>2 400,0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2B9" w:rsidRPr="00710ACA" w:rsidRDefault="007912B9" w:rsidP="007912B9">
            <w:pPr>
              <w:widowControl w:val="0"/>
              <w:autoSpaceDE w:val="0"/>
              <w:jc w:val="center"/>
              <w:rPr>
                <w:szCs w:val="22"/>
              </w:rPr>
            </w:pPr>
            <w:r w:rsidRPr="00710ACA">
              <w:rPr>
                <w:szCs w:val="22"/>
              </w:rPr>
              <w:t>2 500,0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2B9" w:rsidRPr="00710ACA" w:rsidRDefault="007912B9" w:rsidP="007912B9">
            <w:pPr>
              <w:widowControl w:val="0"/>
              <w:autoSpaceDE w:val="0"/>
              <w:jc w:val="center"/>
              <w:rPr>
                <w:szCs w:val="22"/>
              </w:rPr>
            </w:pPr>
            <w:r w:rsidRPr="00710ACA">
              <w:rPr>
                <w:szCs w:val="22"/>
              </w:rPr>
              <w:t>2 500,0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2B9" w:rsidRPr="00710ACA" w:rsidRDefault="007912B9" w:rsidP="007912B9">
            <w:pPr>
              <w:widowControl w:val="0"/>
              <w:autoSpaceDE w:val="0"/>
              <w:jc w:val="center"/>
              <w:rPr>
                <w:szCs w:val="22"/>
              </w:rPr>
            </w:pPr>
            <w:r w:rsidRPr="00710ACA">
              <w:rPr>
                <w:szCs w:val="22"/>
              </w:rPr>
              <w:t>2 600,0</w:t>
            </w:r>
          </w:p>
        </w:tc>
      </w:tr>
      <w:tr w:rsidR="00E63CF3" w:rsidRPr="00710ACA" w:rsidTr="00710ACA">
        <w:trPr>
          <w:trHeight w:val="50"/>
        </w:trPr>
        <w:tc>
          <w:tcPr>
            <w:tcW w:w="4990" w:type="dxa"/>
            <w:shd w:val="clear" w:color="auto" w:fill="auto"/>
            <w:vAlign w:val="center"/>
          </w:tcPr>
          <w:p w:rsidR="00E63CF3" w:rsidRPr="00710ACA" w:rsidRDefault="00E63CF3" w:rsidP="00BC7935">
            <w:pPr>
              <w:tabs>
                <w:tab w:val="left" w:pos="1134"/>
              </w:tabs>
              <w:rPr>
                <w:szCs w:val="22"/>
              </w:rPr>
            </w:pPr>
            <w:r w:rsidRPr="00710ACA">
              <w:rPr>
                <w:szCs w:val="22"/>
              </w:rPr>
              <w:t xml:space="preserve">Захоронение по гарантированному перечню, тыс. </w:t>
            </w:r>
            <w:r w:rsidR="00402C44" w:rsidRPr="00710ACA">
              <w:rPr>
                <w:szCs w:val="22"/>
              </w:rPr>
              <w:t>руб</w:t>
            </w:r>
            <w:r w:rsidR="00BC7935" w:rsidRPr="00710ACA">
              <w:rPr>
                <w:szCs w:val="22"/>
              </w:rPr>
              <w:t>.</w:t>
            </w:r>
          </w:p>
        </w:tc>
        <w:tc>
          <w:tcPr>
            <w:tcW w:w="1223" w:type="dxa"/>
            <w:shd w:val="clear" w:color="auto" w:fill="auto"/>
            <w:vAlign w:val="center"/>
          </w:tcPr>
          <w:p w:rsidR="00E63CF3" w:rsidRPr="00710ACA" w:rsidRDefault="00E63CF3" w:rsidP="0067140B">
            <w:pPr>
              <w:pStyle w:val="ConsPlusNormal"/>
              <w:jc w:val="center"/>
              <w:rPr>
                <w:rFonts w:ascii="Times New Roman" w:hAnsi="Times New Roman" w:cs="Times New Roman"/>
                <w:sz w:val="20"/>
                <w:szCs w:val="22"/>
              </w:rPr>
            </w:pPr>
            <w:r w:rsidRPr="00710ACA">
              <w:rPr>
                <w:rFonts w:ascii="Times New Roman" w:hAnsi="Times New Roman" w:cs="Times New Roman"/>
                <w:sz w:val="20"/>
                <w:szCs w:val="22"/>
              </w:rPr>
              <w:t>300,0</w:t>
            </w:r>
          </w:p>
        </w:tc>
        <w:tc>
          <w:tcPr>
            <w:tcW w:w="1222" w:type="dxa"/>
            <w:shd w:val="clear" w:color="auto" w:fill="auto"/>
            <w:vAlign w:val="center"/>
          </w:tcPr>
          <w:p w:rsidR="00E63CF3" w:rsidRPr="00710ACA" w:rsidRDefault="00E63CF3" w:rsidP="0067140B">
            <w:pPr>
              <w:pStyle w:val="ConsPlusNormal"/>
              <w:jc w:val="center"/>
              <w:rPr>
                <w:rFonts w:ascii="Times New Roman" w:hAnsi="Times New Roman" w:cs="Times New Roman"/>
                <w:sz w:val="20"/>
                <w:szCs w:val="22"/>
              </w:rPr>
            </w:pPr>
            <w:r w:rsidRPr="00710ACA">
              <w:rPr>
                <w:rFonts w:ascii="Times New Roman" w:hAnsi="Times New Roman" w:cs="Times New Roman"/>
                <w:sz w:val="20"/>
                <w:szCs w:val="22"/>
              </w:rPr>
              <w:t>350,0</w:t>
            </w:r>
          </w:p>
        </w:tc>
        <w:tc>
          <w:tcPr>
            <w:tcW w:w="1099" w:type="dxa"/>
            <w:vAlign w:val="center"/>
          </w:tcPr>
          <w:p w:rsidR="00E63CF3" w:rsidRPr="00710ACA" w:rsidRDefault="00E63CF3" w:rsidP="0067140B">
            <w:pPr>
              <w:pStyle w:val="ConsPlusNormal"/>
              <w:jc w:val="center"/>
              <w:rPr>
                <w:rFonts w:ascii="Times New Roman" w:hAnsi="Times New Roman" w:cs="Times New Roman"/>
                <w:sz w:val="20"/>
                <w:szCs w:val="22"/>
              </w:rPr>
            </w:pPr>
            <w:r w:rsidRPr="00710ACA">
              <w:rPr>
                <w:rFonts w:ascii="Times New Roman" w:hAnsi="Times New Roman" w:cs="Times New Roman"/>
                <w:sz w:val="20"/>
                <w:szCs w:val="22"/>
              </w:rPr>
              <w:t>400,0</w:t>
            </w:r>
          </w:p>
        </w:tc>
        <w:tc>
          <w:tcPr>
            <w:tcW w:w="1276" w:type="dxa"/>
            <w:vAlign w:val="center"/>
          </w:tcPr>
          <w:p w:rsidR="00E63CF3" w:rsidRPr="00710ACA" w:rsidRDefault="00E63CF3" w:rsidP="0067140B">
            <w:pPr>
              <w:pStyle w:val="ConsPlusNormal"/>
              <w:jc w:val="center"/>
              <w:rPr>
                <w:rFonts w:ascii="Times New Roman" w:hAnsi="Times New Roman" w:cs="Times New Roman"/>
                <w:sz w:val="20"/>
                <w:szCs w:val="22"/>
              </w:rPr>
            </w:pPr>
            <w:r w:rsidRPr="00710ACA">
              <w:rPr>
                <w:rFonts w:ascii="Times New Roman" w:hAnsi="Times New Roman" w:cs="Times New Roman"/>
                <w:sz w:val="20"/>
                <w:szCs w:val="22"/>
              </w:rPr>
              <w:t>400,0</w:t>
            </w:r>
          </w:p>
        </w:tc>
      </w:tr>
    </w:tbl>
    <w:p w:rsidR="00DF726B" w:rsidRPr="00A703D7" w:rsidRDefault="00DF726B" w:rsidP="0067140B">
      <w:pPr>
        <w:keepNext/>
        <w:tabs>
          <w:tab w:val="left" w:pos="993"/>
          <w:tab w:val="left" w:pos="1134"/>
        </w:tabs>
        <w:ind w:firstLine="709"/>
        <w:jc w:val="both"/>
        <w:outlineLvl w:val="1"/>
        <w:rPr>
          <w:b/>
          <w:bCs/>
          <w:sz w:val="24"/>
          <w:szCs w:val="24"/>
        </w:rPr>
      </w:pPr>
      <w:bookmarkStart w:id="43" w:name="_Toc182320852"/>
      <w:bookmarkStart w:id="44" w:name="_Toc340560468"/>
      <w:r w:rsidRPr="0064523D">
        <w:rPr>
          <w:b/>
          <w:iCs/>
          <w:sz w:val="24"/>
          <w:szCs w:val="24"/>
        </w:rPr>
        <w:t>14. Организация размещения рекламных конструкций</w:t>
      </w:r>
      <w:bookmarkEnd w:id="43"/>
    </w:p>
    <w:bookmarkEnd w:id="44"/>
    <w:p w:rsidR="00E63CF3" w:rsidRPr="00156DC9" w:rsidRDefault="00E63CF3" w:rsidP="0067140B">
      <w:pPr>
        <w:tabs>
          <w:tab w:val="left" w:pos="1134"/>
        </w:tabs>
        <w:ind w:firstLine="720"/>
        <w:jc w:val="both"/>
        <w:rPr>
          <w:sz w:val="24"/>
          <w:szCs w:val="24"/>
        </w:rPr>
      </w:pPr>
      <w:r w:rsidRPr="00156DC9">
        <w:rPr>
          <w:sz w:val="24"/>
          <w:szCs w:val="24"/>
        </w:rPr>
        <w:t xml:space="preserve">Задача – обеспечение реализации предусмотренных законодательством </w:t>
      </w:r>
      <w:r w:rsidR="00E8596A" w:rsidRPr="00156DC9">
        <w:rPr>
          <w:bCs/>
          <w:sz w:val="24"/>
          <w:szCs w:val="24"/>
        </w:rPr>
        <w:t xml:space="preserve">Российской </w:t>
      </w:r>
      <w:r w:rsidR="00D56AD3" w:rsidRPr="00156DC9">
        <w:rPr>
          <w:bCs/>
          <w:sz w:val="24"/>
          <w:szCs w:val="24"/>
        </w:rPr>
        <w:t>Федерации</w:t>
      </w:r>
      <w:r w:rsidRPr="00156DC9">
        <w:rPr>
          <w:sz w:val="24"/>
          <w:szCs w:val="24"/>
        </w:rPr>
        <w:t xml:space="preserve">, Новосибирской области, муниципальными программами полномочий администрации города Бердска в сфере размещения наружной рекламы на территории города Бердска. </w:t>
      </w:r>
    </w:p>
    <w:p w:rsidR="00E63CF3" w:rsidRPr="00156DC9" w:rsidRDefault="00E63CF3" w:rsidP="0067140B">
      <w:pPr>
        <w:tabs>
          <w:tab w:val="left" w:pos="1134"/>
        </w:tabs>
        <w:ind w:firstLine="720"/>
        <w:jc w:val="both"/>
        <w:rPr>
          <w:sz w:val="24"/>
          <w:szCs w:val="24"/>
        </w:rPr>
      </w:pPr>
      <w:r w:rsidRPr="00156DC9">
        <w:rPr>
          <w:sz w:val="24"/>
          <w:szCs w:val="24"/>
        </w:rPr>
        <w:t xml:space="preserve">Основными видами деятельности являются: </w:t>
      </w:r>
    </w:p>
    <w:p w:rsidR="00E63CF3" w:rsidRPr="00156DC9" w:rsidRDefault="00E63CF3" w:rsidP="00282022">
      <w:pPr>
        <w:pStyle w:val="a6"/>
        <w:numPr>
          <w:ilvl w:val="0"/>
          <w:numId w:val="26"/>
        </w:numPr>
        <w:tabs>
          <w:tab w:val="left" w:pos="993"/>
        </w:tabs>
        <w:spacing w:after="0" w:line="240" w:lineRule="auto"/>
        <w:ind w:left="0" w:firstLine="709"/>
        <w:jc w:val="both"/>
        <w:rPr>
          <w:rFonts w:ascii="Times New Roman" w:hAnsi="Times New Roman" w:cs="Times New Roman"/>
          <w:sz w:val="24"/>
          <w:szCs w:val="24"/>
          <w:lang w:eastAsia="ru-RU"/>
        </w:rPr>
      </w:pPr>
      <w:r w:rsidRPr="00156DC9">
        <w:rPr>
          <w:rFonts w:ascii="Times New Roman" w:hAnsi="Times New Roman" w:cs="Times New Roman"/>
          <w:sz w:val="24"/>
          <w:szCs w:val="24"/>
          <w:lang w:eastAsia="ru-RU"/>
        </w:rPr>
        <w:t>прием, проверка, подготовка документации, выдача разрешений на установку и эксплуатацию рекламных конструкций на территории города Бердска;</w:t>
      </w:r>
    </w:p>
    <w:p w:rsidR="00E63CF3" w:rsidRPr="00156DC9" w:rsidRDefault="00E63CF3" w:rsidP="00282022">
      <w:pPr>
        <w:pStyle w:val="a6"/>
        <w:numPr>
          <w:ilvl w:val="0"/>
          <w:numId w:val="26"/>
        </w:numPr>
        <w:tabs>
          <w:tab w:val="left" w:pos="993"/>
        </w:tabs>
        <w:spacing w:after="0" w:line="240" w:lineRule="auto"/>
        <w:ind w:left="0" w:firstLine="709"/>
        <w:jc w:val="both"/>
        <w:rPr>
          <w:rFonts w:ascii="Times New Roman" w:hAnsi="Times New Roman" w:cs="Times New Roman"/>
          <w:sz w:val="24"/>
          <w:szCs w:val="24"/>
          <w:lang w:eastAsia="ru-RU"/>
        </w:rPr>
      </w:pPr>
      <w:r w:rsidRPr="00156DC9">
        <w:rPr>
          <w:rFonts w:ascii="Times New Roman" w:hAnsi="Times New Roman" w:cs="Times New Roman"/>
          <w:sz w:val="24"/>
          <w:szCs w:val="24"/>
          <w:lang w:eastAsia="ru-RU"/>
        </w:rPr>
        <w:t>осуществление контроля размещения рекламных конструкций на территории города;</w:t>
      </w:r>
    </w:p>
    <w:p w:rsidR="00E63CF3" w:rsidRPr="00156DC9" w:rsidRDefault="00E63CF3" w:rsidP="00282022">
      <w:pPr>
        <w:pStyle w:val="a6"/>
        <w:numPr>
          <w:ilvl w:val="0"/>
          <w:numId w:val="26"/>
        </w:numPr>
        <w:tabs>
          <w:tab w:val="left" w:pos="993"/>
        </w:tabs>
        <w:spacing w:after="0" w:line="240" w:lineRule="auto"/>
        <w:ind w:left="0" w:firstLine="709"/>
        <w:jc w:val="both"/>
        <w:rPr>
          <w:rFonts w:ascii="Times New Roman" w:hAnsi="Times New Roman" w:cs="Times New Roman"/>
          <w:sz w:val="24"/>
          <w:szCs w:val="24"/>
          <w:lang w:eastAsia="ru-RU"/>
        </w:rPr>
      </w:pPr>
      <w:r w:rsidRPr="00156DC9">
        <w:rPr>
          <w:rFonts w:ascii="Times New Roman" w:hAnsi="Times New Roman" w:cs="Times New Roman"/>
          <w:sz w:val="24"/>
          <w:szCs w:val="24"/>
          <w:lang w:eastAsia="ru-RU"/>
        </w:rPr>
        <w:t>аннулирование разрешений на установку и эксплуатацию рекламных конструкций на территории города Бердска;</w:t>
      </w:r>
    </w:p>
    <w:p w:rsidR="00E63CF3" w:rsidRPr="00761795" w:rsidRDefault="00E63CF3" w:rsidP="00282022">
      <w:pPr>
        <w:pStyle w:val="a6"/>
        <w:numPr>
          <w:ilvl w:val="0"/>
          <w:numId w:val="26"/>
        </w:numPr>
        <w:tabs>
          <w:tab w:val="left" w:pos="993"/>
        </w:tabs>
        <w:spacing w:after="0" w:line="240" w:lineRule="auto"/>
        <w:ind w:left="0" w:firstLine="709"/>
        <w:jc w:val="both"/>
        <w:rPr>
          <w:rFonts w:ascii="Times New Roman" w:hAnsi="Times New Roman" w:cs="Times New Roman"/>
          <w:sz w:val="24"/>
          <w:szCs w:val="24"/>
          <w:lang w:eastAsia="ru-RU"/>
        </w:rPr>
      </w:pPr>
      <w:r w:rsidRPr="00761795">
        <w:rPr>
          <w:rFonts w:ascii="Times New Roman" w:hAnsi="Times New Roman" w:cs="Times New Roman"/>
          <w:sz w:val="24"/>
          <w:szCs w:val="24"/>
          <w:lang w:eastAsia="ru-RU"/>
        </w:rPr>
        <w:t>выдача предписаний о демонтаже самовольно установленных рекламных конструкций;</w:t>
      </w:r>
    </w:p>
    <w:p w:rsidR="00E63CF3" w:rsidRPr="00761795" w:rsidRDefault="00E63CF3" w:rsidP="00282022">
      <w:pPr>
        <w:pStyle w:val="a6"/>
        <w:numPr>
          <w:ilvl w:val="0"/>
          <w:numId w:val="26"/>
        </w:numPr>
        <w:tabs>
          <w:tab w:val="left" w:pos="993"/>
        </w:tabs>
        <w:spacing w:after="0" w:line="240" w:lineRule="auto"/>
        <w:ind w:left="0" w:firstLine="709"/>
        <w:jc w:val="both"/>
        <w:rPr>
          <w:rFonts w:ascii="Times New Roman" w:hAnsi="Times New Roman" w:cs="Times New Roman"/>
          <w:sz w:val="24"/>
          <w:szCs w:val="24"/>
          <w:lang w:eastAsia="ru-RU"/>
        </w:rPr>
      </w:pPr>
      <w:r w:rsidRPr="00761795">
        <w:rPr>
          <w:rFonts w:ascii="Times New Roman" w:hAnsi="Times New Roman" w:cs="Times New Roman"/>
          <w:sz w:val="24"/>
          <w:szCs w:val="24"/>
          <w:lang w:eastAsia="ru-RU"/>
        </w:rPr>
        <w:t>проведение открытых конкурсов на право заключения договоров на установку рекламных конструкций с использованием имущества, находящегося в муниципальной собственности города Бердска;</w:t>
      </w:r>
    </w:p>
    <w:p w:rsidR="00E63CF3" w:rsidRPr="00761795" w:rsidRDefault="00E63CF3" w:rsidP="00282022">
      <w:pPr>
        <w:pStyle w:val="a6"/>
        <w:numPr>
          <w:ilvl w:val="0"/>
          <w:numId w:val="26"/>
        </w:numPr>
        <w:tabs>
          <w:tab w:val="left" w:pos="993"/>
        </w:tabs>
        <w:spacing w:after="0" w:line="240" w:lineRule="auto"/>
        <w:ind w:left="0" w:firstLine="709"/>
        <w:jc w:val="both"/>
        <w:rPr>
          <w:rFonts w:ascii="Times New Roman" w:hAnsi="Times New Roman" w:cs="Times New Roman"/>
          <w:sz w:val="24"/>
          <w:szCs w:val="24"/>
          <w:lang w:eastAsia="ru-RU"/>
        </w:rPr>
      </w:pPr>
      <w:r w:rsidRPr="00761795">
        <w:rPr>
          <w:rFonts w:ascii="Times New Roman" w:hAnsi="Times New Roman" w:cs="Times New Roman"/>
          <w:sz w:val="24"/>
          <w:szCs w:val="24"/>
          <w:lang w:eastAsia="ru-RU"/>
        </w:rPr>
        <w:lastRenderedPageBreak/>
        <w:t>размещение социальной рекламы, а также информации к торжественным и социально – значимым мероприятиям города Бердска;</w:t>
      </w:r>
    </w:p>
    <w:p w:rsidR="00E63CF3" w:rsidRPr="00761795" w:rsidRDefault="00E63CF3" w:rsidP="00282022">
      <w:pPr>
        <w:pStyle w:val="a6"/>
        <w:numPr>
          <w:ilvl w:val="0"/>
          <w:numId w:val="26"/>
        </w:numPr>
        <w:tabs>
          <w:tab w:val="left" w:pos="993"/>
        </w:tabs>
        <w:spacing w:after="0" w:line="240" w:lineRule="auto"/>
        <w:ind w:left="0" w:firstLine="709"/>
        <w:jc w:val="both"/>
        <w:rPr>
          <w:rFonts w:ascii="Times New Roman" w:hAnsi="Times New Roman" w:cs="Times New Roman"/>
          <w:sz w:val="24"/>
          <w:szCs w:val="24"/>
          <w:lang w:eastAsia="ru-RU"/>
        </w:rPr>
      </w:pPr>
      <w:r w:rsidRPr="00761795">
        <w:rPr>
          <w:rFonts w:ascii="Times New Roman" w:hAnsi="Times New Roman" w:cs="Times New Roman"/>
          <w:sz w:val="24"/>
          <w:szCs w:val="24"/>
          <w:lang w:eastAsia="ru-RU"/>
        </w:rPr>
        <w:t>актуализация в министерстве строительства Новосибирской области общей схемы размещения рекламных конструкций на территории города Бердска.</w:t>
      </w:r>
    </w:p>
    <w:p w:rsidR="00E63CF3" w:rsidRPr="001808A9" w:rsidRDefault="00E63CF3" w:rsidP="0067140B">
      <w:pPr>
        <w:widowControl w:val="0"/>
        <w:tabs>
          <w:tab w:val="left" w:pos="1134"/>
        </w:tabs>
        <w:autoSpaceDE w:val="0"/>
        <w:autoSpaceDN w:val="0"/>
        <w:adjustRightInd w:val="0"/>
        <w:ind w:firstLine="709"/>
        <w:jc w:val="both"/>
        <w:rPr>
          <w:sz w:val="24"/>
          <w:szCs w:val="24"/>
        </w:rPr>
      </w:pPr>
      <w:r w:rsidRPr="001808A9">
        <w:rPr>
          <w:sz w:val="24"/>
          <w:szCs w:val="24"/>
        </w:rPr>
        <w:t>Нормативные правовые акты, направленные на решение задачи:</w:t>
      </w:r>
    </w:p>
    <w:p w:rsidR="00E63CF3" w:rsidRPr="001808A9" w:rsidRDefault="00E63CF3" w:rsidP="0067140B">
      <w:pPr>
        <w:widowControl w:val="0"/>
        <w:numPr>
          <w:ilvl w:val="0"/>
          <w:numId w:val="9"/>
        </w:numPr>
        <w:tabs>
          <w:tab w:val="left" w:pos="993"/>
          <w:tab w:val="left" w:pos="1134"/>
        </w:tabs>
        <w:autoSpaceDE w:val="0"/>
        <w:autoSpaceDN w:val="0"/>
        <w:adjustRightInd w:val="0"/>
        <w:ind w:left="0" w:firstLine="709"/>
        <w:jc w:val="both"/>
        <w:rPr>
          <w:sz w:val="24"/>
          <w:szCs w:val="24"/>
        </w:rPr>
      </w:pPr>
      <w:r w:rsidRPr="001808A9">
        <w:rPr>
          <w:sz w:val="24"/>
          <w:szCs w:val="24"/>
        </w:rPr>
        <w:t>Федеральный закон от 13.03.2006 № 38-ФЗ «О рекламе»;</w:t>
      </w:r>
    </w:p>
    <w:p w:rsidR="001808A9" w:rsidRPr="001808A9" w:rsidRDefault="001808A9" w:rsidP="0067140B">
      <w:pPr>
        <w:widowControl w:val="0"/>
        <w:numPr>
          <w:ilvl w:val="0"/>
          <w:numId w:val="9"/>
        </w:numPr>
        <w:tabs>
          <w:tab w:val="left" w:pos="993"/>
          <w:tab w:val="left" w:pos="1134"/>
        </w:tabs>
        <w:autoSpaceDE w:val="0"/>
        <w:autoSpaceDN w:val="0"/>
        <w:adjustRightInd w:val="0"/>
        <w:ind w:left="0" w:firstLine="709"/>
        <w:jc w:val="both"/>
        <w:rPr>
          <w:sz w:val="24"/>
          <w:szCs w:val="24"/>
        </w:rPr>
      </w:pPr>
      <w:r w:rsidRPr="001808A9">
        <w:rPr>
          <w:sz w:val="24"/>
          <w:szCs w:val="24"/>
        </w:rPr>
        <w:t>Стратегия социально-экономического развития города Бердска на период до 2030 года, утвержденная решением Советом депутатов города Бердска от 19.12.2019 № 334;</w:t>
      </w:r>
    </w:p>
    <w:p w:rsidR="00E63CF3" w:rsidRPr="001808A9" w:rsidRDefault="00E63CF3" w:rsidP="0067140B">
      <w:pPr>
        <w:widowControl w:val="0"/>
        <w:numPr>
          <w:ilvl w:val="0"/>
          <w:numId w:val="9"/>
        </w:numPr>
        <w:tabs>
          <w:tab w:val="left" w:pos="993"/>
          <w:tab w:val="left" w:pos="1134"/>
        </w:tabs>
        <w:autoSpaceDE w:val="0"/>
        <w:autoSpaceDN w:val="0"/>
        <w:adjustRightInd w:val="0"/>
        <w:ind w:left="0" w:firstLine="709"/>
        <w:jc w:val="both"/>
        <w:rPr>
          <w:sz w:val="24"/>
          <w:szCs w:val="24"/>
        </w:rPr>
      </w:pPr>
      <w:r w:rsidRPr="001808A9">
        <w:rPr>
          <w:sz w:val="24"/>
          <w:szCs w:val="24"/>
        </w:rPr>
        <w:t>Правила распространения наружной рекламы и информации города Бердска, утвержденные решением Совета депутатов города Бердска от 22.08.2016 № 764.</w:t>
      </w:r>
    </w:p>
    <w:p w:rsidR="00E63CF3" w:rsidRPr="001808A9" w:rsidRDefault="00E63CF3" w:rsidP="0067140B">
      <w:pPr>
        <w:tabs>
          <w:tab w:val="left" w:pos="1134"/>
        </w:tabs>
        <w:ind w:firstLine="720"/>
        <w:jc w:val="both"/>
        <w:rPr>
          <w:sz w:val="24"/>
          <w:szCs w:val="24"/>
        </w:rPr>
      </w:pPr>
      <w:r w:rsidRPr="001808A9">
        <w:rPr>
          <w:sz w:val="24"/>
          <w:szCs w:val="24"/>
        </w:rPr>
        <w:t>Планируемые результаты деятельности:</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2"/>
        <w:gridCol w:w="1431"/>
        <w:gridCol w:w="1040"/>
        <w:gridCol w:w="1040"/>
        <w:gridCol w:w="1024"/>
      </w:tblGrid>
      <w:tr w:rsidR="00DF726B" w:rsidRPr="00710ACA" w:rsidTr="00DF726B">
        <w:trPr>
          <w:trHeight w:val="429"/>
          <w:tblHeader/>
        </w:trPr>
        <w:tc>
          <w:tcPr>
            <w:tcW w:w="2763" w:type="pct"/>
            <w:shd w:val="clear" w:color="auto" w:fill="auto"/>
            <w:vAlign w:val="center"/>
          </w:tcPr>
          <w:p w:rsidR="00DF726B" w:rsidRPr="00710ACA" w:rsidRDefault="00DF726B" w:rsidP="0067140B">
            <w:pPr>
              <w:tabs>
                <w:tab w:val="left" w:pos="1134"/>
              </w:tabs>
              <w:jc w:val="center"/>
              <w:rPr>
                <w:b/>
                <w:szCs w:val="22"/>
              </w:rPr>
            </w:pPr>
            <w:r w:rsidRPr="00710ACA">
              <w:rPr>
                <w:b/>
                <w:szCs w:val="22"/>
              </w:rPr>
              <w:t>Наименование дохода</w:t>
            </w:r>
          </w:p>
        </w:tc>
        <w:tc>
          <w:tcPr>
            <w:tcW w:w="706" w:type="pct"/>
            <w:shd w:val="clear" w:color="auto" w:fill="auto"/>
            <w:vAlign w:val="center"/>
          </w:tcPr>
          <w:p w:rsidR="00DF726B" w:rsidRPr="00710ACA" w:rsidRDefault="00492376" w:rsidP="0067140B">
            <w:pPr>
              <w:tabs>
                <w:tab w:val="left" w:pos="1134"/>
              </w:tabs>
              <w:jc w:val="center"/>
              <w:rPr>
                <w:b/>
                <w:szCs w:val="22"/>
              </w:rPr>
            </w:pPr>
            <w:r w:rsidRPr="00710ACA">
              <w:rPr>
                <w:b/>
                <w:szCs w:val="22"/>
              </w:rPr>
              <w:t>202</w:t>
            </w:r>
            <w:r w:rsidR="001808A9" w:rsidRPr="00710ACA">
              <w:rPr>
                <w:b/>
                <w:szCs w:val="22"/>
              </w:rPr>
              <w:t>4</w:t>
            </w:r>
            <w:r w:rsidR="00DF726B" w:rsidRPr="00710ACA">
              <w:rPr>
                <w:b/>
                <w:szCs w:val="22"/>
              </w:rPr>
              <w:t xml:space="preserve"> ожидаемое</w:t>
            </w:r>
          </w:p>
        </w:tc>
        <w:tc>
          <w:tcPr>
            <w:tcW w:w="513" w:type="pct"/>
            <w:shd w:val="clear" w:color="auto" w:fill="auto"/>
            <w:vAlign w:val="center"/>
          </w:tcPr>
          <w:p w:rsidR="00DF726B" w:rsidRPr="00710ACA" w:rsidRDefault="00492376" w:rsidP="0067140B">
            <w:pPr>
              <w:widowControl w:val="0"/>
              <w:tabs>
                <w:tab w:val="left" w:pos="1134"/>
              </w:tabs>
              <w:jc w:val="center"/>
              <w:rPr>
                <w:b/>
                <w:spacing w:val="-14"/>
                <w:szCs w:val="22"/>
              </w:rPr>
            </w:pPr>
            <w:r w:rsidRPr="00710ACA">
              <w:rPr>
                <w:b/>
                <w:spacing w:val="-14"/>
                <w:szCs w:val="22"/>
              </w:rPr>
              <w:t>202</w:t>
            </w:r>
            <w:r w:rsidR="001808A9" w:rsidRPr="00710ACA">
              <w:rPr>
                <w:b/>
                <w:spacing w:val="-14"/>
                <w:szCs w:val="22"/>
              </w:rPr>
              <w:t>5</w:t>
            </w:r>
          </w:p>
          <w:p w:rsidR="00DF726B" w:rsidRPr="00710ACA" w:rsidRDefault="00DF726B" w:rsidP="0067140B">
            <w:pPr>
              <w:tabs>
                <w:tab w:val="left" w:pos="1134"/>
              </w:tabs>
              <w:jc w:val="center"/>
              <w:rPr>
                <w:b/>
                <w:szCs w:val="22"/>
              </w:rPr>
            </w:pPr>
            <w:r w:rsidRPr="00710ACA">
              <w:rPr>
                <w:b/>
                <w:spacing w:val="-14"/>
                <w:szCs w:val="22"/>
              </w:rPr>
              <w:t>прогноз</w:t>
            </w:r>
          </w:p>
        </w:tc>
        <w:tc>
          <w:tcPr>
            <w:tcW w:w="513" w:type="pct"/>
            <w:vAlign w:val="center"/>
          </w:tcPr>
          <w:p w:rsidR="00DF726B" w:rsidRPr="00710ACA" w:rsidRDefault="00492376" w:rsidP="0067140B">
            <w:pPr>
              <w:widowControl w:val="0"/>
              <w:tabs>
                <w:tab w:val="left" w:pos="1134"/>
              </w:tabs>
              <w:jc w:val="center"/>
              <w:rPr>
                <w:b/>
                <w:spacing w:val="-14"/>
                <w:szCs w:val="22"/>
              </w:rPr>
            </w:pPr>
            <w:r w:rsidRPr="00710ACA">
              <w:rPr>
                <w:b/>
                <w:spacing w:val="-14"/>
                <w:szCs w:val="22"/>
              </w:rPr>
              <w:t>202</w:t>
            </w:r>
            <w:r w:rsidR="001808A9" w:rsidRPr="00710ACA">
              <w:rPr>
                <w:b/>
                <w:spacing w:val="-14"/>
                <w:szCs w:val="22"/>
              </w:rPr>
              <w:t>6</w:t>
            </w:r>
          </w:p>
          <w:p w:rsidR="00DF726B" w:rsidRPr="00710ACA" w:rsidRDefault="00DF726B" w:rsidP="0067140B">
            <w:pPr>
              <w:tabs>
                <w:tab w:val="left" w:pos="1134"/>
              </w:tabs>
              <w:jc w:val="center"/>
              <w:rPr>
                <w:b/>
                <w:szCs w:val="22"/>
              </w:rPr>
            </w:pPr>
            <w:r w:rsidRPr="00710ACA">
              <w:rPr>
                <w:b/>
                <w:spacing w:val="-14"/>
                <w:szCs w:val="22"/>
              </w:rPr>
              <w:t>прогноз</w:t>
            </w:r>
          </w:p>
        </w:tc>
        <w:tc>
          <w:tcPr>
            <w:tcW w:w="505" w:type="pct"/>
            <w:vAlign w:val="center"/>
          </w:tcPr>
          <w:p w:rsidR="00DF726B" w:rsidRPr="00710ACA" w:rsidRDefault="00492376" w:rsidP="0067140B">
            <w:pPr>
              <w:widowControl w:val="0"/>
              <w:tabs>
                <w:tab w:val="left" w:pos="1134"/>
              </w:tabs>
              <w:jc w:val="center"/>
              <w:rPr>
                <w:b/>
                <w:spacing w:val="-14"/>
                <w:szCs w:val="22"/>
              </w:rPr>
            </w:pPr>
            <w:r w:rsidRPr="00710ACA">
              <w:rPr>
                <w:b/>
                <w:spacing w:val="-14"/>
                <w:szCs w:val="22"/>
              </w:rPr>
              <w:t>202</w:t>
            </w:r>
            <w:r w:rsidR="001808A9" w:rsidRPr="00710ACA">
              <w:rPr>
                <w:b/>
                <w:spacing w:val="-14"/>
                <w:szCs w:val="22"/>
              </w:rPr>
              <w:t>7</w:t>
            </w:r>
          </w:p>
          <w:p w:rsidR="00DF726B" w:rsidRPr="00710ACA" w:rsidRDefault="00DF726B" w:rsidP="0067140B">
            <w:pPr>
              <w:tabs>
                <w:tab w:val="left" w:pos="1134"/>
              </w:tabs>
              <w:jc w:val="center"/>
              <w:rPr>
                <w:b/>
                <w:szCs w:val="22"/>
              </w:rPr>
            </w:pPr>
            <w:r w:rsidRPr="00710ACA">
              <w:rPr>
                <w:b/>
                <w:spacing w:val="-14"/>
                <w:szCs w:val="22"/>
              </w:rPr>
              <w:t>прогноз</w:t>
            </w:r>
          </w:p>
        </w:tc>
      </w:tr>
      <w:tr w:rsidR="00E63CF3" w:rsidRPr="00710ACA" w:rsidTr="00DF726B">
        <w:trPr>
          <w:trHeight w:val="595"/>
        </w:trPr>
        <w:tc>
          <w:tcPr>
            <w:tcW w:w="2763" w:type="pct"/>
            <w:shd w:val="clear" w:color="auto" w:fill="auto"/>
            <w:vAlign w:val="center"/>
          </w:tcPr>
          <w:p w:rsidR="00E63CF3" w:rsidRPr="00710ACA" w:rsidRDefault="00E63CF3" w:rsidP="00BC7935">
            <w:pPr>
              <w:tabs>
                <w:tab w:val="left" w:pos="1134"/>
              </w:tabs>
              <w:jc w:val="both"/>
              <w:rPr>
                <w:szCs w:val="22"/>
              </w:rPr>
            </w:pPr>
            <w:r w:rsidRPr="00710ACA">
              <w:rPr>
                <w:szCs w:val="22"/>
              </w:rPr>
              <w:t xml:space="preserve">Государственная пошлина на выдачу разрешения на установку рекламной конструкции, тыс. </w:t>
            </w:r>
            <w:r w:rsidR="00402C44" w:rsidRPr="00710ACA">
              <w:rPr>
                <w:szCs w:val="22"/>
              </w:rPr>
              <w:t>руб</w:t>
            </w:r>
            <w:r w:rsidR="00BC7935" w:rsidRPr="00710ACA">
              <w:rPr>
                <w:szCs w:val="22"/>
              </w:rPr>
              <w:t>.</w:t>
            </w:r>
          </w:p>
        </w:tc>
        <w:tc>
          <w:tcPr>
            <w:tcW w:w="706" w:type="pct"/>
            <w:shd w:val="clear" w:color="auto" w:fill="auto"/>
            <w:vAlign w:val="center"/>
          </w:tcPr>
          <w:p w:rsidR="00E63CF3" w:rsidRPr="00710ACA" w:rsidRDefault="00E63CF3" w:rsidP="0067140B">
            <w:pPr>
              <w:tabs>
                <w:tab w:val="left" w:pos="1134"/>
              </w:tabs>
              <w:jc w:val="center"/>
              <w:rPr>
                <w:szCs w:val="22"/>
              </w:rPr>
            </w:pPr>
            <w:r w:rsidRPr="00710ACA">
              <w:rPr>
                <w:szCs w:val="22"/>
              </w:rPr>
              <w:t>295,0</w:t>
            </w:r>
          </w:p>
        </w:tc>
        <w:tc>
          <w:tcPr>
            <w:tcW w:w="513" w:type="pct"/>
            <w:shd w:val="clear" w:color="auto" w:fill="auto"/>
            <w:vAlign w:val="center"/>
          </w:tcPr>
          <w:p w:rsidR="00E63CF3" w:rsidRPr="00710ACA" w:rsidRDefault="001808A9" w:rsidP="0067140B">
            <w:pPr>
              <w:tabs>
                <w:tab w:val="left" w:pos="1134"/>
              </w:tabs>
              <w:jc w:val="center"/>
              <w:rPr>
                <w:szCs w:val="22"/>
              </w:rPr>
            </w:pPr>
            <w:r w:rsidRPr="00710ACA">
              <w:rPr>
                <w:szCs w:val="22"/>
              </w:rPr>
              <w:t>300</w:t>
            </w:r>
            <w:r w:rsidR="00E63CF3" w:rsidRPr="00710ACA">
              <w:rPr>
                <w:szCs w:val="22"/>
              </w:rPr>
              <w:t>,0</w:t>
            </w:r>
          </w:p>
        </w:tc>
        <w:tc>
          <w:tcPr>
            <w:tcW w:w="513" w:type="pct"/>
            <w:vAlign w:val="center"/>
          </w:tcPr>
          <w:p w:rsidR="00E63CF3" w:rsidRPr="00710ACA" w:rsidRDefault="001808A9" w:rsidP="0067140B">
            <w:pPr>
              <w:tabs>
                <w:tab w:val="left" w:pos="1134"/>
              </w:tabs>
              <w:jc w:val="center"/>
              <w:rPr>
                <w:szCs w:val="22"/>
              </w:rPr>
            </w:pPr>
            <w:r w:rsidRPr="00710ACA">
              <w:rPr>
                <w:szCs w:val="22"/>
              </w:rPr>
              <w:t>305</w:t>
            </w:r>
            <w:r w:rsidR="00E63CF3" w:rsidRPr="00710ACA">
              <w:rPr>
                <w:szCs w:val="22"/>
              </w:rPr>
              <w:t>,0</w:t>
            </w:r>
          </w:p>
        </w:tc>
        <w:tc>
          <w:tcPr>
            <w:tcW w:w="505" w:type="pct"/>
            <w:vAlign w:val="center"/>
          </w:tcPr>
          <w:p w:rsidR="00E63CF3" w:rsidRPr="00710ACA" w:rsidRDefault="001808A9" w:rsidP="0067140B">
            <w:pPr>
              <w:tabs>
                <w:tab w:val="left" w:pos="1134"/>
              </w:tabs>
              <w:jc w:val="center"/>
              <w:rPr>
                <w:szCs w:val="22"/>
              </w:rPr>
            </w:pPr>
            <w:r w:rsidRPr="00710ACA">
              <w:rPr>
                <w:szCs w:val="22"/>
              </w:rPr>
              <w:t>310</w:t>
            </w:r>
            <w:r w:rsidR="00E63CF3" w:rsidRPr="00710ACA">
              <w:rPr>
                <w:szCs w:val="22"/>
              </w:rPr>
              <w:t>,0</w:t>
            </w:r>
          </w:p>
        </w:tc>
      </w:tr>
      <w:tr w:rsidR="001808A9" w:rsidRPr="00710ACA" w:rsidTr="00A51A1B">
        <w:trPr>
          <w:trHeight w:val="275"/>
        </w:trPr>
        <w:tc>
          <w:tcPr>
            <w:tcW w:w="2763" w:type="pct"/>
            <w:shd w:val="clear" w:color="auto" w:fill="auto"/>
            <w:vAlign w:val="center"/>
          </w:tcPr>
          <w:p w:rsidR="001808A9" w:rsidRPr="00710ACA" w:rsidRDefault="001808A9" w:rsidP="00BC7935">
            <w:pPr>
              <w:tabs>
                <w:tab w:val="left" w:pos="1134"/>
              </w:tabs>
              <w:jc w:val="both"/>
              <w:rPr>
                <w:szCs w:val="22"/>
              </w:rPr>
            </w:pPr>
            <w:r w:rsidRPr="00710ACA">
              <w:rPr>
                <w:szCs w:val="22"/>
              </w:rPr>
              <w:t>Доходы по договорам на право установки и эксплуатации рекламных конструкций, тыс. руб</w:t>
            </w:r>
            <w:r w:rsidR="00BC7935" w:rsidRPr="00710ACA">
              <w:rPr>
                <w:szCs w:val="22"/>
              </w:rPr>
              <w:t>.</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8A9" w:rsidRPr="00710ACA" w:rsidRDefault="001808A9" w:rsidP="001808A9">
            <w:pPr>
              <w:tabs>
                <w:tab w:val="left" w:pos="1134"/>
              </w:tabs>
              <w:jc w:val="center"/>
              <w:rPr>
                <w:szCs w:val="22"/>
              </w:rPr>
            </w:pPr>
            <w:r w:rsidRPr="00710ACA">
              <w:rPr>
                <w:szCs w:val="22"/>
                <w:lang w:eastAsia="en-US"/>
              </w:rPr>
              <w:t>3 911,3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8A9" w:rsidRPr="00710ACA" w:rsidRDefault="001808A9" w:rsidP="001808A9">
            <w:pPr>
              <w:tabs>
                <w:tab w:val="left" w:pos="1134"/>
              </w:tabs>
              <w:jc w:val="center"/>
              <w:rPr>
                <w:szCs w:val="22"/>
              </w:rPr>
            </w:pPr>
            <w:r w:rsidRPr="00710ACA">
              <w:rPr>
                <w:szCs w:val="22"/>
                <w:lang w:eastAsia="en-US"/>
              </w:rPr>
              <w:t>3 911,3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8A9" w:rsidRPr="00710ACA" w:rsidRDefault="001808A9" w:rsidP="001808A9">
            <w:pPr>
              <w:tabs>
                <w:tab w:val="left" w:pos="1134"/>
              </w:tabs>
              <w:jc w:val="center"/>
              <w:rPr>
                <w:szCs w:val="22"/>
              </w:rPr>
            </w:pPr>
            <w:r w:rsidRPr="00710ACA">
              <w:rPr>
                <w:szCs w:val="22"/>
                <w:lang w:eastAsia="en-US"/>
              </w:rPr>
              <w:t>3 911,3</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8A9" w:rsidRPr="00710ACA" w:rsidRDefault="001808A9" w:rsidP="001808A9">
            <w:pPr>
              <w:tabs>
                <w:tab w:val="left" w:pos="1134"/>
              </w:tabs>
              <w:jc w:val="center"/>
              <w:rPr>
                <w:szCs w:val="22"/>
              </w:rPr>
            </w:pPr>
            <w:r w:rsidRPr="00710ACA">
              <w:rPr>
                <w:szCs w:val="22"/>
                <w:lang w:eastAsia="en-US"/>
              </w:rPr>
              <w:t>3 911,3</w:t>
            </w:r>
          </w:p>
        </w:tc>
      </w:tr>
    </w:tbl>
    <w:p w:rsidR="00DF726B" w:rsidRPr="0064523D" w:rsidRDefault="00DF726B" w:rsidP="0067140B">
      <w:pPr>
        <w:pStyle w:val="1"/>
        <w:tabs>
          <w:tab w:val="left" w:pos="993"/>
          <w:tab w:val="left" w:pos="1134"/>
        </w:tabs>
        <w:spacing w:before="0" w:after="0"/>
        <w:ind w:firstLine="709"/>
        <w:jc w:val="both"/>
        <w:rPr>
          <w:rFonts w:ascii="Times New Roman" w:hAnsi="Times New Roman"/>
          <w:bCs w:val="0"/>
          <w:sz w:val="24"/>
          <w:szCs w:val="24"/>
        </w:rPr>
      </w:pPr>
      <w:bookmarkStart w:id="45" w:name="_Toc182320853"/>
      <w:r w:rsidRPr="0064523D">
        <w:rPr>
          <w:rFonts w:ascii="Times New Roman" w:hAnsi="Times New Roman"/>
          <w:sz w:val="24"/>
          <w:szCs w:val="24"/>
          <w:lang w:val="en-US"/>
        </w:rPr>
        <w:t>VI</w:t>
      </w:r>
      <w:r w:rsidRPr="0064523D">
        <w:rPr>
          <w:rFonts w:ascii="Times New Roman" w:hAnsi="Times New Roman"/>
          <w:sz w:val="24"/>
          <w:szCs w:val="24"/>
        </w:rPr>
        <w:t xml:space="preserve">. </w:t>
      </w:r>
      <w:r w:rsidRPr="0064523D">
        <w:rPr>
          <w:rFonts w:ascii="Times New Roman" w:hAnsi="Times New Roman"/>
          <w:bCs w:val="0"/>
          <w:sz w:val="24"/>
          <w:szCs w:val="24"/>
        </w:rPr>
        <w:t>Развитие муниципального сектора экономики</w:t>
      </w:r>
      <w:bookmarkEnd w:id="45"/>
    </w:p>
    <w:p w:rsidR="00DF726B" w:rsidRPr="0064523D" w:rsidRDefault="00DF726B" w:rsidP="00282022">
      <w:pPr>
        <w:pStyle w:val="1"/>
        <w:numPr>
          <w:ilvl w:val="0"/>
          <w:numId w:val="15"/>
        </w:numPr>
        <w:tabs>
          <w:tab w:val="left" w:pos="709"/>
          <w:tab w:val="left" w:pos="851"/>
          <w:tab w:val="left" w:pos="993"/>
          <w:tab w:val="left" w:pos="1134"/>
        </w:tabs>
        <w:spacing w:before="0" w:after="0"/>
        <w:ind w:left="0" w:firstLine="709"/>
        <w:jc w:val="both"/>
        <w:rPr>
          <w:rFonts w:ascii="Times New Roman" w:hAnsi="Times New Roman"/>
          <w:iCs/>
          <w:sz w:val="24"/>
          <w:szCs w:val="24"/>
        </w:rPr>
      </w:pPr>
      <w:bookmarkStart w:id="46" w:name="_Toc182320854"/>
      <w:r w:rsidRPr="0064523D">
        <w:rPr>
          <w:rFonts w:ascii="Times New Roman" w:hAnsi="Times New Roman"/>
          <w:iCs/>
          <w:sz w:val="24"/>
          <w:szCs w:val="24"/>
        </w:rPr>
        <w:t>Владение, пользование и распоряжение имуществом, находящимся в муниципальной собственности</w:t>
      </w:r>
      <w:bookmarkEnd w:id="46"/>
    </w:p>
    <w:p w:rsidR="00DF726B" w:rsidRPr="001722E0" w:rsidRDefault="00DF726B" w:rsidP="0067140B">
      <w:pPr>
        <w:pStyle w:val="ConsPlusNormal"/>
        <w:tabs>
          <w:tab w:val="left" w:pos="1134"/>
        </w:tabs>
        <w:ind w:firstLine="709"/>
        <w:jc w:val="both"/>
        <w:rPr>
          <w:rFonts w:ascii="Times New Roman" w:hAnsi="Times New Roman" w:cs="Times New Roman"/>
          <w:sz w:val="24"/>
          <w:szCs w:val="24"/>
        </w:rPr>
      </w:pPr>
      <w:r w:rsidRPr="001722E0">
        <w:rPr>
          <w:rFonts w:ascii="Times New Roman" w:hAnsi="Times New Roman" w:cs="Times New Roman"/>
          <w:sz w:val="24"/>
          <w:szCs w:val="24"/>
        </w:rPr>
        <w:t>Задача - владение, пользование и распоряжение имуществом, находящимся в муниципальной собственности, осуществление контроля за его целевым и эффективным использованием.</w:t>
      </w:r>
    </w:p>
    <w:p w:rsidR="00DF726B" w:rsidRPr="001722E0" w:rsidRDefault="00DF726B" w:rsidP="0067140B">
      <w:pPr>
        <w:pStyle w:val="ConsPlusNormal"/>
        <w:tabs>
          <w:tab w:val="left" w:pos="1134"/>
        </w:tabs>
        <w:ind w:firstLine="709"/>
        <w:jc w:val="both"/>
        <w:rPr>
          <w:rFonts w:ascii="Times New Roman" w:hAnsi="Times New Roman" w:cs="Times New Roman"/>
          <w:sz w:val="24"/>
          <w:szCs w:val="24"/>
        </w:rPr>
      </w:pPr>
      <w:r w:rsidRPr="001722E0">
        <w:rPr>
          <w:rFonts w:ascii="Times New Roman" w:hAnsi="Times New Roman" w:cs="Times New Roman"/>
          <w:sz w:val="24"/>
          <w:szCs w:val="24"/>
        </w:rPr>
        <w:t>Направления деятельности:</w:t>
      </w:r>
    </w:p>
    <w:p w:rsidR="00DF726B" w:rsidRPr="00BE4A38"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BE4A38">
        <w:rPr>
          <w:rFonts w:ascii="Times New Roman" w:hAnsi="Times New Roman" w:cs="Times New Roman"/>
          <w:sz w:val="24"/>
          <w:szCs w:val="24"/>
        </w:rPr>
        <w:t>учет муниципального имущества, ведение Реестра муниципального имущества;</w:t>
      </w:r>
    </w:p>
    <w:p w:rsidR="00DF726B" w:rsidRPr="00BE4A38"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BE4A38">
        <w:rPr>
          <w:rFonts w:ascii="Times New Roman" w:hAnsi="Times New Roman" w:cs="Times New Roman"/>
          <w:sz w:val="24"/>
          <w:szCs w:val="24"/>
        </w:rPr>
        <w:t>инвентаризация муниципального имущества: выявление неучтенного, неиспользуемого либо используемого не по назначению имущества с последующей передачей его в аренду, реализацией или закреплением за муниципальными предприятиями и учреждениями;</w:t>
      </w:r>
    </w:p>
    <w:p w:rsidR="00DF726B" w:rsidRPr="00BE4A38"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BE4A38">
        <w:rPr>
          <w:rFonts w:ascii="Times New Roman" w:hAnsi="Times New Roman" w:cs="Times New Roman"/>
          <w:sz w:val="24"/>
          <w:szCs w:val="24"/>
        </w:rPr>
        <w:t>выявление на территории муниципального образования бесхозяйного имущества и постановка его на учет;</w:t>
      </w:r>
    </w:p>
    <w:p w:rsidR="00DF726B" w:rsidRPr="00BE4A38"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BE4A38">
        <w:rPr>
          <w:rFonts w:ascii="Times New Roman" w:hAnsi="Times New Roman" w:cs="Times New Roman"/>
          <w:sz w:val="24"/>
          <w:szCs w:val="24"/>
        </w:rPr>
        <w:t>обеспечение государственной регистрации права на незарегистрированные объекты муниципальной собственности;</w:t>
      </w:r>
    </w:p>
    <w:p w:rsidR="00DF726B"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BE4A38">
        <w:rPr>
          <w:rFonts w:ascii="Times New Roman" w:hAnsi="Times New Roman" w:cs="Times New Roman"/>
          <w:sz w:val="24"/>
          <w:szCs w:val="24"/>
        </w:rPr>
        <w:t>сокращение сроков на прохождение разрешительных процедур при предоставлении муниципальных услуг;</w:t>
      </w:r>
    </w:p>
    <w:p w:rsidR="00BE4A38" w:rsidRPr="00BE4A38" w:rsidRDefault="00BE4A38" w:rsidP="00282022">
      <w:pPr>
        <w:pStyle w:val="ConsPlusNormal"/>
        <w:numPr>
          <w:ilvl w:val="0"/>
          <w:numId w:val="27"/>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организация </w:t>
      </w:r>
      <w:r w:rsidRPr="00BE4A38">
        <w:rPr>
          <w:rFonts w:ascii="Times New Roman" w:hAnsi="Times New Roman" w:cs="Times New Roman"/>
          <w:sz w:val="24"/>
          <w:szCs w:val="24"/>
        </w:rPr>
        <w:t>и осуществление контроля за использованием имущества, находящегося в хозяйственном ведении и оперативном управлении муниципальных предприятий и учреждений, а также в составе муниципальной казны</w:t>
      </w:r>
      <w:r>
        <w:rPr>
          <w:rFonts w:ascii="Times New Roman" w:hAnsi="Times New Roman" w:cs="Times New Roman"/>
          <w:sz w:val="24"/>
          <w:szCs w:val="24"/>
        </w:rPr>
        <w:t>.</w:t>
      </w:r>
    </w:p>
    <w:p w:rsidR="00207EAF" w:rsidRPr="00B1706B" w:rsidRDefault="00EE0072" w:rsidP="0067140B">
      <w:pPr>
        <w:widowControl w:val="0"/>
        <w:tabs>
          <w:tab w:val="left" w:pos="1134"/>
        </w:tabs>
        <w:autoSpaceDE w:val="0"/>
        <w:autoSpaceDN w:val="0"/>
        <w:adjustRightInd w:val="0"/>
        <w:ind w:firstLine="709"/>
        <w:jc w:val="both"/>
        <w:rPr>
          <w:sz w:val="24"/>
          <w:szCs w:val="24"/>
        </w:rPr>
      </w:pPr>
      <w:r w:rsidRPr="00B1706B">
        <w:rPr>
          <w:sz w:val="24"/>
          <w:szCs w:val="24"/>
        </w:rPr>
        <w:t>Нормативные правовые акты, направленные на решение задачи:</w:t>
      </w:r>
    </w:p>
    <w:p w:rsidR="0039031F" w:rsidRPr="00B1706B" w:rsidRDefault="0039031F" w:rsidP="00282022">
      <w:pPr>
        <w:numPr>
          <w:ilvl w:val="0"/>
          <w:numId w:val="27"/>
        </w:numPr>
        <w:tabs>
          <w:tab w:val="left" w:pos="0"/>
          <w:tab w:val="left" w:pos="993"/>
        </w:tabs>
        <w:suppressAutoHyphens/>
        <w:ind w:left="0" w:firstLine="709"/>
        <w:jc w:val="both"/>
        <w:rPr>
          <w:sz w:val="24"/>
          <w:szCs w:val="24"/>
        </w:rPr>
      </w:pPr>
      <w:r w:rsidRPr="00B1706B">
        <w:rPr>
          <w:sz w:val="24"/>
          <w:szCs w:val="24"/>
        </w:rPr>
        <w:t xml:space="preserve">Федеральный закон от 21.12.2001 № 178-ФЗ «О приватизации государственного и муниципального имущества»; </w:t>
      </w:r>
    </w:p>
    <w:p w:rsidR="0039031F" w:rsidRPr="00E328ED" w:rsidRDefault="0039031F" w:rsidP="00282022">
      <w:pPr>
        <w:numPr>
          <w:ilvl w:val="0"/>
          <w:numId w:val="27"/>
        </w:numPr>
        <w:tabs>
          <w:tab w:val="left" w:pos="0"/>
          <w:tab w:val="left" w:pos="993"/>
        </w:tabs>
        <w:suppressAutoHyphens/>
        <w:ind w:left="0" w:firstLine="709"/>
        <w:jc w:val="both"/>
        <w:rPr>
          <w:bCs/>
          <w:sz w:val="24"/>
          <w:szCs w:val="24"/>
        </w:rPr>
      </w:pPr>
      <w:r w:rsidRPr="00B1706B">
        <w:rPr>
          <w:sz w:val="24"/>
          <w:szCs w:val="24"/>
        </w:rPr>
        <w:t xml:space="preserve">Федеральный закон от 22.07.2008 № 159-ФЗ «Об особенностях отчуждения недвижимого имущества, находящегося в государственной собственности субъектов Российской </w:t>
      </w:r>
      <w:r w:rsidR="00D56AD3" w:rsidRPr="00B1706B">
        <w:rPr>
          <w:sz w:val="24"/>
          <w:szCs w:val="24"/>
        </w:rPr>
        <w:t>Федерации</w:t>
      </w:r>
      <w:r w:rsidRPr="00B1706B">
        <w:rPr>
          <w:sz w:val="24"/>
          <w:szCs w:val="24"/>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sidR="00D56AD3" w:rsidRPr="00E328ED">
        <w:rPr>
          <w:sz w:val="24"/>
          <w:szCs w:val="24"/>
        </w:rPr>
        <w:t>Федерации</w:t>
      </w:r>
      <w:r w:rsidRPr="00E328ED">
        <w:rPr>
          <w:sz w:val="24"/>
          <w:szCs w:val="24"/>
        </w:rPr>
        <w:t>»;</w:t>
      </w:r>
    </w:p>
    <w:p w:rsidR="00E328ED" w:rsidRPr="00E328ED" w:rsidRDefault="00E328ED" w:rsidP="00282022">
      <w:pPr>
        <w:numPr>
          <w:ilvl w:val="0"/>
          <w:numId w:val="27"/>
        </w:numPr>
        <w:tabs>
          <w:tab w:val="left" w:pos="0"/>
          <w:tab w:val="left" w:pos="993"/>
        </w:tabs>
        <w:suppressAutoHyphens/>
        <w:ind w:left="0" w:firstLine="709"/>
        <w:jc w:val="both"/>
        <w:rPr>
          <w:bCs/>
          <w:sz w:val="24"/>
          <w:szCs w:val="24"/>
        </w:rPr>
      </w:pPr>
      <w:r w:rsidRPr="00E328ED">
        <w:rPr>
          <w:bCs/>
          <w:sz w:val="24"/>
          <w:szCs w:val="24"/>
        </w:rPr>
        <w:t xml:space="preserve">Приказ </w:t>
      </w:r>
      <w:proofErr w:type="spellStart"/>
      <w:r w:rsidRPr="00E328ED">
        <w:rPr>
          <w:bCs/>
          <w:sz w:val="24"/>
          <w:szCs w:val="24"/>
        </w:rPr>
        <w:t>Росреестра</w:t>
      </w:r>
      <w:proofErr w:type="spellEnd"/>
      <w:r w:rsidRPr="00E328ED">
        <w:rPr>
          <w:bCs/>
          <w:sz w:val="24"/>
          <w:szCs w:val="24"/>
        </w:rPr>
        <w:t xml:space="preserve"> от 15.03.2023 №П/0086 «Об установлении Порядка принятия на учет бесхозяйных недвижимых вещей»;</w:t>
      </w:r>
    </w:p>
    <w:p w:rsidR="00E328ED" w:rsidRPr="00640C8D" w:rsidRDefault="00640C8D" w:rsidP="00282022">
      <w:pPr>
        <w:numPr>
          <w:ilvl w:val="0"/>
          <w:numId w:val="27"/>
        </w:numPr>
        <w:tabs>
          <w:tab w:val="left" w:pos="0"/>
          <w:tab w:val="left" w:pos="993"/>
        </w:tabs>
        <w:suppressAutoHyphens/>
        <w:ind w:left="0" w:firstLine="709"/>
        <w:jc w:val="both"/>
        <w:rPr>
          <w:bCs/>
          <w:sz w:val="24"/>
          <w:szCs w:val="24"/>
        </w:rPr>
      </w:pPr>
      <w:r w:rsidRPr="00640C8D">
        <w:rPr>
          <w:bCs/>
          <w:sz w:val="24"/>
          <w:szCs w:val="24"/>
        </w:rPr>
        <w:t>Приказ Минфина России от 10.10.2023 №163н «Об утверждении Порядка ведения органами местного самоуправления реестров муниципального имущества»;</w:t>
      </w:r>
    </w:p>
    <w:p w:rsidR="0039031F" w:rsidRPr="00B14E79" w:rsidRDefault="0039031F" w:rsidP="00282022">
      <w:pPr>
        <w:numPr>
          <w:ilvl w:val="0"/>
          <w:numId w:val="27"/>
        </w:numPr>
        <w:tabs>
          <w:tab w:val="left" w:pos="0"/>
          <w:tab w:val="left" w:pos="993"/>
        </w:tabs>
        <w:suppressAutoHyphens/>
        <w:ind w:left="0" w:firstLine="709"/>
        <w:jc w:val="both"/>
        <w:rPr>
          <w:bCs/>
          <w:sz w:val="24"/>
          <w:szCs w:val="24"/>
        </w:rPr>
      </w:pPr>
      <w:r w:rsidRPr="00640C8D">
        <w:rPr>
          <w:bCs/>
          <w:sz w:val="24"/>
          <w:szCs w:val="24"/>
        </w:rPr>
        <w:t xml:space="preserve">Приказ ФАС России от 21.03.2023 № 147/23 «О порядке проведения конкурсов или аукционов на право заключения договоров аренды, договоров безвозмездного пользования, </w:t>
      </w:r>
      <w:r w:rsidRPr="00640C8D">
        <w:rPr>
          <w:bCs/>
          <w:sz w:val="24"/>
          <w:szCs w:val="24"/>
        </w:rPr>
        <w:lastRenderedPageBreak/>
        <w:t xml:space="preserve">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w:t>
      </w:r>
      <w:r w:rsidRPr="00B14E79">
        <w:rPr>
          <w:bCs/>
          <w:sz w:val="24"/>
          <w:szCs w:val="24"/>
        </w:rPr>
        <w:t>путем проведения торгов в форме конкурса»;</w:t>
      </w:r>
    </w:p>
    <w:p w:rsidR="0039031F" w:rsidRPr="00B14E79" w:rsidRDefault="0039031F" w:rsidP="00282022">
      <w:pPr>
        <w:numPr>
          <w:ilvl w:val="0"/>
          <w:numId w:val="27"/>
        </w:numPr>
        <w:tabs>
          <w:tab w:val="left" w:pos="0"/>
          <w:tab w:val="left" w:pos="993"/>
        </w:tabs>
        <w:suppressAutoHyphens/>
        <w:ind w:left="0" w:firstLine="709"/>
        <w:jc w:val="both"/>
        <w:rPr>
          <w:bCs/>
          <w:sz w:val="24"/>
          <w:szCs w:val="24"/>
        </w:rPr>
      </w:pPr>
      <w:r w:rsidRPr="00B14E79">
        <w:rPr>
          <w:bCs/>
          <w:sz w:val="24"/>
          <w:szCs w:val="24"/>
        </w:rPr>
        <w:t>Закон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w:t>
      </w:r>
    </w:p>
    <w:p w:rsidR="0039031F" w:rsidRPr="00B14E79" w:rsidRDefault="0039031F" w:rsidP="00282022">
      <w:pPr>
        <w:numPr>
          <w:ilvl w:val="0"/>
          <w:numId w:val="27"/>
        </w:numPr>
        <w:tabs>
          <w:tab w:val="left" w:pos="0"/>
          <w:tab w:val="left" w:pos="993"/>
        </w:tabs>
        <w:suppressAutoHyphens/>
        <w:ind w:left="0" w:firstLine="709"/>
        <w:jc w:val="both"/>
        <w:rPr>
          <w:bCs/>
          <w:sz w:val="24"/>
          <w:szCs w:val="24"/>
        </w:rPr>
      </w:pPr>
      <w:r w:rsidRPr="00B14E79">
        <w:rPr>
          <w:bCs/>
          <w:sz w:val="24"/>
          <w:szCs w:val="24"/>
        </w:rPr>
        <w:t>Решение Совета депутатов города Бердска от 13.11.2014 № 552 «Об утверждении «Основных положений по управлению и распоряжению муниципальным имуществом города Бердска»;</w:t>
      </w:r>
    </w:p>
    <w:p w:rsidR="0039031F" w:rsidRPr="00B14E79" w:rsidRDefault="0039031F" w:rsidP="00282022">
      <w:pPr>
        <w:numPr>
          <w:ilvl w:val="0"/>
          <w:numId w:val="27"/>
        </w:numPr>
        <w:tabs>
          <w:tab w:val="left" w:pos="0"/>
          <w:tab w:val="left" w:pos="993"/>
        </w:tabs>
        <w:suppressAutoHyphens/>
        <w:ind w:left="0" w:firstLine="709"/>
        <w:jc w:val="both"/>
        <w:rPr>
          <w:bCs/>
          <w:sz w:val="24"/>
          <w:szCs w:val="24"/>
        </w:rPr>
      </w:pPr>
      <w:r w:rsidRPr="00B14E79">
        <w:rPr>
          <w:bCs/>
          <w:sz w:val="24"/>
          <w:szCs w:val="24"/>
        </w:rPr>
        <w:t xml:space="preserve">Решение Совета депутатов г. Бердска от 15.06.2017 № 80 «Об утверждении Положения о </w:t>
      </w:r>
      <w:r w:rsidRPr="00B14E79">
        <w:rPr>
          <w:sz w:val="24"/>
          <w:szCs w:val="24"/>
        </w:rPr>
        <w:t>приватизации муниципального имущества, находящегося в собственности города Бердска»;</w:t>
      </w:r>
    </w:p>
    <w:p w:rsidR="0039031F" w:rsidRPr="0012703C" w:rsidRDefault="0039031F" w:rsidP="00282022">
      <w:pPr>
        <w:numPr>
          <w:ilvl w:val="0"/>
          <w:numId w:val="27"/>
        </w:numPr>
        <w:tabs>
          <w:tab w:val="left" w:pos="0"/>
          <w:tab w:val="left" w:pos="993"/>
        </w:tabs>
        <w:suppressAutoHyphens/>
        <w:ind w:left="0" w:firstLine="709"/>
        <w:jc w:val="both"/>
        <w:rPr>
          <w:bCs/>
          <w:sz w:val="24"/>
          <w:szCs w:val="24"/>
        </w:rPr>
      </w:pPr>
      <w:r w:rsidRPr="0012703C">
        <w:rPr>
          <w:bCs/>
          <w:sz w:val="24"/>
          <w:szCs w:val="24"/>
        </w:rPr>
        <w:t>Решение Совета депутатов г. Бердска от 27.04.2016 № 734 «Об утверждении Положения «О порядке предоставления в аренду (пользование) муниципального имущества города Бердска»;</w:t>
      </w:r>
    </w:p>
    <w:p w:rsidR="0039031F" w:rsidRPr="0012703C" w:rsidRDefault="0039031F" w:rsidP="00282022">
      <w:pPr>
        <w:numPr>
          <w:ilvl w:val="0"/>
          <w:numId w:val="27"/>
        </w:numPr>
        <w:tabs>
          <w:tab w:val="left" w:pos="0"/>
          <w:tab w:val="left" w:pos="993"/>
        </w:tabs>
        <w:suppressAutoHyphens/>
        <w:ind w:left="0" w:firstLine="709"/>
        <w:jc w:val="both"/>
        <w:rPr>
          <w:bCs/>
          <w:sz w:val="24"/>
          <w:szCs w:val="24"/>
        </w:rPr>
      </w:pPr>
      <w:r w:rsidRPr="0012703C">
        <w:rPr>
          <w:bCs/>
          <w:sz w:val="24"/>
          <w:szCs w:val="24"/>
        </w:rPr>
        <w:t>Постановление администрации города Бердска от 01.12.2010 № 4164 «Об утверждении порядка определения видов и перечня особо ценного движимого имущества в отношении муниципальных автономных и бюджетных учреждений г. Бердска»;</w:t>
      </w:r>
    </w:p>
    <w:p w:rsidR="0039031F" w:rsidRPr="0012703C" w:rsidRDefault="0039031F" w:rsidP="00282022">
      <w:pPr>
        <w:numPr>
          <w:ilvl w:val="0"/>
          <w:numId w:val="27"/>
        </w:numPr>
        <w:tabs>
          <w:tab w:val="left" w:pos="0"/>
          <w:tab w:val="left" w:pos="993"/>
        </w:tabs>
        <w:suppressAutoHyphens/>
        <w:ind w:left="0" w:firstLine="709"/>
        <w:jc w:val="both"/>
        <w:rPr>
          <w:bCs/>
          <w:sz w:val="24"/>
          <w:szCs w:val="24"/>
        </w:rPr>
      </w:pPr>
      <w:r w:rsidRPr="0012703C">
        <w:rPr>
          <w:bCs/>
          <w:sz w:val="24"/>
          <w:szCs w:val="24"/>
        </w:rPr>
        <w:t>Постановлении администрации города Бердска от 02.08.2013 № 30</w:t>
      </w:r>
      <w:r w:rsidR="00627207" w:rsidRPr="0012703C">
        <w:rPr>
          <w:bCs/>
          <w:sz w:val="24"/>
          <w:szCs w:val="24"/>
        </w:rPr>
        <w:t>6</w:t>
      </w:r>
      <w:r w:rsidRPr="0012703C">
        <w:rPr>
          <w:bCs/>
          <w:sz w:val="24"/>
          <w:szCs w:val="24"/>
        </w:rPr>
        <w:t>4 «Об утверждении Порядка организации бюджетного учета имущества казны».</w:t>
      </w:r>
    </w:p>
    <w:p w:rsidR="00DF726B" w:rsidRPr="00BE4A38" w:rsidRDefault="00DF726B" w:rsidP="0067140B">
      <w:pPr>
        <w:pStyle w:val="ConsPlusNormal"/>
        <w:tabs>
          <w:tab w:val="left" w:pos="1134"/>
        </w:tabs>
        <w:ind w:firstLine="709"/>
        <w:jc w:val="center"/>
        <w:rPr>
          <w:rFonts w:ascii="Times New Roman" w:hAnsi="Times New Roman" w:cs="Times New Roman"/>
          <w:sz w:val="24"/>
          <w:szCs w:val="24"/>
        </w:rPr>
      </w:pPr>
      <w:r w:rsidRPr="00BE4A38">
        <w:rPr>
          <w:rFonts w:ascii="Times New Roman" w:hAnsi="Times New Roman" w:cs="Times New Roman"/>
          <w:sz w:val="24"/>
          <w:szCs w:val="24"/>
        </w:rPr>
        <w:t>Структура муниципальной собственности города Бердска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907"/>
        <w:gridCol w:w="1569"/>
        <w:gridCol w:w="1569"/>
      </w:tblGrid>
      <w:tr w:rsidR="00DF726B" w:rsidRPr="00710ACA" w:rsidTr="00E7162E">
        <w:trPr>
          <w:trHeight w:val="490"/>
          <w:tblHeader/>
        </w:trPr>
        <w:tc>
          <w:tcPr>
            <w:tcW w:w="3438"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Показатель</w:t>
            </w:r>
          </w:p>
        </w:tc>
        <w:tc>
          <w:tcPr>
            <w:tcW w:w="781" w:type="pct"/>
            <w:vAlign w:val="center"/>
          </w:tcPr>
          <w:p w:rsidR="00DF726B" w:rsidRPr="00710ACA" w:rsidRDefault="00DF726B" w:rsidP="00BC7935">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 xml:space="preserve">Балансовая стоимость, млн. </w:t>
            </w:r>
            <w:r w:rsidR="00402C44" w:rsidRPr="00710ACA">
              <w:rPr>
                <w:rFonts w:ascii="Times New Roman" w:hAnsi="Times New Roman" w:cs="Times New Roman"/>
                <w:b/>
                <w:sz w:val="20"/>
                <w:szCs w:val="22"/>
              </w:rPr>
              <w:t>руб</w:t>
            </w:r>
            <w:r w:rsidR="00BC7935" w:rsidRPr="00710ACA">
              <w:rPr>
                <w:rFonts w:ascii="Times New Roman" w:hAnsi="Times New Roman" w:cs="Times New Roman"/>
                <w:b/>
                <w:sz w:val="20"/>
                <w:szCs w:val="22"/>
              </w:rPr>
              <w:t>.</w:t>
            </w:r>
          </w:p>
        </w:tc>
        <w:tc>
          <w:tcPr>
            <w:tcW w:w="781" w:type="pct"/>
            <w:vAlign w:val="center"/>
          </w:tcPr>
          <w:p w:rsidR="00DF726B" w:rsidRPr="00710ACA" w:rsidRDefault="00DF726B"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Удельный вес, %</w:t>
            </w:r>
          </w:p>
        </w:tc>
      </w:tr>
      <w:tr w:rsidR="00207EAF" w:rsidRPr="00710ACA" w:rsidTr="00E7162E">
        <w:trPr>
          <w:trHeight w:val="559"/>
        </w:trPr>
        <w:tc>
          <w:tcPr>
            <w:tcW w:w="3438" w:type="pct"/>
            <w:vAlign w:val="center"/>
          </w:tcPr>
          <w:p w:rsidR="00207EAF" w:rsidRPr="00710ACA" w:rsidRDefault="00207EAF"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Имущество, находящееся на балансе муниципальных предприятий и муниципальных учреждений, в том числе:</w:t>
            </w:r>
          </w:p>
        </w:tc>
        <w:tc>
          <w:tcPr>
            <w:tcW w:w="781" w:type="pct"/>
            <w:vAlign w:val="center"/>
          </w:tcPr>
          <w:p w:rsidR="00207EAF" w:rsidRPr="00710ACA" w:rsidRDefault="00977316"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w:t>
            </w:r>
            <w:r w:rsidR="00BE4A38" w:rsidRPr="00710ACA">
              <w:rPr>
                <w:rFonts w:ascii="Times New Roman" w:hAnsi="Times New Roman" w:cs="Times New Roman"/>
                <w:sz w:val="20"/>
                <w:szCs w:val="22"/>
              </w:rPr>
              <w:t>4 </w:t>
            </w:r>
            <w:r w:rsidRPr="00710ACA">
              <w:rPr>
                <w:rFonts w:ascii="Times New Roman" w:hAnsi="Times New Roman" w:cs="Times New Roman"/>
                <w:sz w:val="20"/>
                <w:szCs w:val="22"/>
              </w:rPr>
              <w:t>7</w:t>
            </w:r>
            <w:r w:rsidR="00BE4A38" w:rsidRPr="00710ACA">
              <w:rPr>
                <w:rFonts w:ascii="Times New Roman" w:hAnsi="Times New Roman" w:cs="Times New Roman"/>
                <w:sz w:val="20"/>
                <w:szCs w:val="22"/>
              </w:rPr>
              <w:t>60</w:t>
            </w:r>
            <w:r w:rsidRPr="00710ACA">
              <w:rPr>
                <w:rFonts w:ascii="Times New Roman" w:hAnsi="Times New Roman" w:cs="Times New Roman"/>
                <w:sz w:val="20"/>
                <w:szCs w:val="22"/>
              </w:rPr>
              <w:t>,0</w:t>
            </w:r>
          </w:p>
        </w:tc>
        <w:tc>
          <w:tcPr>
            <w:tcW w:w="781" w:type="pct"/>
            <w:vAlign w:val="center"/>
          </w:tcPr>
          <w:p w:rsidR="00207EAF" w:rsidRPr="00710ACA" w:rsidRDefault="00977316"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8</w:t>
            </w:r>
            <w:r w:rsidR="00BE4A38" w:rsidRPr="00710ACA">
              <w:rPr>
                <w:rFonts w:ascii="Times New Roman" w:hAnsi="Times New Roman" w:cs="Times New Roman"/>
                <w:sz w:val="20"/>
                <w:szCs w:val="22"/>
              </w:rPr>
              <w:t>3</w:t>
            </w:r>
            <w:r w:rsidRPr="00710ACA">
              <w:rPr>
                <w:rFonts w:ascii="Times New Roman" w:hAnsi="Times New Roman" w:cs="Times New Roman"/>
                <w:sz w:val="20"/>
                <w:szCs w:val="22"/>
              </w:rPr>
              <w:t>,</w:t>
            </w:r>
            <w:r w:rsidR="00BE4A38" w:rsidRPr="00710ACA">
              <w:rPr>
                <w:rFonts w:ascii="Times New Roman" w:hAnsi="Times New Roman" w:cs="Times New Roman"/>
                <w:sz w:val="20"/>
                <w:szCs w:val="22"/>
              </w:rPr>
              <w:t>8</w:t>
            </w:r>
          </w:p>
        </w:tc>
      </w:tr>
      <w:tr w:rsidR="00207EAF" w:rsidRPr="00710ACA" w:rsidTr="00E7162E">
        <w:trPr>
          <w:trHeight w:val="215"/>
        </w:trPr>
        <w:tc>
          <w:tcPr>
            <w:tcW w:w="3438" w:type="pct"/>
            <w:vAlign w:val="center"/>
          </w:tcPr>
          <w:p w:rsidR="00207EAF" w:rsidRPr="00710ACA" w:rsidRDefault="00207EAF"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 xml:space="preserve">     здания</w:t>
            </w:r>
          </w:p>
        </w:tc>
        <w:tc>
          <w:tcPr>
            <w:tcW w:w="781" w:type="pct"/>
            <w:vAlign w:val="center"/>
          </w:tcPr>
          <w:p w:rsidR="00207EAF" w:rsidRPr="00710ACA" w:rsidRDefault="00977316" w:rsidP="0067140B">
            <w:pPr>
              <w:pStyle w:val="ConsPlusNormal"/>
              <w:tabs>
                <w:tab w:val="left" w:pos="1134"/>
              </w:tabs>
              <w:jc w:val="center"/>
              <w:rPr>
                <w:rFonts w:ascii="Times New Roman" w:hAnsi="Times New Roman" w:cs="Times New Roman"/>
                <w:sz w:val="20"/>
                <w:szCs w:val="22"/>
                <w:lang w:val="en-US"/>
              </w:rPr>
            </w:pPr>
            <w:r w:rsidRPr="00710ACA">
              <w:rPr>
                <w:rFonts w:ascii="Times New Roman" w:hAnsi="Times New Roman" w:cs="Times New Roman"/>
                <w:sz w:val="20"/>
                <w:szCs w:val="22"/>
              </w:rPr>
              <w:t>2 2</w:t>
            </w:r>
            <w:r w:rsidR="00BE4A38" w:rsidRPr="00710ACA">
              <w:rPr>
                <w:rFonts w:ascii="Times New Roman" w:hAnsi="Times New Roman" w:cs="Times New Roman"/>
                <w:sz w:val="20"/>
                <w:szCs w:val="22"/>
                <w:lang w:val="en-US"/>
              </w:rPr>
              <w:t>74</w:t>
            </w:r>
            <w:r w:rsidRPr="00710ACA">
              <w:rPr>
                <w:rFonts w:ascii="Times New Roman" w:hAnsi="Times New Roman" w:cs="Times New Roman"/>
                <w:sz w:val="20"/>
                <w:szCs w:val="22"/>
              </w:rPr>
              <w:t>,</w:t>
            </w:r>
            <w:r w:rsidR="00BE4A38" w:rsidRPr="00710ACA">
              <w:rPr>
                <w:rFonts w:ascii="Times New Roman" w:hAnsi="Times New Roman" w:cs="Times New Roman"/>
                <w:sz w:val="20"/>
                <w:szCs w:val="22"/>
                <w:lang w:val="en-US"/>
              </w:rPr>
              <w:t>5</w:t>
            </w:r>
          </w:p>
        </w:tc>
        <w:tc>
          <w:tcPr>
            <w:tcW w:w="781" w:type="pct"/>
            <w:vAlign w:val="center"/>
          </w:tcPr>
          <w:p w:rsidR="00207EAF" w:rsidRPr="00710ACA" w:rsidRDefault="00977316" w:rsidP="0067140B">
            <w:pPr>
              <w:pStyle w:val="ConsPlusNormal"/>
              <w:tabs>
                <w:tab w:val="left" w:pos="1134"/>
              </w:tabs>
              <w:jc w:val="center"/>
              <w:rPr>
                <w:rFonts w:ascii="Times New Roman" w:hAnsi="Times New Roman" w:cs="Times New Roman"/>
                <w:sz w:val="20"/>
                <w:szCs w:val="22"/>
                <w:lang w:val="en-US"/>
              </w:rPr>
            </w:pPr>
            <w:r w:rsidRPr="00710ACA">
              <w:rPr>
                <w:rFonts w:ascii="Times New Roman" w:hAnsi="Times New Roman" w:cs="Times New Roman"/>
                <w:sz w:val="20"/>
                <w:szCs w:val="22"/>
              </w:rPr>
              <w:t>1</w:t>
            </w:r>
            <w:r w:rsidR="005E5757" w:rsidRPr="00710ACA">
              <w:rPr>
                <w:rFonts w:ascii="Times New Roman" w:hAnsi="Times New Roman" w:cs="Times New Roman"/>
                <w:sz w:val="20"/>
                <w:szCs w:val="22"/>
                <w:lang w:val="en-US"/>
              </w:rPr>
              <w:t>2</w:t>
            </w:r>
            <w:r w:rsidRPr="00710ACA">
              <w:rPr>
                <w:rFonts w:ascii="Times New Roman" w:hAnsi="Times New Roman" w:cs="Times New Roman"/>
                <w:sz w:val="20"/>
                <w:szCs w:val="22"/>
              </w:rPr>
              <w:t>,</w:t>
            </w:r>
            <w:r w:rsidR="005E5757" w:rsidRPr="00710ACA">
              <w:rPr>
                <w:rFonts w:ascii="Times New Roman" w:hAnsi="Times New Roman" w:cs="Times New Roman"/>
                <w:sz w:val="20"/>
                <w:szCs w:val="22"/>
                <w:lang w:val="en-US"/>
              </w:rPr>
              <w:t>9</w:t>
            </w:r>
          </w:p>
        </w:tc>
      </w:tr>
      <w:tr w:rsidR="00207EAF" w:rsidRPr="00710ACA" w:rsidTr="00E7162E">
        <w:tc>
          <w:tcPr>
            <w:tcW w:w="3438" w:type="pct"/>
            <w:vAlign w:val="center"/>
          </w:tcPr>
          <w:p w:rsidR="00207EAF" w:rsidRPr="00710ACA" w:rsidRDefault="00207EAF"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 xml:space="preserve">     иное движимое и недвижимое имущество</w:t>
            </w:r>
          </w:p>
        </w:tc>
        <w:tc>
          <w:tcPr>
            <w:tcW w:w="781" w:type="pct"/>
            <w:vAlign w:val="center"/>
          </w:tcPr>
          <w:p w:rsidR="00207EAF" w:rsidRPr="00710ACA" w:rsidRDefault="00977316" w:rsidP="0067140B">
            <w:pPr>
              <w:pStyle w:val="ConsPlusNormal"/>
              <w:tabs>
                <w:tab w:val="left" w:pos="1134"/>
              </w:tabs>
              <w:jc w:val="center"/>
              <w:rPr>
                <w:rFonts w:ascii="Times New Roman" w:hAnsi="Times New Roman" w:cs="Times New Roman"/>
                <w:sz w:val="20"/>
                <w:szCs w:val="22"/>
                <w:lang w:val="en-US"/>
              </w:rPr>
            </w:pPr>
            <w:r w:rsidRPr="00710ACA">
              <w:rPr>
                <w:rFonts w:ascii="Times New Roman" w:hAnsi="Times New Roman" w:cs="Times New Roman"/>
                <w:sz w:val="20"/>
                <w:szCs w:val="22"/>
              </w:rPr>
              <w:t>1</w:t>
            </w:r>
            <w:r w:rsidR="005E5757" w:rsidRPr="00710ACA">
              <w:rPr>
                <w:rFonts w:ascii="Times New Roman" w:hAnsi="Times New Roman" w:cs="Times New Roman"/>
                <w:sz w:val="20"/>
                <w:szCs w:val="22"/>
                <w:lang w:val="en-US"/>
              </w:rPr>
              <w:t>2</w:t>
            </w:r>
            <w:r w:rsidR="005E5757" w:rsidRPr="00710ACA">
              <w:rPr>
                <w:rFonts w:ascii="Times New Roman" w:hAnsi="Times New Roman" w:cs="Times New Roman"/>
                <w:sz w:val="20"/>
                <w:szCs w:val="22"/>
              </w:rPr>
              <w:t> </w:t>
            </w:r>
            <w:r w:rsidR="005E5757" w:rsidRPr="00710ACA">
              <w:rPr>
                <w:rFonts w:ascii="Times New Roman" w:hAnsi="Times New Roman" w:cs="Times New Roman"/>
                <w:sz w:val="20"/>
                <w:szCs w:val="22"/>
                <w:lang w:val="en-US"/>
              </w:rPr>
              <w:t>485</w:t>
            </w:r>
            <w:r w:rsidR="005E5757" w:rsidRPr="00710ACA">
              <w:rPr>
                <w:rFonts w:ascii="Times New Roman" w:hAnsi="Times New Roman" w:cs="Times New Roman"/>
                <w:sz w:val="20"/>
                <w:szCs w:val="22"/>
              </w:rPr>
              <w:t>,</w:t>
            </w:r>
            <w:r w:rsidR="005E5757" w:rsidRPr="00710ACA">
              <w:rPr>
                <w:rFonts w:ascii="Times New Roman" w:hAnsi="Times New Roman" w:cs="Times New Roman"/>
                <w:sz w:val="20"/>
                <w:szCs w:val="22"/>
                <w:lang w:val="en-US"/>
              </w:rPr>
              <w:t>8</w:t>
            </w:r>
          </w:p>
        </w:tc>
        <w:tc>
          <w:tcPr>
            <w:tcW w:w="781" w:type="pct"/>
            <w:vAlign w:val="center"/>
          </w:tcPr>
          <w:p w:rsidR="00207EAF" w:rsidRPr="00710ACA" w:rsidRDefault="005E5757"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lang w:val="en-US"/>
              </w:rPr>
              <w:t>70</w:t>
            </w:r>
            <w:r w:rsidR="00C63EA2" w:rsidRPr="00710ACA">
              <w:rPr>
                <w:rFonts w:ascii="Times New Roman" w:hAnsi="Times New Roman" w:cs="Times New Roman"/>
                <w:sz w:val="20"/>
                <w:szCs w:val="22"/>
              </w:rPr>
              <w:t>,</w:t>
            </w:r>
            <w:r w:rsidRPr="00710ACA">
              <w:rPr>
                <w:rFonts w:ascii="Times New Roman" w:hAnsi="Times New Roman" w:cs="Times New Roman"/>
                <w:sz w:val="20"/>
                <w:szCs w:val="22"/>
                <w:lang w:val="en-US"/>
              </w:rPr>
              <w:t>9</w:t>
            </w:r>
          </w:p>
        </w:tc>
      </w:tr>
      <w:tr w:rsidR="00207EAF" w:rsidRPr="00710ACA" w:rsidTr="00E7162E">
        <w:tc>
          <w:tcPr>
            <w:tcW w:w="3438" w:type="pct"/>
            <w:vAlign w:val="center"/>
          </w:tcPr>
          <w:p w:rsidR="00207EAF" w:rsidRPr="00710ACA" w:rsidRDefault="00207EAF"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Имущество, не закрепленное за муниципальными предприятиями и учреждениями, в том числе:</w:t>
            </w:r>
          </w:p>
        </w:tc>
        <w:tc>
          <w:tcPr>
            <w:tcW w:w="781" w:type="pct"/>
            <w:vAlign w:val="center"/>
          </w:tcPr>
          <w:p w:rsidR="00207EAF" w:rsidRPr="00710ACA" w:rsidRDefault="005E5757"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2 853,7</w:t>
            </w:r>
          </w:p>
        </w:tc>
        <w:tc>
          <w:tcPr>
            <w:tcW w:w="781" w:type="pct"/>
            <w:vAlign w:val="center"/>
          </w:tcPr>
          <w:p w:rsidR="00207EAF" w:rsidRPr="00710ACA" w:rsidRDefault="00977316"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18,8</w:t>
            </w:r>
          </w:p>
        </w:tc>
      </w:tr>
      <w:tr w:rsidR="00207EAF" w:rsidRPr="00710ACA" w:rsidTr="00E7162E">
        <w:tc>
          <w:tcPr>
            <w:tcW w:w="3438" w:type="pct"/>
            <w:vAlign w:val="center"/>
          </w:tcPr>
          <w:p w:rsidR="00207EAF" w:rsidRPr="00710ACA" w:rsidRDefault="00207EAF"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 xml:space="preserve">     здания</w:t>
            </w:r>
          </w:p>
        </w:tc>
        <w:tc>
          <w:tcPr>
            <w:tcW w:w="781" w:type="pct"/>
            <w:vAlign w:val="center"/>
          </w:tcPr>
          <w:p w:rsidR="00207EAF" w:rsidRPr="00710ACA" w:rsidRDefault="005E5757"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36,4</w:t>
            </w:r>
          </w:p>
        </w:tc>
        <w:tc>
          <w:tcPr>
            <w:tcW w:w="781" w:type="pct"/>
            <w:vAlign w:val="center"/>
          </w:tcPr>
          <w:p w:rsidR="00207EAF" w:rsidRPr="00710ACA" w:rsidRDefault="00977316"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0,</w:t>
            </w:r>
          </w:p>
        </w:tc>
      </w:tr>
      <w:tr w:rsidR="00207EAF" w:rsidRPr="00710ACA" w:rsidTr="00E7162E">
        <w:tc>
          <w:tcPr>
            <w:tcW w:w="3438" w:type="pct"/>
            <w:vAlign w:val="center"/>
          </w:tcPr>
          <w:p w:rsidR="00207EAF" w:rsidRPr="00710ACA" w:rsidRDefault="00207EAF" w:rsidP="0067140B">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 xml:space="preserve">     иное движимое и недвижимое имущество</w:t>
            </w:r>
          </w:p>
        </w:tc>
        <w:tc>
          <w:tcPr>
            <w:tcW w:w="781" w:type="pct"/>
            <w:vAlign w:val="center"/>
          </w:tcPr>
          <w:p w:rsidR="00207EAF" w:rsidRPr="00710ACA" w:rsidRDefault="005E5757"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2 817,3</w:t>
            </w:r>
          </w:p>
        </w:tc>
        <w:tc>
          <w:tcPr>
            <w:tcW w:w="781" w:type="pct"/>
            <w:vAlign w:val="center"/>
          </w:tcPr>
          <w:p w:rsidR="00207EAF" w:rsidRPr="00710ACA" w:rsidRDefault="00977316" w:rsidP="0067140B">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18,5</w:t>
            </w:r>
          </w:p>
        </w:tc>
      </w:tr>
      <w:tr w:rsidR="00207EAF" w:rsidRPr="00710ACA" w:rsidTr="00E7162E">
        <w:tc>
          <w:tcPr>
            <w:tcW w:w="3438" w:type="pct"/>
            <w:vAlign w:val="center"/>
          </w:tcPr>
          <w:p w:rsidR="00207EAF" w:rsidRPr="00710ACA" w:rsidRDefault="00207EAF" w:rsidP="0067140B">
            <w:pPr>
              <w:pStyle w:val="ConsPlusNormal"/>
              <w:tabs>
                <w:tab w:val="left" w:pos="1134"/>
              </w:tabs>
              <w:jc w:val="both"/>
              <w:rPr>
                <w:rFonts w:ascii="Times New Roman" w:hAnsi="Times New Roman" w:cs="Times New Roman"/>
                <w:b/>
                <w:sz w:val="20"/>
                <w:szCs w:val="22"/>
              </w:rPr>
            </w:pPr>
            <w:r w:rsidRPr="00710ACA">
              <w:rPr>
                <w:rFonts w:ascii="Times New Roman" w:hAnsi="Times New Roman" w:cs="Times New Roman"/>
                <w:b/>
                <w:sz w:val="20"/>
                <w:szCs w:val="22"/>
              </w:rPr>
              <w:t>Итого:</w:t>
            </w:r>
          </w:p>
        </w:tc>
        <w:tc>
          <w:tcPr>
            <w:tcW w:w="781" w:type="pct"/>
            <w:vAlign w:val="center"/>
          </w:tcPr>
          <w:p w:rsidR="00207EAF" w:rsidRPr="00710ACA" w:rsidRDefault="005E5757"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17 614,0</w:t>
            </w:r>
          </w:p>
        </w:tc>
        <w:tc>
          <w:tcPr>
            <w:tcW w:w="781" w:type="pct"/>
            <w:vAlign w:val="center"/>
          </w:tcPr>
          <w:p w:rsidR="00207EAF" w:rsidRPr="00710ACA" w:rsidRDefault="00977316" w:rsidP="0067140B">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100,0</w:t>
            </w:r>
          </w:p>
        </w:tc>
      </w:tr>
    </w:tbl>
    <w:p w:rsidR="00DF726B" w:rsidRPr="00730C06" w:rsidRDefault="00DF726B" w:rsidP="0067140B">
      <w:pPr>
        <w:pStyle w:val="ConsPlusNormal"/>
        <w:tabs>
          <w:tab w:val="left" w:pos="1134"/>
        </w:tabs>
        <w:jc w:val="center"/>
        <w:rPr>
          <w:rFonts w:ascii="Times New Roman" w:hAnsi="Times New Roman" w:cs="Times New Roman"/>
          <w:sz w:val="24"/>
          <w:szCs w:val="24"/>
        </w:rPr>
      </w:pPr>
      <w:r w:rsidRPr="00730C06">
        <w:rPr>
          <w:rFonts w:ascii="Times New Roman" w:hAnsi="Times New Roman" w:cs="Times New Roman"/>
          <w:sz w:val="24"/>
          <w:szCs w:val="24"/>
        </w:rPr>
        <w:t>Поступление денежных средств от использования муниципального имущества и земли</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5277"/>
        <w:gridCol w:w="1242"/>
        <w:gridCol w:w="1234"/>
        <w:gridCol w:w="1121"/>
        <w:gridCol w:w="1171"/>
      </w:tblGrid>
      <w:tr w:rsidR="0064523D" w:rsidRPr="00710ACA" w:rsidTr="0064523D">
        <w:trPr>
          <w:tblHeader/>
        </w:trPr>
        <w:tc>
          <w:tcPr>
            <w:tcW w:w="2627" w:type="pct"/>
            <w:vAlign w:val="center"/>
          </w:tcPr>
          <w:p w:rsidR="0064523D" w:rsidRPr="00710ACA" w:rsidRDefault="0064523D" w:rsidP="00BD591F">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Показатель</w:t>
            </w:r>
          </w:p>
        </w:tc>
        <w:tc>
          <w:tcPr>
            <w:tcW w:w="618" w:type="pct"/>
            <w:vAlign w:val="center"/>
          </w:tcPr>
          <w:p w:rsidR="0064523D" w:rsidRPr="00710ACA" w:rsidRDefault="0064523D" w:rsidP="00BD591F">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2024</w:t>
            </w:r>
          </w:p>
          <w:p w:rsidR="0064523D" w:rsidRPr="00710ACA" w:rsidRDefault="0064523D" w:rsidP="00BD591F">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ожидаемое</w:t>
            </w:r>
          </w:p>
        </w:tc>
        <w:tc>
          <w:tcPr>
            <w:tcW w:w="614" w:type="pct"/>
            <w:vAlign w:val="center"/>
          </w:tcPr>
          <w:p w:rsidR="0064523D" w:rsidRPr="00710ACA" w:rsidRDefault="0064523D" w:rsidP="00BD591F">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2025</w:t>
            </w:r>
          </w:p>
          <w:p w:rsidR="0064523D" w:rsidRPr="00710ACA" w:rsidRDefault="0064523D" w:rsidP="00BD591F">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c>
          <w:tcPr>
            <w:tcW w:w="558" w:type="pct"/>
            <w:vAlign w:val="center"/>
          </w:tcPr>
          <w:p w:rsidR="0064523D" w:rsidRPr="00710ACA" w:rsidRDefault="0064523D" w:rsidP="00BD591F">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2026</w:t>
            </w:r>
          </w:p>
          <w:p w:rsidR="0064523D" w:rsidRPr="00710ACA" w:rsidRDefault="0064523D" w:rsidP="00BD591F">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c>
          <w:tcPr>
            <w:tcW w:w="583" w:type="pct"/>
            <w:vAlign w:val="center"/>
          </w:tcPr>
          <w:p w:rsidR="0064523D" w:rsidRPr="00710ACA" w:rsidRDefault="0064523D" w:rsidP="00BD591F">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2027</w:t>
            </w:r>
          </w:p>
          <w:p w:rsidR="0064523D" w:rsidRPr="00710ACA" w:rsidRDefault="0064523D" w:rsidP="00BD591F">
            <w:pPr>
              <w:pStyle w:val="ConsPlusNormal"/>
              <w:tabs>
                <w:tab w:val="left" w:pos="1134"/>
              </w:tabs>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r>
      <w:tr w:rsidR="0064523D" w:rsidRPr="00710ACA" w:rsidTr="0064523D">
        <w:tc>
          <w:tcPr>
            <w:tcW w:w="2627" w:type="pct"/>
            <w:vAlign w:val="center"/>
          </w:tcPr>
          <w:p w:rsidR="0064523D" w:rsidRPr="00710ACA" w:rsidRDefault="0064523D" w:rsidP="00BC7935">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Продажа имущества, тыс. руб.</w:t>
            </w:r>
          </w:p>
        </w:tc>
        <w:tc>
          <w:tcPr>
            <w:tcW w:w="618"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261,3</w:t>
            </w:r>
          </w:p>
        </w:tc>
        <w:tc>
          <w:tcPr>
            <w:tcW w:w="614"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236,2</w:t>
            </w:r>
          </w:p>
        </w:tc>
        <w:tc>
          <w:tcPr>
            <w:tcW w:w="558"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0,0</w:t>
            </w:r>
          </w:p>
        </w:tc>
        <w:tc>
          <w:tcPr>
            <w:tcW w:w="583"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0,0</w:t>
            </w:r>
          </w:p>
        </w:tc>
      </w:tr>
      <w:tr w:rsidR="0064523D" w:rsidRPr="00710ACA" w:rsidTr="0064523D">
        <w:tc>
          <w:tcPr>
            <w:tcW w:w="2627" w:type="pct"/>
            <w:vAlign w:val="center"/>
          </w:tcPr>
          <w:p w:rsidR="0064523D" w:rsidRPr="00710ACA" w:rsidRDefault="0064523D" w:rsidP="00BC7935">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Сдача в аренду имущества, тыс. руб.</w:t>
            </w:r>
          </w:p>
        </w:tc>
        <w:tc>
          <w:tcPr>
            <w:tcW w:w="618" w:type="pct"/>
            <w:vAlign w:val="center"/>
          </w:tcPr>
          <w:p w:rsidR="0064523D" w:rsidRPr="00710ACA" w:rsidRDefault="0064523D" w:rsidP="00BD591F">
            <w:pPr>
              <w:pStyle w:val="ConsPlusNormal"/>
              <w:jc w:val="center"/>
              <w:rPr>
                <w:rFonts w:ascii="Times New Roman" w:hAnsi="Times New Roman" w:cs="Times New Roman"/>
                <w:sz w:val="20"/>
                <w:szCs w:val="22"/>
              </w:rPr>
            </w:pPr>
            <w:r w:rsidRPr="00710ACA">
              <w:rPr>
                <w:rFonts w:ascii="Times New Roman" w:hAnsi="Times New Roman" w:cs="Times New Roman"/>
                <w:sz w:val="20"/>
                <w:szCs w:val="22"/>
              </w:rPr>
              <w:t>11 199,5</w:t>
            </w:r>
          </w:p>
        </w:tc>
        <w:tc>
          <w:tcPr>
            <w:tcW w:w="614" w:type="pct"/>
            <w:vAlign w:val="center"/>
          </w:tcPr>
          <w:p w:rsidR="0064523D" w:rsidRPr="00710ACA" w:rsidRDefault="0064523D" w:rsidP="00BD591F">
            <w:pPr>
              <w:pStyle w:val="ConsPlusNormal"/>
              <w:jc w:val="center"/>
              <w:rPr>
                <w:rFonts w:ascii="Times New Roman" w:hAnsi="Times New Roman" w:cs="Times New Roman"/>
                <w:sz w:val="20"/>
                <w:szCs w:val="22"/>
              </w:rPr>
            </w:pPr>
            <w:r w:rsidRPr="00710ACA">
              <w:rPr>
                <w:rFonts w:ascii="Times New Roman" w:hAnsi="Times New Roman" w:cs="Times New Roman"/>
                <w:sz w:val="20"/>
                <w:szCs w:val="22"/>
              </w:rPr>
              <w:t>9</w:t>
            </w:r>
            <w:r w:rsidRPr="00710ACA">
              <w:rPr>
                <w:rFonts w:ascii="Times New Roman" w:hAnsi="Times New Roman" w:cs="Times New Roman"/>
                <w:sz w:val="20"/>
                <w:szCs w:val="22"/>
                <w:lang w:val="en-US"/>
              </w:rPr>
              <w:t> </w:t>
            </w:r>
            <w:r w:rsidRPr="00710ACA">
              <w:rPr>
                <w:rFonts w:ascii="Times New Roman" w:hAnsi="Times New Roman" w:cs="Times New Roman"/>
                <w:sz w:val="20"/>
                <w:szCs w:val="22"/>
              </w:rPr>
              <w:t>851,0</w:t>
            </w:r>
          </w:p>
        </w:tc>
        <w:tc>
          <w:tcPr>
            <w:tcW w:w="558" w:type="pct"/>
            <w:vAlign w:val="center"/>
          </w:tcPr>
          <w:p w:rsidR="0064523D" w:rsidRPr="00710ACA" w:rsidRDefault="0064523D" w:rsidP="00BD591F">
            <w:pPr>
              <w:pStyle w:val="ConsPlusNormal"/>
              <w:jc w:val="center"/>
              <w:rPr>
                <w:rFonts w:ascii="Times New Roman" w:hAnsi="Times New Roman" w:cs="Times New Roman"/>
                <w:sz w:val="20"/>
                <w:szCs w:val="22"/>
              </w:rPr>
            </w:pPr>
            <w:r w:rsidRPr="00710ACA">
              <w:rPr>
                <w:rFonts w:ascii="Times New Roman" w:hAnsi="Times New Roman" w:cs="Times New Roman"/>
                <w:sz w:val="20"/>
                <w:szCs w:val="22"/>
              </w:rPr>
              <w:t>10 566,37</w:t>
            </w:r>
          </w:p>
        </w:tc>
        <w:tc>
          <w:tcPr>
            <w:tcW w:w="583" w:type="pct"/>
          </w:tcPr>
          <w:p w:rsidR="0064523D" w:rsidRPr="00710ACA" w:rsidRDefault="0064523D" w:rsidP="00BD591F">
            <w:pPr>
              <w:pStyle w:val="ConsPlusNormal"/>
              <w:jc w:val="center"/>
              <w:rPr>
                <w:rFonts w:ascii="Times New Roman" w:hAnsi="Times New Roman" w:cs="Times New Roman"/>
                <w:sz w:val="20"/>
                <w:szCs w:val="22"/>
              </w:rPr>
            </w:pPr>
            <w:r w:rsidRPr="00710ACA">
              <w:rPr>
                <w:rFonts w:ascii="Times New Roman" w:hAnsi="Times New Roman" w:cs="Times New Roman"/>
                <w:sz w:val="20"/>
                <w:szCs w:val="22"/>
              </w:rPr>
              <w:t>10 931,2</w:t>
            </w:r>
          </w:p>
        </w:tc>
      </w:tr>
      <w:tr w:rsidR="0064523D" w:rsidRPr="00710ACA" w:rsidTr="0064523D">
        <w:tc>
          <w:tcPr>
            <w:tcW w:w="2627" w:type="pct"/>
            <w:vAlign w:val="center"/>
          </w:tcPr>
          <w:p w:rsidR="0064523D" w:rsidRPr="00710ACA" w:rsidRDefault="0064523D" w:rsidP="00BD591F">
            <w:pPr>
              <w:pStyle w:val="ConsPlusNormal"/>
              <w:tabs>
                <w:tab w:val="left" w:pos="1134"/>
              </w:tabs>
              <w:jc w:val="both"/>
              <w:rPr>
                <w:rFonts w:ascii="Times New Roman" w:hAnsi="Times New Roman" w:cs="Times New Roman"/>
                <w:b/>
                <w:i/>
                <w:sz w:val="20"/>
                <w:szCs w:val="22"/>
              </w:rPr>
            </w:pPr>
            <w:r w:rsidRPr="00710ACA">
              <w:rPr>
                <w:rFonts w:ascii="Times New Roman" w:hAnsi="Times New Roman" w:cs="Times New Roman"/>
                <w:sz w:val="20"/>
                <w:szCs w:val="22"/>
              </w:rPr>
              <w:t xml:space="preserve">Количество организаций муниципальной формы собственности, всего, ед. </w:t>
            </w:r>
          </w:p>
        </w:tc>
        <w:tc>
          <w:tcPr>
            <w:tcW w:w="618"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69</w:t>
            </w:r>
          </w:p>
        </w:tc>
        <w:tc>
          <w:tcPr>
            <w:tcW w:w="614"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67</w:t>
            </w:r>
          </w:p>
        </w:tc>
        <w:tc>
          <w:tcPr>
            <w:tcW w:w="558"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67</w:t>
            </w:r>
          </w:p>
        </w:tc>
        <w:tc>
          <w:tcPr>
            <w:tcW w:w="583"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67</w:t>
            </w:r>
          </w:p>
        </w:tc>
      </w:tr>
      <w:tr w:rsidR="0064523D" w:rsidRPr="00710ACA" w:rsidTr="0064523D">
        <w:tc>
          <w:tcPr>
            <w:tcW w:w="2627" w:type="pct"/>
            <w:vAlign w:val="center"/>
          </w:tcPr>
          <w:p w:rsidR="0064523D" w:rsidRPr="00710ACA" w:rsidRDefault="0064523D" w:rsidP="00BD591F">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в том числе:</w:t>
            </w:r>
          </w:p>
        </w:tc>
        <w:tc>
          <w:tcPr>
            <w:tcW w:w="618" w:type="pct"/>
            <w:vAlign w:val="center"/>
          </w:tcPr>
          <w:p w:rsidR="0064523D" w:rsidRPr="00710ACA" w:rsidRDefault="0064523D" w:rsidP="00BD591F">
            <w:pPr>
              <w:pStyle w:val="ConsPlusNormal"/>
              <w:tabs>
                <w:tab w:val="left" w:pos="1134"/>
              </w:tabs>
              <w:rPr>
                <w:rFonts w:ascii="Times New Roman" w:hAnsi="Times New Roman" w:cs="Times New Roman"/>
                <w:sz w:val="20"/>
                <w:szCs w:val="22"/>
              </w:rPr>
            </w:pPr>
          </w:p>
        </w:tc>
        <w:tc>
          <w:tcPr>
            <w:tcW w:w="614" w:type="pct"/>
            <w:vAlign w:val="center"/>
          </w:tcPr>
          <w:p w:rsidR="0064523D" w:rsidRPr="00710ACA" w:rsidRDefault="0064523D" w:rsidP="00BD591F">
            <w:pPr>
              <w:pStyle w:val="ConsPlusNormal"/>
              <w:tabs>
                <w:tab w:val="left" w:pos="1134"/>
              </w:tabs>
              <w:rPr>
                <w:rFonts w:ascii="Times New Roman" w:hAnsi="Times New Roman" w:cs="Times New Roman"/>
                <w:sz w:val="20"/>
                <w:szCs w:val="22"/>
              </w:rPr>
            </w:pPr>
          </w:p>
        </w:tc>
        <w:tc>
          <w:tcPr>
            <w:tcW w:w="558" w:type="pct"/>
            <w:vAlign w:val="center"/>
          </w:tcPr>
          <w:p w:rsidR="0064523D" w:rsidRPr="00710ACA" w:rsidRDefault="0064523D" w:rsidP="00BD591F">
            <w:pPr>
              <w:pStyle w:val="ConsPlusNormal"/>
              <w:tabs>
                <w:tab w:val="left" w:pos="1134"/>
              </w:tabs>
              <w:rPr>
                <w:rFonts w:ascii="Times New Roman" w:hAnsi="Times New Roman" w:cs="Times New Roman"/>
                <w:sz w:val="20"/>
                <w:szCs w:val="22"/>
              </w:rPr>
            </w:pPr>
          </w:p>
        </w:tc>
        <w:tc>
          <w:tcPr>
            <w:tcW w:w="583" w:type="pct"/>
            <w:vAlign w:val="center"/>
          </w:tcPr>
          <w:p w:rsidR="0064523D" w:rsidRPr="00710ACA" w:rsidRDefault="0064523D" w:rsidP="00BD591F">
            <w:pPr>
              <w:pStyle w:val="ConsPlusNormal"/>
              <w:tabs>
                <w:tab w:val="left" w:pos="1134"/>
              </w:tabs>
              <w:rPr>
                <w:rFonts w:ascii="Times New Roman" w:hAnsi="Times New Roman" w:cs="Times New Roman"/>
                <w:sz w:val="20"/>
                <w:szCs w:val="22"/>
              </w:rPr>
            </w:pPr>
          </w:p>
        </w:tc>
      </w:tr>
      <w:tr w:rsidR="0064523D" w:rsidRPr="00710ACA" w:rsidTr="0064523D">
        <w:tc>
          <w:tcPr>
            <w:tcW w:w="2627" w:type="pct"/>
            <w:vAlign w:val="center"/>
          </w:tcPr>
          <w:p w:rsidR="0064523D" w:rsidRPr="00710ACA" w:rsidRDefault="0064523D" w:rsidP="00BD591F">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муниципальных бюджетных учреждений, ед.</w:t>
            </w:r>
          </w:p>
        </w:tc>
        <w:tc>
          <w:tcPr>
            <w:tcW w:w="618"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38</w:t>
            </w:r>
          </w:p>
        </w:tc>
        <w:tc>
          <w:tcPr>
            <w:tcW w:w="614"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38</w:t>
            </w:r>
          </w:p>
        </w:tc>
        <w:tc>
          <w:tcPr>
            <w:tcW w:w="558"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38</w:t>
            </w:r>
          </w:p>
        </w:tc>
        <w:tc>
          <w:tcPr>
            <w:tcW w:w="583"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38</w:t>
            </w:r>
          </w:p>
        </w:tc>
      </w:tr>
      <w:tr w:rsidR="0064523D" w:rsidRPr="00710ACA" w:rsidTr="0064523D">
        <w:tc>
          <w:tcPr>
            <w:tcW w:w="2627" w:type="pct"/>
            <w:vAlign w:val="center"/>
          </w:tcPr>
          <w:p w:rsidR="0064523D" w:rsidRPr="00710ACA" w:rsidRDefault="0064523D" w:rsidP="00BD591F">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муниципальных автономных учреждений, ед.</w:t>
            </w:r>
          </w:p>
        </w:tc>
        <w:tc>
          <w:tcPr>
            <w:tcW w:w="618"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18</w:t>
            </w:r>
          </w:p>
        </w:tc>
        <w:tc>
          <w:tcPr>
            <w:tcW w:w="614"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17</w:t>
            </w:r>
          </w:p>
        </w:tc>
        <w:tc>
          <w:tcPr>
            <w:tcW w:w="558"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17</w:t>
            </w:r>
          </w:p>
        </w:tc>
        <w:tc>
          <w:tcPr>
            <w:tcW w:w="583"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17</w:t>
            </w:r>
          </w:p>
        </w:tc>
      </w:tr>
      <w:tr w:rsidR="0064523D" w:rsidRPr="00710ACA" w:rsidTr="0064523D">
        <w:tc>
          <w:tcPr>
            <w:tcW w:w="2627" w:type="pct"/>
            <w:vAlign w:val="center"/>
          </w:tcPr>
          <w:p w:rsidR="0064523D" w:rsidRPr="00710ACA" w:rsidRDefault="0064523D" w:rsidP="00BD591F">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муниципальных казенных учреждений, ед.</w:t>
            </w:r>
          </w:p>
        </w:tc>
        <w:tc>
          <w:tcPr>
            <w:tcW w:w="618"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11</w:t>
            </w:r>
          </w:p>
        </w:tc>
        <w:tc>
          <w:tcPr>
            <w:tcW w:w="614"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11</w:t>
            </w:r>
          </w:p>
        </w:tc>
        <w:tc>
          <w:tcPr>
            <w:tcW w:w="558"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11</w:t>
            </w:r>
          </w:p>
        </w:tc>
        <w:tc>
          <w:tcPr>
            <w:tcW w:w="583"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11</w:t>
            </w:r>
          </w:p>
        </w:tc>
      </w:tr>
      <w:tr w:rsidR="0064523D" w:rsidRPr="00710ACA" w:rsidTr="0064523D">
        <w:tc>
          <w:tcPr>
            <w:tcW w:w="2627" w:type="pct"/>
            <w:vAlign w:val="center"/>
          </w:tcPr>
          <w:p w:rsidR="0064523D" w:rsidRPr="00710ACA" w:rsidRDefault="0064523D" w:rsidP="00BD591F">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муниципальных унитарных предприятий, ед.</w:t>
            </w:r>
          </w:p>
        </w:tc>
        <w:tc>
          <w:tcPr>
            <w:tcW w:w="618"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2</w:t>
            </w:r>
          </w:p>
        </w:tc>
        <w:tc>
          <w:tcPr>
            <w:tcW w:w="614"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w:t>
            </w:r>
          </w:p>
        </w:tc>
        <w:tc>
          <w:tcPr>
            <w:tcW w:w="558"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w:t>
            </w:r>
          </w:p>
        </w:tc>
        <w:tc>
          <w:tcPr>
            <w:tcW w:w="583"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1</w:t>
            </w:r>
          </w:p>
        </w:tc>
      </w:tr>
      <w:tr w:rsidR="0064523D" w:rsidRPr="00710ACA" w:rsidTr="0064523D">
        <w:trPr>
          <w:trHeight w:val="127"/>
        </w:trPr>
        <w:tc>
          <w:tcPr>
            <w:tcW w:w="2627" w:type="pct"/>
            <w:vAlign w:val="center"/>
          </w:tcPr>
          <w:p w:rsidR="0064523D" w:rsidRPr="00710ACA" w:rsidRDefault="0064523D" w:rsidP="00BD591F">
            <w:pPr>
              <w:pStyle w:val="ConsPlusNormal"/>
              <w:tabs>
                <w:tab w:val="left" w:pos="1134"/>
              </w:tabs>
              <w:jc w:val="both"/>
              <w:rPr>
                <w:rFonts w:ascii="Times New Roman" w:hAnsi="Times New Roman" w:cs="Times New Roman"/>
                <w:sz w:val="20"/>
                <w:szCs w:val="22"/>
              </w:rPr>
            </w:pPr>
            <w:r w:rsidRPr="00710ACA">
              <w:rPr>
                <w:rFonts w:ascii="Times New Roman" w:hAnsi="Times New Roman" w:cs="Times New Roman"/>
                <w:sz w:val="20"/>
                <w:szCs w:val="22"/>
              </w:rPr>
              <w:t>муниципальных казенных предприятий, ед.</w:t>
            </w:r>
          </w:p>
        </w:tc>
        <w:tc>
          <w:tcPr>
            <w:tcW w:w="618"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w:t>
            </w:r>
          </w:p>
        </w:tc>
        <w:tc>
          <w:tcPr>
            <w:tcW w:w="614"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w:t>
            </w:r>
          </w:p>
        </w:tc>
        <w:tc>
          <w:tcPr>
            <w:tcW w:w="558"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rPr>
            </w:pPr>
            <w:r w:rsidRPr="00710ACA">
              <w:rPr>
                <w:rFonts w:ascii="Times New Roman" w:hAnsi="Times New Roman" w:cs="Times New Roman"/>
                <w:sz w:val="20"/>
                <w:szCs w:val="22"/>
              </w:rPr>
              <w:t>-</w:t>
            </w:r>
          </w:p>
        </w:tc>
        <w:tc>
          <w:tcPr>
            <w:tcW w:w="583" w:type="pct"/>
            <w:vAlign w:val="center"/>
          </w:tcPr>
          <w:p w:rsidR="0064523D" w:rsidRPr="00710ACA" w:rsidRDefault="0064523D" w:rsidP="00BD591F">
            <w:pPr>
              <w:pStyle w:val="ConsPlusNormal"/>
              <w:tabs>
                <w:tab w:val="left" w:pos="1134"/>
              </w:tabs>
              <w:jc w:val="center"/>
              <w:rPr>
                <w:rFonts w:ascii="Times New Roman" w:hAnsi="Times New Roman" w:cs="Times New Roman"/>
                <w:sz w:val="20"/>
                <w:szCs w:val="22"/>
                <w:lang w:val="en-US"/>
              </w:rPr>
            </w:pPr>
            <w:r w:rsidRPr="00710ACA">
              <w:rPr>
                <w:rFonts w:ascii="Times New Roman" w:hAnsi="Times New Roman" w:cs="Times New Roman"/>
                <w:sz w:val="20"/>
                <w:szCs w:val="22"/>
              </w:rPr>
              <w:t>-</w:t>
            </w:r>
          </w:p>
        </w:tc>
      </w:tr>
    </w:tbl>
    <w:p w:rsidR="00207EAF" w:rsidRPr="00096209" w:rsidRDefault="00207EAF" w:rsidP="0067140B">
      <w:pPr>
        <w:pStyle w:val="ConsPlusNormal"/>
        <w:ind w:firstLine="708"/>
        <w:jc w:val="both"/>
        <w:rPr>
          <w:rFonts w:ascii="Times New Roman" w:hAnsi="Times New Roman" w:cs="Times New Roman"/>
          <w:sz w:val="24"/>
          <w:szCs w:val="24"/>
        </w:rPr>
      </w:pPr>
      <w:r w:rsidRPr="00F801E5">
        <w:rPr>
          <w:rFonts w:ascii="Times New Roman" w:hAnsi="Times New Roman" w:cs="Times New Roman"/>
          <w:sz w:val="24"/>
          <w:szCs w:val="24"/>
        </w:rPr>
        <w:t>Прогноз поступлений денежных средств от использования муниципального имущества на 202</w:t>
      </w:r>
      <w:r w:rsidR="00F801E5" w:rsidRPr="00F801E5">
        <w:rPr>
          <w:rFonts w:ascii="Times New Roman" w:hAnsi="Times New Roman" w:cs="Times New Roman"/>
          <w:sz w:val="24"/>
          <w:szCs w:val="24"/>
        </w:rPr>
        <w:t>5</w:t>
      </w:r>
      <w:r w:rsidRPr="00F801E5">
        <w:rPr>
          <w:rFonts w:ascii="Times New Roman" w:hAnsi="Times New Roman" w:cs="Times New Roman"/>
          <w:sz w:val="24"/>
          <w:szCs w:val="24"/>
        </w:rPr>
        <w:t>-202</w:t>
      </w:r>
      <w:r w:rsidR="00F801E5" w:rsidRPr="00F801E5">
        <w:rPr>
          <w:rFonts w:ascii="Times New Roman" w:hAnsi="Times New Roman" w:cs="Times New Roman"/>
          <w:sz w:val="24"/>
          <w:szCs w:val="24"/>
        </w:rPr>
        <w:t>7</w:t>
      </w:r>
      <w:r w:rsidRPr="00F801E5">
        <w:rPr>
          <w:rFonts w:ascii="Times New Roman" w:hAnsi="Times New Roman" w:cs="Times New Roman"/>
          <w:sz w:val="24"/>
          <w:szCs w:val="24"/>
        </w:rPr>
        <w:t xml:space="preserve"> годы рассчитан исходя из предварительного расчета графика платежей действующих договоров </w:t>
      </w:r>
      <w:r w:rsidRPr="00096209">
        <w:rPr>
          <w:rFonts w:ascii="Times New Roman" w:hAnsi="Times New Roman" w:cs="Times New Roman"/>
          <w:sz w:val="24"/>
          <w:szCs w:val="24"/>
        </w:rPr>
        <w:t xml:space="preserve">аренды. </w:t>
      </w:r>
    </w:p>
    <w:p w:rsidR="00207EAF" w:rsidRPr="00096209" w:rsidRDefault="00207EAF" w:rsidP="0067140B">
      <w:pPr>
        <w:pStyle w:val="ConsPlusTitle"/>
        <w:ind w:firstLine="540"/>
        <w:jc w:val="both"/>
        <w:outlineLvl w:val="2"/>
        <w:rPr>
          <w:rFonts w:ascii="Times New Roman" w:hAnsi="Times New Roman" w:cs="Times New Roman"/>
          <w:b w:val="0"/>
          <w:bCs/>
          <w:sz w:val="24"/>
          <w:szCs w:val="24"/>
        </w:rPr>
      </w:pPr>
      <w:bookmarkStart w:id="47" w:name="_Toc181970385"/>
      <w:bookmarkStart w:id="48" w:name="_Toc182320668"/>
      <w:bookmarkStart w:id="49" w:name="_Toc182320855"/>
      <w:bookmarkStart w:id="50" w:name="_Toc149651157"/>
      <w:r w:rsidRPr="00096209">
        <w:rPr>
          <w:rFonts w:ascii="Times New Roman" w:hAnsi="Times New Roman" w:cs="Times New Roman"/>
          <w:b w:val="0"/>
          <w:bCs/>
          <w:sz w:val="24"/>
          <w:szCs w:val="24"/>
        </w:rPr>
        <w:t xml:space="preserve">Уменьшение </w:t>
      </w:r>
      <w:r w:rsidR="00096209" w:rsidRPr="00096209">
        <w:rPr>
          <w:rFonts w:ascii="Times New Roman" w:hAnsi="Times New Roman" w:cs="Times New Roman"/>
          <w:b w:val="0"/>
          <w:bCs/>
          <w:sz w:val="24"/>
          <w:szCs w:val="24"/>
        </w:rPr>
        <w:t xml:space="preserve">в 2024 году </w:t>
      </w:r>
      <w:r w:rsidRPr="00096209">
        <w:rPr>
          <w:rFonts w:ascii="Times New Roman" w:hAnsi="Times New Roman" w:cs="Times New Roman"/>
          <w:b w:val="0"/>
          <w:bCs/>
          <w:sz w:val="24"/>
          <w:szCs w:val="24"/>
        </w:rPr>
        <w:t xml:space="preserve">количества организаций муниципальной формы собственности </w:t>
      </w:r>
      <w:r w:rsidR="00381FAF" w:rsidRPr="00096209">
        <w:rPr>
          <w:rFonts w:ascii="Times New Roman" w:hAnsi="Times New Roman" w:cs="Times New Roman"/>
          <w:b w:val="0"/>
          <w:bCs/>
          <w:sz w:val="24"/>
          <w:szCs w:val="24"/>
        </w:rPr>
        <w:t>обусловлено</w:t>
      </w:r>
      <w:r w:rsidRPr="00096209">
        <w:rPr>
          <w:rFonts w:ascii="Times New Roman" w:hAnsi="Times New Roman" w:cs="Times New Roman"/>
          <w:b w:val="0"/>
          <w:bCs/>
          <w:sz w:val="24"/>
          <w:szCs w:val="24"/>
        </w:rPr>
        <w:t>:</w:t>
      </w:r>
      <w:bookmarkEnd w:id="47"/>
      <w:bookmarkEnd w:id="48"/>
      <w:bookmarkEnd w:id="49"/>
      <w:r w:rsidRPr="00096209">
        <w:rPr>
          <w:rFonts w:ascii="Times New Roman" w:hAnsi="Times New Roman" w:cs="Times New Roman"/>
          <w:b w:val="0"/>
          <w:bCs/>
          <w:sz w:val="24"/>
          <w:szCs w:val="24"/>
        </w:rPr>
        <w:t xml:space="preserve"> </w:t>
      </w:r>
      <w:bookmarkEnd w:id="50"/>
    </w:p>
    <w:p w:rsidR="00096209" w:rsidRPr="00096209" w:rsidRDefault="0064523D" w:rsidP="00282022">
      <w:pPr>
        <w:pStyle w:val="ConsPlusTitle"/>
        <w:numPr>
          <w:ilvl w:val="0"/>
          <w:numId w:val="78"/>
        </w:numPr>
        <w:ind w:left="0" w:firstLine="567"/>
        <w:jc w:val="both"/>
        <w:outlineLvl w:val="2"/>
        <w:rPr>
          <w:rFonts w:ascii="Times New Roman" w:hAnsi="Times New Roman" w:cs="Times New Roman"/>
          <w:b w:val="0"/>
          <w:bCs/>
          <w:sz w:val="24"/>
          <w:szCs w:val="24"/>
        </w:rPr>
      </w:pPr>
      <w:bookmarkStart w:id="51" w:name="_Toc149651158"/>
      <w:r>
        <w:rPr>
          <w:rFonts w:ascii="Times New Roman" w:hAnsi="Times New Roman" w:cs="Times New Roman"/>
          <w:b w:val="0"/>
          <w:bCs/>
          <w:sz w:val="24"/>
          <w:szCs w:val="24"/>
        </w:rPr>
        <w:t xml:space="preserve"> </w:t>
      </w:r>
      <w:bookmarkStart w:id="52" w:name="_Toc181970386"/>
      <w:bookmarkStart w:id="53" w:name="_Toc182320669"/>
      <w:bookmarkStart w:id="54" w:name="_Toc182320856"/>
      <w:r w:rsidR="00096209" w:rsidRPr="00096209">
        <w:rPr>
          <w:rFonts w:ascii="Times New Roman" w:hAnsi="Times New Roman" w:cs="Times New Roman"/>
          <w:b w:val="0"/>
          <w:bCs/>
          <w:sz w:val="24"/>
          <w:szCs w:val="24"/>
        </w:rPr>
        <w:t>реорганизацией МАДОУ ДС № 3 «</w:t>
      </w:r>
      <w:proofErr w:type="spellStart"/>
      <w:r w:rsidR="00096209" w:rsidRPr="00096209">
        <w:rPr>
          <w:rFonts w:ascii="Times New Roman" w:hAnsi="Times New Roman" w:cs="Times New Roman"/>
          <w:b w:val="0"/>
          <w:bCs/>
          <w:sz w:val="24"/>
          <w:szCs w:val="24"/>
        </w:rPr>
        <w:t>Журавушка</w:t>
      </w:r>
      <w:proofErr w:type="spellEnd"/>
      <w:r w:rsidR="00096209" w:rsidRPr="00096209">
        <w:rPr>
          <w:rFonts w:ascii="Times New Roman" w:hAnsi="Times New Roman" w:cs="Times New Roman"/>
          <w:b w:val="0"/>
          <w:bCs/>
          <w:sz w:val="24"/>
          <w:szCs w:val="24"/>
        </w:rPr>
        <w:t>» путем присоединения к МАОУ «Экономический лицей»;</w:t>
      </w:r>
      <w:bookmarkEnd w:id="52"/>
      <w:bookmarkEnd w:id="53"/>
      <w:bookmarkEnd w:id="54"/>
    </w:p>
    <w:p w:rsidR="00096209" w:rsidRPr="00096209" w:rsidRDefault="0064523D" w:rsidP="00282022">
      <w:pPr>
        <w:pStyle w:val="ConsPlusTitle"/>
        <w:numPr>
          <w:ilvl w:val="0"/>
          <w:numId w:val="78"/>
        </w:numPr>
        <w:ind w:left="0" w:firstLine="567"/>
        <w:jc w:val="both"/>
        <w:outlineLvl w:val="2"/>
        <w:rPr>
          <w:rFonts w:ascii="Times New Roman" w:hAnsi="Times New Roman" w:cs="Times New Roman"/>
          <w:b w:val="0"/>
          <w:bCs/>
          <w:sz w:val="24"/>
          <w:szCs w:val="24"/>
        </w:rPr>
      </w:pPr>
      <w:r>
        <w:rPr>
          <w:rFonts w:ascii="Times New Roman" w:hAnsi="Times New Roman" w:cs="Times New Roman"/>
          <w:b w:val="0"/>
          <w:bCs/>
          <w:sz w:val="24"/>
          <w:szCs w:val="24"/>
        </w:rPr>
        <w:t xml:space="preserve"> </w:t>
      </w:r>
      <w:bookmarkStart w:id="55" w:name="_Toc181970387"/>
      <w:bookmarkStart w:id="56" w:name="_Toc182320670"/>
      <w:bookmarkStart w:id="57" w:name="_Toc182320857"/>
      <w:r w:rsidR="00096209" w:rsidRPr="00096209">
        <w:rPr>
          <w:rFonts w:ascii="Times New Roman" w:hAnsi="Times New Roman" w:cs="Times New Roman"/>
          <w:b w:val="0"/>
          <w:bCs/>
          <w:sz w:val="24"/>
          <w:szCs w:val="24"/>
        </w:rPr>
        <w:t>реорганизацией МУП «СпецАвтоХозяйство» и МУП «</w:t>
      </w:r>
      <w:proofErr w:type="spellStart"/>
      <w:r w:rsidR="00096209" w:rsidRPr="00096209">
        <w:rPr>
          <w:rFonts w:ascii="Times New Roman" w:hAnsi="Times New Roman" w:cs="Times New Roman"/>
          <w:b w:val="0"/>
          <w:bCs/>
          <w:sz w:val="24"/>
          <w:szCs w:val="24"/>
        </w:rPr>
        <w:t>Бердское</w:t>
      </w:r>
      <w:proofErr w:type="spellEnd"/>
      <w:r w:rsidR="00096209" w:rsidRPr="00096209">
        <w:rPr>
          <w:rFonts w:ascii="Times New Roman" w:hAnsi="Times New Roman" w:cs="Times New Roman"/>
          <w:b w:val="0"/>
          <w:bCs/>
          <w:sz w:val="24"/>
          <w:szCs w:val="24"/>
        </w:rPr>
        <w:t xml:space="preserve"> автотранспортное </w:t>
      </w:r>
      <w:r w:rsidR="00096209" w:rsidRPr="00096209">
        <w:rPr>
          <w:rFonts w:ascii="Times New Roman" w:hAnsi="Times New Roman" w:cs="Times New Roman"/>
          <w:b w:val="0"/>
          <w:bCs/>
          <w:sz w:val="24"/>
          <w:szCs w:val="24"/>
        </w:rPr>
        <w:lastRenderedPageBreak/>
        <w:t>предприятие» путем преобразования в Общества с ограниченной ответственностью;</w:t>
      </w:r>
      <w:bookmarkEnd w:id="55"/>
      <w:bookmarkEnd w:id="56"/>
      <w:bookmarkEnd w:id="57"/>
    </w:p>
    <w:p w:rsidR="00096209" w:rsidRPr="00096209" w:rsidRDefault="0064523D" w:rsidP="00282022">
      <w:pPr>
        <w:pStyle w:val="ConsPlusTitle"/>
        <w:numPr>
          <w:ilvl w:val="0"/>
          <w:numId w:val="78"/>
        </w:numPr>
        <w:ind w:left="0" w:firstLine="567"/>
        <w:jc w:val="both"/>
        <w:outlineLvl w:val="2"/>
        <w:rPr>
          <w:rFonts w:ascii="Times New Roman" w:hAnsi="Times New Roman" w:cs="Times New Roman"/>
          <w:b w:val="0"/>
          <w:bCs/>
          <w:sz w:val="24"/>
          <w:szCs w:val="24"/>
        </w:rPr>
      </w:pPr>
      <w:r>
        <w:rPr>
          <w:rFonts w:ascii="Times New Roman" w:hAnsi="Times New Roman" w:cs="Times New Roman"/>
          <w:b w:val="0"/>
          <w:bCs/>
          <w:sz w:val="24"/>
          <w:szCs w:val="24"/>
        </w:rPr>
        <w:t xml:space="preserve"> </w:t>
      </w:r>
      <w:bookmarkStart w:id="58" w:name="_Toc181970388"/>
      <w:bookmarkStart w:id="59" w:name="_Toc182320671"/>
      <w:bookmarkStart w:id="60" w:name="_Toc182320858"/>
      <w:r w:rsidR="00096209" w:rsidRPr="00096209">
        <w:rPr>
          <w:rFonts w:ascii="Times New Roman" w:hAnsi="Times New Roman" w:cs="Times New Roman"/>
          <w:b w:val="0"/>
          <w:bCs/>
          <w:sz w:val="24"/>
          <w:szCs w:val="24"/>
        </w:rPr>
        <w:t>ликвидацией МКП «Салют» муниципального образования г</w:t>
      </w:r>
      <w:r w:rsidR="00C6752E">
        <w:rPr>
          <w:rFonts w:ascii="Times New Roman" w:hAnsi="Times New Roman" w:cs="Times New Roman"/>
          <w:b w:val="0"/>
          <w:bCs/>
          <w:sz w:val="24"/>
          <w:szCs w:val="24"/>
        </w:rPr>
        <w:t>орода</w:t>
      </w:r>
      <w:r w:rsidR="00096209" w:rsidRPr="00096209">
        <w:rPr>
          <w:rFonts w:ascii="Times New Roman" w:hAnsi="Times New Roman" w:cs="Times New Roman"/>
          <w:b w:val="0"/>
          <w:bCs/>
          <w:sz w:val="24"/>
          <w:szCs w:val="24"/>
        </w:rPr>
        <w:t xml:space="preserve"> Бердска.</w:t>
      </w:r>
      <w:bookmarkEnd w:id="58"/>
      <w:bookmarkEnd w:id="59"/>
      <w:bookmarkEnd w:id="60"/>
    </w:p>
    <w:p w:rsidR="00DF726B" w:rsidRPr="00E87116" w:rsidRDefault="00DF726B" w:rsidP="00282022">
      <w:pPr>
        <w:pStyle w:val="2"/>
        <w:numPr>
          <w:ilvl w:val="0"/>
          <w:numId w:val="15"/>
        </w:numPr>
        <w:tabs>
          <w:tab w:val="left" w:pos="993"/>
          <w:tab w:val="left" w:pos="1134"/>
        </w:tabs>
        <w:spacing w:before="0" w:after="0"/>
        <w:ind w:left="0" w:firstLine="709"/>
        <w:jc w:val="both"/>
        <w:rPr>
          <w:rFonts w:ascii="Times New Roman" w:hAnsi="Times New Roman"/>
          <w:i w:val="0"/>
          <w:iCs w:val="0"/>
          <w:sz w:val="24"/>
          <w:szCs w:val="24"/>
        </w:rPr>
      </w:pPr>
      <w:bookmarkStart w:id="61" w:name="_Toc182320859"/>
      <w:bookmarkEnd w:id="51"/>
      <w:r w:rsidRPr="00E87116">
        <w:rPr>
          <w:rFonts w:ascii="Times New Roman" w:hAnsi="Times New Roman"/>
          <w:i w:val="0"/>
          <w:iCs w:val="0"/>
          <w:sz w:val="24"/>
          <w:szCs w:val="24"/>
        </w:rPr>
        <w:t>Осуществление земельного контроля за использованием земель</w:t>
      </w:r>
      <w:bookmarkEnd w:id="61"/>
    </w:p>
    <w:p w:rsidR="00DF726B" w:rsidRPr="001B3F4C" w:rsidRDefault="00DF726B" w:rsidP="0067140B">
      <w:pPr>
        <w:tabs>
          <w:tab w:val="left" w:pos="1134"/>
        </w:tabs>
        <w:ind w:firstLine="709"/>
        <w:jc w:val="both"/>
        <w:rPr>
          <w:sz w:val="24"/>
          <w:szCs w:val="24"/>
        </w:rPr>
      </w:pPr>
      <w:r w:rsidRPr="001B3F4C">
        <w:rPr>
          <w:sz w:val="24"/>
          <w:szCs w:val="24"/>
        </w:rPr>
        <w:t>Задача - осуществление муниципального земельного контроля за использованием земель, вовлечение земельных участков в хозяйственный оборот, повышение уровня доходов от использования земельных участков.</w:t>
      </w:r>
    </w:p>
    <w:p w:rsidR="00DF726B" w:rsidRPr="003F413B" w:rsidRDefault="00DF726B" w:rsidP="0067140B">
      <w:pPr>
        <w:tabs>
          <w:tab w:val="left" w:pos="1134"/>
        </w:tabs>
        <w:ind w:firstLine="709"/>
        <w:jc w:val="both"/>
        <w:rPr>
          <w:sz w:val="24"/>
          <w:szCs w:val="24"/>
        </w:rPr>
      </w:pPr>
      <w:r w:rsidRPr="003F413B">
        <w:rPr>
          <w:sz w:val="24"/>
          <w:szCs w:val="24"/>
        </w:rPr>
        <w:t>Направления деятельности:</w:t>
      </w:r>
    </w:p>
    <w:p w:rsidR="00DF726B" w:rsidRPr="003F413B"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3F413B">
        <w:rPr>
          <w:rFonts w:ascii="Times New Roman" w:hAnsi="Times New Roman" w:cs="Times New Roman"/>
          <w:sz w:val="24"/>
          <w:szCs w:val="24"/>
        </w:rPr>
        <w:t>обеспечение поступления средств в бюджет города Бердска за счет повышения эффективности использования земельных ресурсов, администрирование арендных платежей и организации аукционов по продаже земельных участков в собственность или прав аренды;</w:t>
      </w:r>
    </w:p>
    <w:p w:rsidR="00DF726B" w:rsidRPr="003F413B"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3F413B">
        <w:rPr>
          <w:rFonts w:ascii="Times New Roman" w:hAnsi="Times New Roman" w:cs="Times New Roman"/>
          <w:sz w:val="24"/>
          <w:szCs w:val="24"/>
        </w:rPr>
        <w:t>формирование земельных участков для предоставления их с торгов (конкурсов, аукционов) для строительства;</w:t>
      </w:r>
    </w:p>
    <w:p w:rsidR="00DF726B" w:rsidRPr="003F413B"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3F413B">
        <w:rPr>
          <w:rFonts w:ascii="Times New Roman" w:hAnsi="Times New Roman" w:cs="Times New Roman"/>
          <w:sz w:val="24"/>
          <w:szCs w:val="24"/>
        </w:rPr>
        <w:t>выдача разрешений на использование земельных участков без его пред</w:t>
      </w:r>
      <w:r w:rsidR="005B3AFB" w:rsidRPr="003F413B">
        <w:rPr>
          <w:rFonts w:ascii="Times New Roman" w:hAnsi="Times New Roman" w:cs="Times New Roman"/>
          <w:sz w:val="24"/>
          <w:szCs w:val="24"/>
        </w:rPr>
        <w:t>о</w:t>
      </w:r>
      <w:r w:rsidRPr="003F413B">
        <w:rPr>
          <w:rFonts w:ascii="Times New Roman" w:hAnsi="Times New Roman" w:cs="Times New Roman"/>
          <w:sz w:val="24"/>
          <w:szCs w:val="24"/>
        </w:rPr>
        <w:t>ставления;</w:t>
      </w:r>
    </w:p>
    <w:p w:rsidR="00DF726B" w:rsidRPr="003F413B"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3F413B">
        <w:rPr>
          <w:rFonts w:ascii="Times New Roman" w:hAnsi="Times New Roman" w:cs="Times New Roman"/>
          <w:sz w:val="24"/>
          <w:szCs w:val="24"/>
        </w:rPr>
        <w:t>осуществление муниципального земельного контроля за использованием земель;</w:t>
      </w:r>
    </w:p>
    <w:p w:rsidR="00DF726B" w:rsidRPr="003F413B"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3F413B">
        <w:rPr>
          <w:rFonts w:ascii="Times New Roman" w:hAnsi="Times New Roman" w:cs="Times New Roman"/>
          <w:sz w:val="24"/>
          <w:szCs w:val="24"/>
        </w:rPr>
        <w:t>обеспечение поступления средств в бюджет города Бердска, полученных в результате перераспределения земельных участков;</w:t>
      </w:r>
    </w:p>
    <w:p w:rsidR="00DF726B" w:rsidRPr="003F413B"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3F413B">
        <w:rPr>
          <w:rFonts w:ascii="Times New Roman" w:hAnsi="Times New Roman" w:cs="Times New Roman"/>
          <w:sz w:val="24"/>
          <w:szCs w:val="24"/>
        </w:rPr>
        <w:t>проведение мероприятий по выявлению правообладателей недвижимого имущества, но которое отсутствует кадастровая стоимость, с целью вовлечения его в налоговый оборот;</w:t>
      </w:r>
    </w:p>
    <w:p w:rsidR="00DF726B" w:rsidRPr="003F413B"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3F413B">
        <w:rPr>
          <w:rFonts w:ascii="Times New Roman" w:hAnsi="Times New Roman" w:cs="Times New Roman"/>
          <w:sz w:val="24"/>
          <w:szCs w:val="24"/>
        </w:rPr>
        <w:t>проведение мероприятий по оформлению прав за городом Бердском на выморочное имущество с целью дальнейшей реализации посредством проведения публичных торгов, предоставления земельных участков льготной категории граждан;</w:t>
      </w:r>
    </w:p>
    <w:p w:rsidR="00DF726B" w:rsidRPr="003F413B"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3F413B">
        <w:rPr>
          <w:rFonts w:ascii="Times New Roman" w:hAnsi="Times New Roman" w:cs="Times New Roman"/>
          <w:sz w:val="24"/>
          <w:szCs w:val="24"/>
        </w:rPr>
        <w:t>эффективное распоряжение лесными ресурсами, в том числе предоставление лесных участков в аренду по результатам аукционов;</w:t>
      </w:r>
    </w:p>
    <w:p w:rsidR="00DF726B" w:rsidRPr="003F413B"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3F413B">
        <w:rPr>
          <w:rFonts w:ascii="Times New Roman" w:hAnsi="Times New Roman" w:cs="Times New Roman"/>
          <w:sz w:val="24"/>
          <w:szCs w:val="24"/>
        </w:rPr>
        <w:t>организация и проведение профилактической работы с юридическими лицами и населением по предотвращению нарушений земельного, лесного законодательства путем привлечения интернет - ресурсов и средств массовой информации для освещения актуальных вопросов муниципального земельного и лесного контроля.</w:t>
      </w:r>
    </w:p>
    <w:p w:rsidR="00DF726B" w:rsidRPr="00613970" w:rsidRDefault="00DF726B" w:rsidP="0067140B">
      <w:pPr>
        <w:tabs>
          <w:tab w:val="left" w:pos="1134"/>
        </w:tabs>
        <w:ind w:firstLine="709"/>
        <w:jc w:val="both"/>
        <w:rPr>
          <w:sz w:val="24"/>
          <w:szCs w:val="24"/>
        </w:rPr>
      </w:pPr>
      <w:r w:rsidRPr="00613970">
        <w:rPr>
          <w:sz w:val="24"/>
          <w:szCs w:val="24"/>
        </w:rPr>
        <w:t>Нормативно-правовые акты, направленные на решение задачи:</w:t>
      </w:r>
    </w:p>
    <w:p w:rsidR="00DF726B" w:rsidRPr="00613970"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613970">
        <w:rPr>
          <w:rFonts w:ascii="Times New Roman" w:hAnsi="Times New Roman" w:cs="Times New Roman"/>
          <w:sz w:val="24"/>
          <w:szCs w:val="24"/>
        </w:rPr>
        <w:t xml:space="preserve">Земельный кодекс Российской </w:t>
      </w:r>
      <w:r w:rsidR="00D56AD3" w:rsidRPr="00613970">
        <w:rPr>
          <w:rFonts w:ascii="Times New Roman" w:hAnsi="Times New Roman" w:cs="Times New Roman"/>
          <w:sz w:val="24"/>
          <w:szCs w:val="24"/>
        </w:rPr>
        <w:t>Федерации</w:t>
      </w:r>
      <w:r w:rsidRPr="00613970">
        <w:rPr>
          <w:rFonts w:ascii="Times New Roman" w:hAnsi="Times New Roman" w:cs="Times New Roman"/>
          <w:sz w:val="24"/>
          <w:szCs w:val="24"/>
        </w:rPr>
        <w:t>;</w:t>
      </w:r>
    </w:p>
    <w:p w:rsidR="00DF726B" w:rsidRPr="00613970"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613970">
        <w:rPr>
          <w:rFonts w:ascii="Times New Roman" w:hAnsi="Times New Roman" w:cs="Times New Roman"/>
          <w:sz w:val="24"/>
          <w:szCs w:val="24"/>
        </w:rPr>
        <w:t>Федеральный закон от 31.07.2020 №</w:t>
      </w:r>
      <w:r w:rsidR="00A670E5" w:rsidRPr="00613970">
        <w:rPr>
          <w:rFonts w:ascii="Times New Roman" w:hAnsi="Times New Roman" w:cs="Times New Roman"/>
          <w:sz w:val="24"/>
          <w:szCs w:val="24"/>
        </w:rPr>
        <w:t xml:space="preserve"> </w:t>
      </w:r>
      <w:r w:rsidRPr="00613970">
        <w:rPr>
          <w:rFonts w:ascii="Times New Roman" w:hAnsi="Times New Roman" w:cs="Times New Roman"/>
          <w:sz w:val="24"/>
          <w:szCs w:val="24"/>
        </w:rPr>
        <w:t xml:space="preserve">248-ФЗ </w:t>
      </w:r>
      <w:r w:rsidR="004D1BB3" w:rsidRPr="00613970">
        <w:rPr>
          <w:rFonts w:ascii="Times New Roman" w:hAnsi="Times New Roman" w:cs="Times New Roman"/>
          <w:sz w:val="24"/>
          <w:szCs w:val="24"/>
        </w:rPr>
        <w:t>«</w:t>
      </w:r>
      <w:r w:rsidRPr="00613970">
        <w:rPr>
          <w:rFonts w:ascii="Times New Roman" w:hAnsi="Times New Roman" w:cs="Times New Roman"/>
          <w:sz w:val="24"/>
          <w:szCs w:val="24"/>
        </w:rPr>
        <w:t xml:space="preserve">О государственном контроле (надзоре) и муниципальном контроле в Российской </w:t>
      </w:r>
      <w:r w:rsidR="00D56AD3" w:rsidRPr="00613970">
        <w:rPr>
          <w:rFonts w:ascii="Times New Roman" w:hAnsi="Times New Roman" w:cs="Times New Roman"/>
          <w:sz w:val="24"/>
          <w:szCs w:val="24"/>
        </w:rPr>
        <w:t>Федерации</w:t>
      </w:r>
      <w:r w:rsidR="004D1BB3" w:rsidRPr="00613970">
        <w:rPr>
          <w:rFonts w:ascii="Times New Roman" w:hAnsi="Times New Roman" w:cs="Times New Roman"/>
          <w:sz w:val="24"/>
          <w:szCs w:val="24"/>
        </w:rPr>
        <w:t>»</w:t>
      </w:r>
      <w:r w:rsidRPr="00613970">
        <w:rPr>
          <w:rFonts w:ascii="Times New Roman" w:hAnsi="Times New Roman" w:cs="Times New Roman"/>
          <w:sz w:val="24"/>
          <w:szCs w:val="24"/>
        </w:rPr>
        <w:t>;</w:t>
      </w:r>
    </w:p>
    <w:p w:rsidR="00DF726B" w:rsidRPr="00613970"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613970">
        <w:rPr>
          <w:rFonts w:ascii="Times New Roman" w:hAnsi="Times New Roman" w:cs="Times New Roman"/>
          <w:sz w:val="24"/>
          <w:szCs w:val="24"/>
        </w:rPr>
        <w:t>Федеральный закон от 29.07.2017 №</w:t>
      </w:r>
      <w:r w:rsidR="00A670E5" w:rsidRPr="00613970">
        <w:rPr>
          <w:rFonts w:ascii="Times New Roman" w:hAnsi="Times New Roman" w:cs="Times New Roman"/>
          <w:sz w:val="24"/>
          <w:szCs w:val="24"/>
        </w:rPr>
        <w:t xml:space="preserve"> </w:t>
      </w:r>
      <w:r w:rsidRPr="00613970">
        <w:rPr>
          <w:rFonts w:ascii="Times New Roman" w:hAnsi="Times New Roman" w:cs="Times New Roman"/>
          <w:sz w:val="24"/>
          <w:szCs w:val="24"/>
        </w:rPr>
        <w:t xml:space="preserve">217-ФЗ </w:t>
      </w:r>
      <w:r w:rsidR="004D1BB3" w:rsidRPr="00613970">
        <w:rPr>
          <w:rFonts w:ascii="Times New Roman" w:hAnsi="Times New Roman" w:cs="Times New Roman"/>
          <w:sz w:val="24"/>
          <w:szCs w:val="24"/>
        </w:rPr>
        <w:t>«</w:t>
      </w:r>
      <w:r w:rsidRPr="00613970">
        <w:rPr>
          <w:rFonts w:ascii="Times New Roman" w:hAnsi="Times New Roman" w:cs="Times New Roman"/>
          <w:sz w:val="24"/>
          <w:szCs w:val="24"/>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w:t>
      </w:r>
      <w:r w:rsidR="00D56AD3" w:rsidRPr="00613970">
        <w:rPr>
          <w:rFonts w:ascii="Times New Roman" w:hAnsi="Times New Roman" w:cs="Times New Roman"/>
          <w:sz w:val="24"/>
          <w:szCs w:val="24"/>
        </w:rPr>
        <w:t>Федерации</w:t>
      </w:r>
      <w:r w:rsidR="004D1BB3" w:rsidRPr="00613970">
        <w:rPr>
          <w:rFonts w:ascii="Times New Roman" w:hAnsi="Times New Roman" w:cs="Times New Roman"/>
          <w:sz w:val="24"/>
          <w:szCs w:val="24"/>
        </w:rPr>
        <w:t>»</w:t>
      </w:r>
      <w:r w:rsidRPr="00613970">
        <w:rPr>
          <w:rFonts w:ascii="Times New Roman" w:hAnsi="Times New Roman" w:cs="Times New Roman"/>
          <w:sz w:val="24"/>
          <w:szCs w:val="24"/>
        </w:rPr>
        <w:t>;</w:t>
      </w:r>
    </w:p>
    <w:p w:rsidR="0091407D" w:rsidRPr="00290F94" w:rsidRDefault="0091407D"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613970">
        <w:rPr>
          <w:rFonts w:ascii="Times New Roman" w:hAnsi="Times New Roman" w:cs="Times New Roman"/>
          <w:sz w:val="24"/>
          <w:szCs w:val="24"/>
        </w:rPr>
        <w:t xml:space="preserve">Постановление Правительства </w:t>
      </w:r>
      <w:r w:rsidR="00E8596A" w:rsidRPr="00613970">
        <w:rPr>
          <w:rFonts w:ascii="Times New Roman" w:hAnsi="Times New Roman" w:cs="Times New Roman"/>
          <w:sz w:val="24"/>
          <w:szCs w:val="24"/>
        </w:rPr>
        <w:t xml:space="preserve">Российской </w:t>
      </w:r>
      <w:r w:rsidR="00D56AD3" w:rsidRPr="00613970">
        <w:rPr>
          <w:rFonts w:ascii="Times New Roman" w:hAnsi="Times New Roman" w:cs="Times New Roman"/>
          <w:sz w:val="24"/>
          <w:szCs w:val="24"/>
        </w:rPr>
        <w:t>Федерации</w:t>
      </w:r>
      <w:r w:rsidRPr="00613970">
        <w:rPr>
          <w:rFonts w:ascii="Times New Roman" w:hAnsi="Times New Roman" w:cs="Times New Roman"/>
          <w:sz w:val="24"/>
          <w:szCs w:val="24"/>
        </w:rPr>
        <w:t xml:space="preserve"> от 24.11.2021 </w:t>
      </w:r>
      <w:r w:rsidR="00DC2C7D" w:rsidRPr="00613970">
        <w:rPr>
          <w:rFonts w:ascii="Times New Roman" w:hAnsi="Times New Roman" w:cs="Times New Roman"/>
          <w:sz w:val="24"/>
          <w:szCs w:val="24"/>
        </w:rPr>
        <w:t>№</w:t>
      </w:r>
      <w:r w:rsidRPr="00613970">
        <w:rPr>
          <w:rFonts w:ascii="Times New Roman" w:hAnsi="Times New Roman" w:cs="Times New Roman"/>
          <w:sz w:val="24"/>
          <w:szCs w:val="24"/>
        </w:rPr>
        <w:t xml:space="preserve"> 2019 </w:t>
      </w:r>
      <w:r w:rsidR="004D1BB3" w:rsidRPr="00613970">
        <w:rPr>
          <w:rFonts w:ascii="Times New Roman" w:hAnsi="Times New Roman" w:cs="Times New Roman"/>
          <w:sz w:val="24"/>
          <w:szCs w:val="24"/>
        </w:rPr>
        <w:t>«</w:t>
      </w:r>
      <w:r w:rsidRPr="00613970">
        <w:rPr>
          <w:rFonts w:ascii="Times New Roman" w:hAnsi="Times New Roman" w:cs="Times New Roman"/>
          <w:sz w:val="24"/>
          <w:szCs w:val="24"/>
        </w:rPr>
        <w:t xml:space="preserve">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w:t>
      </w:r>
      <w:r w:rsidRPr="00290F94">
        <w:rPr>
          <w:rFonts w:ascii="Times New Roman" w:hAnsi="Times New Roman" w:cs="Times New Roman"/>
          <w:sz w:val="24"/>
          <w:szCs w:val="24"/>
        </w:rPr>
        <w:t xml:space="preserve">осуществляющими муниципальный земельный контроль, и о признании утратившими силу некоторых актов Правительства Российской </w:t>
      </w:r>
      <w:r w:rsidR="00D56AD3" w:rsidRPr="00290F94">
        <w:rPr>
          <w:rFonts w:ascii="Times New Roman" w:hAnsi="Times New Roman" w:cs="Times New Roman"/>
          <w:sz w:val="24"/>
          <w:szCs w:val="24"/>
        </w:rPr>
        <w:t>Федерации</w:t>
      </w:r>
      <w:r w:rsidR="004D1BB3" w:rsidRPr="00290F94">
        <w:rPr>
          <w:rFonts w:ascii="Times New Roman" w:hAnsi="Times New Roman" w:cs="Times New Roman"/>
          <w:sz w:val="24"/>
          <w:szCs w:val="24"/>
        </w:rPr>
        <w:t>»</w:t>
      </w:r>
      <w:r w:rsidRPr="00290F94">
        <w:rPr>
          <w:rFonts w:ascii="Times New Roman" w:hAnsi="Times New Roman" w:cs="Times New Roman"/>
          <w:sz w:val="24"/>
          <w:szCs w:val="24"/>
        </w:rPr>
        <w:t>;</w:t>
      </w:r>
    </w:p>
    <w:p w:rsidR="00DF726B" w:rsidRPr="00290F94" w:rsidRDefault="00DF726B"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290F94">
        <w:rPr>
          <w:rFonts w:ascii="Times New Roman" w:hAnsi="Times New Roman" w:cs="Times New Roman"/>
          <w:sz w:val="24"/>
          <w:szCs w:val="24"/>
        </w:rPr>
        <w:t xml:space="preserve">Положение </w:t>
      </w:r>
      <w:r w:rsidR="00741573" w:rsidRPr="00290F94">
        <w:rPr>
          <w:rFonts w:ascii="Times New Roman" w:hAnsi="Times New Roman" w:cs="Times New Roman"/>
          <w:sz w:val="24"/>
          <w:szCs w:val="24"/>
        </w:rPr>
        <w:t>о муниципальном земельном контроле</w:t>
      </w:r>
      <w:r w:rsidRPr="00290F94">
        <w:rPr>
          <w:rFonts w:ascii="Times New Roman" w:hAnsi="Times New Roman" w:cs="Times New Roman"/>
          <w:sz w:val="24"/>
          <w:szCs w:val="24"/>
        </w:rPr>
        <w:t xml:space="preserve"> </w:t>
      </w:r>
      <w:r w:rsidR="00741573" w:rsidRPr="00290F94">
        <w:rPr>
          <w:rFonts w:ascii="Times New Roman" w:hAnsi="Times New Roman" w:cs="Times New Roman"/>
          <w:sz w:val="24"/>
          <w:szCs w:val="24"/>
        </w:rPr>
        <w:t xml:space="preserve">в границах </w:t>
      </w:r>
      <w:r w:rsidRPr="00290F94">
        <w:rPr>
          <w:rFonts w:ascii="Times New Roman" w:hAnsi="Times New Roman" w:cs="Times New Roman"/>
          <w:sz w:val="24"/>
          <w:szCs w:val="24"/>
        </w:rPr>
        <w:t>города Бердска, утвержденное решение</w:t>
      </w:r>
      <w:r w:rsidR="00770D90" w:rsidRPr="00290F94">
        <w:rPr>
          <w:rFonts w:ascii="Times New Roman" w:hAnsi="Times New Roman" w:cs="Times New Roman"/>
          <w:sz w:val="24"/>
          <w:szCs w:val="24"/>
        </w:rPr>
        <w:t>м</w:t>
      </w:r>
      <w:r w:rsidRPr="00290F94">
        <w:rPr>
          <w:rFonts w:ascii="Times New Roman" w:hAnsi="Times New Roman" w:cs="Times New Roman"/>
          <w:sz w:val="24"/>
          <w:szCs w:val="24"/>
        </w:rPr>
        <w:t xml:space="preserve"> Совета депутатов города Бердска от 18.</w:t>
      </w:r>
      <w:r w:rsidR="00741573" w:rsidRPr="00290F94">
        <w:rPr>
          <w:rFonts w:ascii="Times New Roman" w:hAnsi="Times New Roman" w:cs="Times New Roman"/>
          <w:sz w:val="24"/>
          <w:szCs w:val="24"/>
        </w:rPr>
        <w:t>11</w:t>
      </w:r>
      <w:r w:rsidRPr="00290F94">
        <w:rPr>
          <w:rFonts w:ascii="Times New Roman" w:hAnsi="Times New Roman" w:cs="Times New Roman"/>
          <w:sz w:val="24"/>
          <w:szCs w:val="24"/>
        </w:rPr>
        <w:t>.20</w:t>
      </w:r>
      <w:r w:rsidR="00741573" w:rsidRPr="00290F94">
        <w:rPr>
          <w:rFonts w:ascii="Times New Roman" w:hAnsi="Times New Roman" w:cs="Times New Roman"/>
          <w:sz w:val="24"/>
          <w:szCs w:val="24"/>
        </w:rPr>
        <w:t>2</w:t>
      </w:r>
      <w:r w:rsidRPr="00290F94">
        <w:rPr>
          <w:rFonts w:ascii="Times New Roman" w:hAnsi="Times New Roman" w:cs="Times New Roman"/>
          <w:sz w:val="24"/>
          <w:szCs w:val="24"/>
        </w:rPr>
        <w:t>1 №</w:t>
      </w:r>
      <w:r w:rsidR="00A670E5" w:rsidRPr="00290F94">
        <w:rPr>
          <w:rFonts w:ascii="Times New Roman" w:hAnsi="Times New Roman" w:cs="Times New Roman"/>
          <w:sz w:val="24"/>
          <w:szCs w:val="24"/>
        </w:rPr>
        <w:t xml:space="preserve"> </w:t>
      </w:r>
      <w:r w:rsidRPr="00290F94">
        <w:rPr>
          <w:rFonts w:ascii="Times New Roman" w:hAnsi="Times New Roman" w:cs="Times New Roman"/>
          <w:sz w:val="24"/>
          <w:szCs w:val="24"/>
        </w:rPr>
        <w:t>2</w:t>
      </w:r>
      <w:r w:rsidR="00741573" w:rsidRPr="00290F94">
        <w:rPr>
          <w:rFonts w:ascii="Times New Roman" w:hAnsi="Times New Roman" w:cs="Times New Roman"/>
          <w:sz w:val="24"/>
          <w:szCs w:val="24"/>
        </w:rPr>
        <w:t>5</w:t>
      </w:r>
      <w:r w:rsidRPr="00290F94">
        <w:rPr>
          <w:rFonts w:ascii="Times New Roman" w:hAnsi="Times New Roman" w:cs="Times New Roman"/>
          <w:sz w:val="24"/>
          <w:szCs w:val="24"/>
        </w:rPr>
        <w:t>;</w:t>
      </w:r>
    </w:p>
    <w:p w:rsidR="00741573" w:rsidRPr="00290F94" w:rsidRDefault="00741573"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290F94">
        <w:rPr>
          <w:rFonts w:ascii="Times New Roman" w:hAnsi="Times New Roman" w:cs="Times New Roman"/>
          <w:sz w:val="24"/>
          <w:szCs w:val="24"/>
        </w:rPr>
        <w:t>Положение о муниципальном лесном контроле в границах города Бердска, утвержденное решение</w:t>
      </w:r>
      <w:r w:rsidR="00770D90" w:rsidRPr="00290F94">
        <w:rPr>
          <w:rFonts w:ascii="Times New Roman" w:hAnsi="Times New Roman" w:cs="Times New Roman"/>
          <w:sz w:val="24"/>
          <w:szCs w:val="24"/>
        </w:rPr>
        <w:t>м</w:t>
      </w:r>
      <w:r w:rsidRPr="00290F94">
        <w:rPr>
          <w:rFonts w:ascii="Times New Roman" w:hAnsi="Times New Roman" w:cs="Times New Roman"/>
          <w:sz w:val="24"/>
          <w:szCs w:val="24"/>
        </w:rPr>
        <w:t xml:space="preserve"> Совета депутатов города Бердска от 18.11.2021 №</w:t>
      </w:r>
      <w:r w:rsidR="00A670E5" w:rsidRPr="00290F94">
        <w:rPr>
          <w:rFonts w:ascii="Times New Roman" w:hAnsi="Times New Roman" w:cs="Times New Roman"/>
          <w:sz w:val="24"/>
          <w:szCs w:val="24"/>
        </w:rPr>
        <w:t xml:space="preserve"> </w:t>
      </w:r>
      <w:r w:rsidRPr="00290F94">
        <w:rPr>
          <w:rFonts w:ascii="Times New Roman" w:hAnsi="Times New Roman" w:cs="Times New Roman"/>
          <w:sz w:val="24"/>
          <w:szCs w:val="24"/>
        </w:rPr>
        <w:t>27.</w:t>
      </w:r>
    </w:p>
    <w:p w:rsidR="00DF726B" w:rsidRPr="00290F94" w:rsidRDefault="00DF726B" w:rsidP="0067140B">
      <w:pPr>
        <w:tabs>
          <w:tab w:val="left" w:pos="1134"/>
        </w:tabs>
        <w:ind w:firstLine="709"/>
        <w:rPr>
          <w:sz w:val="24"/>
          <w:szCs w:val="24"/>
        </w:rPr>
      </w:pPr>
      <w:r w:rsidRPr="00290F94">
        <w:rPr>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2617"/>
        <w:gridCol w:w="1243"/>
        <w:gridCol w:w="1318"/>
        <w:gridCol w:w="1024"/>
        <w:gridCol w:w="1036"/>
        <w:gridCol w:w="1024"/>
      </w:tblGrid>
      <w:tr w:rsidR="00EF1B0E" w:rsidRPr="00710ACA" w:rsidTr="00290F94">
        <w:trPr>
          <w:tblHeader/>
        </w:trPr>
        <w:tc>
          <w:tcPr>
            <w:tcW w:w="925" w:type="pct"/>
            <w:vMerge w:val="restart"/>
            <w:shd w:val="clear" w:color="auto" w:fill="auto"/>
            <w:vAlign w:val="center"/>
          </w:tcPr>
          <w:p w:rsidR="00290F94" w:rsidRPr="00710ACA" w:rsidRDefault="00290F94" w:rsidP="0067140B">
            <w:pPr>
              <w:tabs>
                <w:tab w:val="left" w:pos="1134"/>
              </w:tabs>
              <w:jc w:val="center"/>
              <w:rPr>
                <w:b/>
                <w:szCs w:val="22"/>
              </w:rPr>
            </w:pPr>
            <w:r w:rsidRPr="00710ACA">
              <w:rPr>
                <w:b/>
                <w:szCs w:val="22"/>
              </w:rPr>
              <w:t>Основные направления</w:t>
            </w:r>
          </w:p>
        </w:tc>
        <w:tc>
          <w:tcPr>
            <w:tcW w:w="4075" w:type="pct"/>
            <w:gridSpan w:val="6"/>
          </w:tcPr>
          <w:p w:rsidR="00290F94" w:rsidRPr="00710ACA" w:rsidRDefault="00290F94" w:rsidP="0067140B">
            <w:pPr>
              <w:tabs>
                <w:tab w:val="left" w:pos="1134"/>
              </w:tabs>
              <w:jc w:val="center"/>
              <w:rPr>
                <w:b/>
                <w:szCs w:val="22"/>
              </w:rPr>
            </w:pPr>
            <w:r w:rsidRPr="00710ACA">
              <w:rPr>
                <w:b/>
                <w:szCs w:val="22"/>
              </w:rPr>
              <w:t>Целевые индикаторы</w:t>
            </w:r>
          </w:p>
        </w:tc>
      </w:tr>
      <w:tr w:rsidR="00EF1B0E" w:rsidRPr="00710ACA" w:rsidTr="00290F94">
        <w:trPr>
          <w:tblHeader/>
        </w:trPr>
        <w:tc>
          <w:tcPr>
            <w:tcW w:w="925" w:type="pct"/>
            <w:vMerge/>
            <w:shd w:val="clear" w:color="auto" w:fill="auto"/>
            <w:vAlign w:val="center"/>
          </w:tcPr>
          <w:p w:rsidR="00290F94" w:rsidRPr="00710ACA" w:rsidRDefault="00290F94" w:rsidP="0067140B">
            <w:pPr>
              <w:tabs>
                <w:tab w:val="left" w:pos="1134"/>
              </w:tabs>
              <w:jc w:val="center"/>
              <w:rPr>
                <w:b/>
                <w:szCs w:val="22"/>
              </w:rPr>
            </w:pPr>
          </w:p>
        </w:tc>
        <w:tc>
          <w:tcPr>
            <w:tcW w:w="1291" w:type="pct"/>
            <w:shd w:val="clear" w:color="auto" w:fill="auto"/>
            <w:vAlign w:val="center"/>
          </w:tcPr>
          <w:p w:rsidR="00290F94" w:rsidRPr="00710ACA" w:rsidRDefault="00290F94" w:rsidP="0067140B">
            <w:pPr>
              <w:tabs>
                <w:tab w:val="left" w:pos="1134"/>
              </w:tabs>
              <w:jc w:val="center"/>
              <w:rPr>
                <w:b/>
                <w:szCs w:val="22"/>
              </w:rPr>
            </w:pPr>
            <w:r w:rsidRPr="00710ACA">
              <w:rPr>
                <w:b/>
                <w:szCs w:val="22"/>
              </w:rPr>
              <w:t>Наименование показателя</w:t>
            </w:r>
          </w:p>
        </w:tc>
        <w:tc>
          <w:tcPr>
            <w:tcW w:w="613" w:type="pct"/>
          </w:tcPr>
          <w:p w:rsidR="00290F94" w:rsidRPr="00710ACA" w:rsidRDefault="00290F94" w:rsidP="0067140B">
            <w:pPr>
              <w:tabs>
                <w:tab w:val="left" w:pos="1134"/>
              </w:tabs>
              <w:jc w:val="center"/>
              <w:rPr>
                <w:b/>
                <w:szCs w:val="22"/>
              </w:rPr>
            </w:pPr>
            <w:r w:rsidRPr="00710ACA">
              <w:rPr>
                <w:b/>
                <w:szCs w:val="22"/>
              </w:rPr>
              <w:t>2023</w:t>
            </w:r>
          </w:p>
          <w:p w:rsidR="00290F94" w:rsidRPr="00710ACA" w:rsidRDefault="00290F94" w:rsidP="0067140B">
            <w:pPr>
              <w:tabs>
                <w:tab w:val="left" w:pos="1134"/>
              </w:tabs>
              <w:jc w:val="center"/>
              <w:rPr>
                <w:b/>
                <w:szCs w:val="22"/>
              </w:rPr>
            </w:pPr>
            <w:r w:rsidRPr="00710ACA">
              <w:rPr>
                <w:b/>
                <w:szCs w:val="22"/>
              </w:rPr>
              <w:t>факт</w:t>
            </w:r>
          </w:p>
        </w:tc>
        <w:tc>
          <w:tcPr>
            <w:tcW w:w="650" w:type="pct"/>
            <w:shd w:val="clear" w:color="auto" w:fill="auto"/>
            <w:vAlign w:val="center"/>
          </w:tcPr>
          <w:p w:rsidR="00290F94" w:rsidRPr="00710ACA" w:rsidRDefault="00290F94" w:rsidP="0067140B">
            <w:pPr>
              <w:tabs>
                <w:tab w:val="left" w:pos="1134"/>
              </w:tabs>
              <w:jc w:val="center"/>
              <w:rPr>
                <w:b/>
                <w:szCs w:val="22"/>
              </w:rPr>
            </w:pPr>
            <w:r w:rsidRPr="00710ACA">
              <w:rPr>
                <w:b/>
                <w:szCs w:val="22"/>
              </w:rPr>
              <w:t>2024</w:t>
            </w:r>
          </w:p>
          <w:p w:rsidR="00290F94" w:rsidRPr="00710ACA" w:rsidRDefault="00290F94" w:rsidP="0067140B">
            <w:pPr>
              <w:tabs>
                <w:tab w:val="left" w:pos="1134"/>
              </w:tabs>
              <w:jc w:val="center"/>
              <w:rPr>
                <w:b/>
                <w:szCs w:val="22"/>
              </w:rPr>
            </w:pPr>
            <w:r w:rsidRPr="00710ACA">
              <w:rPr>
                <w:b/>
                <w:szCs w:val="22"/>
              </w:rPr>
              <w:t>ожидаемое</w:t>
            </w:r>
          </w:p>
        </w:tc>
        <w:tc>
          <w:tcPr>
            <w:tcW w:w="505" w:type="pct"/>
            <w:shd w:val="clear" w:color="auto" w:fill="auto"/>
            <w:vAlign w:val="center"/>
          </w:tcPr>
          <w:p w:rsidR="00290F94" w:rsidRPr="00710ACA" w:rsidRDefault="00290F94" w:rsidP="0067140B">
            <w:pPr>
              <w:tabs>
                <w:tab w:val="left" w:pos="1134"/>
              </w:tabs>
              <w:jc w:val="center"/>
              <w:rPr>
                <w:b/>
                <w:szCs w:val="22"/>
              </w:rPr>
            </w:pPr>
            <w:r w:rsidRPr="00710ACA">
              <w:rPr>
                <w:b/>
                <w:szCs w:val="22"/>
              </w:rPr>
              <w:t>202</w:t>
            </w:r>
            <w:r w:rsidR="001C3351" w:rsidRPr="00710ACA">
              <w:rPr>
                <w:b/>
                <w:szCs w:val="22"/>
              </w:rPr>
              <w:t>5</w:t>
            </w:r>
            <w:r w:rsidRPr="00710ACA">
              <w:rPr>
                <w:b/>
                <w:szCs w:val="22"/>
              </w:rPr>
              <w:t xml:space="preserve"> </w:t>
            </w:r>
          </w:p>
          <w:p w:rsidR="00290F94" w:rsidRPr="00710ACA" w:rsidRDefault="00290F94" w:rsidP="0067140B">
            <w:pPr>
              <w:tabs>
                <w:tab w:val="left" w:pos="1134"/>
              </w:tabs>
              <w:jc w:val="center"/>
              <w:rPr>
                <w:b/>
                <w:szCs w:val="22"/>
              </w:rPr>
            </w:pPr>
            <w:r w:rsidRPr="00710ACA">
              <w:rPr>
                <w:b/>
                <w:szCs w:val="22"/>
              </w:rPr>
              <w:t>прогноз</w:t>
            </w:r>
          </w:p>
        </w:tc>
        <w:tc>
          <w:tcPr>
            <w:tcW w:w="511" w:type="pct"/>
            <w:shd w:val="clear" w:color="auto" w:fill="auto"/>
            <w:vAlign w:val="center"/>
          </w:tcPr>
          <w:p w:rsidR="00290F94" w:rsidRPr="00710ACA" w:rsidRDefault="00290F94" w:rsidP="0067140B">
            <w:pPr>
              <w:tabs>
                <w:tab w:val="left" w:pos="1134"/>
              </w:tabs>
              <w:jc w:val="center"/>
              <w:rPr>
                <w:b/>
                <w:szCs w:val="22"/>
              </w:rPr>
            </w:pPr>
            <w:r w:rsidRPr="00710ACA">
              <w:rPr>
                <w:b/>
                <w:szCs w:val="22"/>
              </w:rPr>
              <w:t>202</w:t>
            </w:r>
            <w:r w:rsidR="001C3351" w:rsidRPr="00710ACA">
              <w:rPr>
                <w:b/>
                <w:szCs w:val="22"/>
              </w:rPr>
              <w:t>6</w:t>
            </w:r>
            <w:r w:rsidRPr="00710ACA">
              <w:rPr>
                <w:b/>
                <w:szCs w:val="22"/>
              </w:rPr>
              <w:t xml:space="preserve"> </w:t>
            </w:r>
          </w:p>
          <w:p w:rsidR="00290F94" w:rsidRPr="00710ACA" w:rsidRDefault="00290F94" w:rsidP="0067140B">
            <w:pPr>
              <w:tabs>
                <w:tab w:val="left" w:pos="1134"/>
              </w:tabs>
              <w:jc w:val="center"/>
              <w:rPr>
                <w:b/>
                <w:szCs w:val="22"/>
              </w:rPr>
            </w:pPr>
            <w:r w:rsidRPr="00710ACA">
              <w:rPr>
                <w:b/>
                <w:szCs w:val="22"/>
              </w:rPr>
              <w:t>прогноз</w:t>
            </w:r>
          </w:p>
        </w:tc>
        <w:tc>
          <w:tcPr>
            <w:tcW w:w="505" w:type="pct"/>
            <w:shd w:val="clear" w:color="auto" w:fill="auto"/>
            <w:vAlign w:val="center"/>
          </w:tcPr>
          <w:p w:rsidR="00290F94" w:rsidRPr="00710ACA" w:rsidRDefault="00290F94" w:rsidP="0067140B">
            <w:pPr>
              <w:tabs>
                <w:tab w:val="left" w:pos="1134"/>
              </w:tabs>
              <w:jc w:val="center"/>
              <w:rPr>
                <w:b/>
                <w:szCs w:val="22"/>
              </w:rPr>
            </w:pPr>
            <w:r w:rsidRPr="00710ACA">
              <w:rPr>
                <w:b/>
                <w:szCs w:val="22"/>
              </w:rPr>
              <w:t>202</w:t>
            </w:r>
            <w:r w:rsidR="001C3351" w:rsidRPr="00710ACA">
              <w:rPr>
                <w:b/>
                <w:szCs w:val="22"/>
              </w:rPr>
              <w:t>7</w:t>
            </w:r>
            <w:r w:rsidRPr="00710ACA">
              <w:rPr>
                <w:b/>
                <w:szCs w:val="22"/>
              </w:rPr>
              <w:t xml:space="preserve"> </w:t>
            </w:r>
          </w:p>
          <w:p w:rsidR="00290F94" w:rsidRPr="00710ACA" w:rsidRDefault="00290F94" w:rsidP="0067140B">
            <w:pPr>
              <w:tabs>
                <w:tab w:val="left" w:pos="1134"/>
              </w:tabs>
              <w:jc w:val="center"/>
              <w:rPr>
                <w:b/>
                <w:szCs w:val="22"/>
              </w:rPr>
            </w:pPr>
            <w:r w:rsidRPr="00710ACA">
              <w:rPr>
                <w:b/>
                <w:szCs w:val="22"/>
              </w:rPr>
              <w:t>прогноз</w:t>
            </w:r>
          </w:p>
        </w:tc>
      </w:tr>
      <w:tr w:rsidR="00EF1B0E" w:rsidRPr="00710ACA" w:rsidTr="00A51A1B">
        <w:tc>
          <w:tcPr>
            <w:tcW w:w="925" w:type="pct"/>
            <w:vMerge w:val="restart"/>
            <w:shd w:val="clear" w:color="auto" w:fill="auto"/>
            <w:vAlign w:val="center"/>
          </w:tcPr>
          <w:p w:rsidR="001C3351" w:rsidRPr="00710ACA" w:rsidRDefault="001C3351" w:rsidP="001C3351">
            <w:pPr>
              <w:tabs>
                <w:tab w:val="left" w:pos="1134"/>
              </w:tabs>
              <w:jc w:val="both"/>
              <w:rPr>
                <w:szCs w:val="22"/>
              </w:rPr>
            </w:pPr>
            <w:r w:rsidRPr="00710ACA">
              <w:rPr>
                <w:szCs w:val="22"/>
              </w:rPr>
              <w:t>Повышение уровня доходов от использования земельных участков</w:t>
            </w:r>
          </w:p>
        </w:tc>
        <w:tc>
          <w:tcPr>
            <w:tcW w:w="1291" w:type="pct"/>
            <w:shd w:val="clear" w:color="auto" w:fill="auto"/>
            <w:vAlign w:val="center"/>
          </w:tcPr>
          <w:p w:rsidR="001C3351" w:rsidRPr="00710ACA" w:rsidRDefault="001C3351" w:rsidP="001C3351">
            <w:pPr>
              <w:tabs>
                <w:tab w:val="left" w:pos="1134"/>
              </w:tabs>
              <w:jc w:val="both"/>
              <w:rPr>
                <w:szCs w:val="22"/>
              </w:rPr>
            </w:pPr>
            <w:r w:rsidRPr="00710ACA">
              <w:rPr>
                <w:szCs w:val="22"/>
              </w:rPr>
              <w:t>Продажа земельных участков, ед.</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3351" w:rsidRPr="00710ACA" w:rsidRDefault="001C3351" w:rsidP="001C3351">
            <w:pPr>
              <w:widowControl w:val="0"/>
              <w:jc w:val="center"/>
              <w:rPr>
                <w:szCs w:val="22"/>
              </w:rPr>
            </w:pPr>
            <w:r w:rsidRPr="00710ACA">
              <w:rPr>
                <w:rFonts w:eastAsia="Calibri"/>
                <w:szCs w:val="22"/>
              </w:rPr>
              <w:t>2 761,0</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3351" w:rsidRPr="00710ACA" w:rsidRDefault="001C3351" w:rsidP="001C3351">
            <w:pPr>
              <w:widowControl w:val="0"/>
              <w:jc w:val="center"/>
              <w:rPr>
                <w:szCs w:val="22"/>
              </w:rPr>
            </w:pPr>
            <w:r w:rsidRPr="00710ACA">
              <w:rPr>
                <w:rFonts w:eastAsia="Calibri"/>
                <w:szCs w:val="22"/>
              </w:rPr>
              <w:t>7 658,7</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3351" w:rsidRPr="00710ACA" w:rsidRDefault="001C3351" w:rsidP="001C3351">
            <w:pPr>
              <w:widowControl w:val="0"/>
              <w:jc w:val="center"/>
              <w:rPr>
                <w:szCs w:val="22"/>
              </w:rPr>
            </w:pPr>
            <w:r w:rsidRPr="00710ACA">
              <w:rPr>
                <w:rFonts w:eastAsia="Calibri"/>
                <w:szCs w:val="22"/>
              </w:rPr>
              <w:t>7 860,1</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3351" w:rsidRPr="00710ACA" w:rsidRDefault="001C3351" w:rsidP="001C3351">
            <w:pPr>
              <w:widowControl w:val="0"/>
              <w:jc w:val="center"/>
              <w:rPr>
                <w:szCs w:val="22"/>
              </w:rPr>
            </w:pPr>
            <w:r w:rsidRPr="00710ACA">
              <w:rPr>
                <w:rFonts w:eastAsia="Calibri"/>
                <w:szCs w:val="22"/>
                <w:lang w:eastAsia="en-US"/>
              </w:rPr>
              <w:t>3 000,0</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3351" w:rsidRPr="00710ACA" w:rsidRDefault="001C3351" w:rsidP="001C3351">
            <w:pPr>
              <w:widowControl w:val="0"/>
              <w:jc w:val="center"/>
              <w:rPr>
                <w:szCs w:val="22"/>
              </w:rPr>
            </w:pPr>
            <w:r w:rsidRPr="00710ACA">
              <w:rPr>
                <w:rFonts w:eastAsia="Calibri"/>
                <w:szCs w:val="22"/>
                <w:lang w:eastAsia="en-US"/>
              </w:rPr>
              <w:t>2 500,0</w:t>
            </w:r>
          </w:p>
        </w:tc>
      </w:tr>
      <w:tr w:rsidR="00EF1B0E" w:rsidRPr="00710ACA" w:rsidTr="00A51A1B">
        <w:tc>
          <w:tcPr>
            <w:tcW w:w="925" w:type="pct"/>
            <w:vMerge/>
            <w:shd w:val="clear" w:color="auto" w:fill="auto"/>
            <w:vAlign w:val="center"/>
          </w:tcPr>
          <w:p w:rsidR="00EF1B0E" w:rsidRPr="00710ACA" w:rsidRDefault="00EF1B0E" w:rsidP="00EF1B0E">
            <w:pPr>
              <w:tabs>
                <w:tab w:val="left" w:pos="1134"/>
              </w:tabs>
              <w:jc w:val="center"/>
              <w:rPr>
                <w:szCs w:val="22"/>
              </w:rPr>
            </w:pPr>
          </w:p>
        </w:tc>
        <w:tc>
          <w:tcPr>
            <w:tcW w:w="1291" w:type="pct"/>
            <w:shd w:val="clear" w:color="auto" w:fill="auto"/>
            <w:vAlign w:val="center"/>
          </w:tcPr>
          <w:p w:rsidR="00EF1B0E" w:rsidRPr="00710ACA" w:rsidRDefault="00EF1B0E" w:rsidP="00EF1B0E">
            <w:pPr>
              <w:tabs>
                <w:tab w:val="left" w:pos="1134"/>
              </w:tabs>
              <w:jc w:val="both"/>
              <w:rPr>
                <w:szCs w:val="22"/>
              </w:rPr>
            </w:pPr>
            <w:r w:rsidRPr="00710ACA">
              <w:rPr>
                <w:szCs w:val="22"/>
              </w:rPr>
              <w:t>Плата за увеличение площади земельных участков, тыс. руб.</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1B0E" w:rsidRPr="00710ACA" w:rsidRDefault="00EF1B0E" w:rsidP="00EF1B0E">
            <w:pPr>
              <w:widowControl w:val="0"/>
              <w:jc w:val="center"/>
              <w:rPr>
                <w:szCs w:val="22"/>
              </w:rPr>
            </w:pPr>
            <w:r w:rsidRPr="00710ACA">
              <w:rPr>
                <w:szCs w:val="22"/>
              </w:rPr>
              <w:t>21 658,3</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1B0E" w:rsidRPr="00710ACA" w:rsidRDefault="00EF1B0E" w:rsidP="00EF1B0E">
            <w:pPr>
              <w:widowControl w:val="0"/>
              <w:jc w:val="center"/>
              <w:rPr>
                <w:szCs w:val="22"/>
              </w:rPr>
            </w:pPr>
            <w:r w:rsidRPr="00710ACA">
              <w:rPr>
                <w:rFonts w:eastAsia="Calibri"/>
                <w:szCs w:val="22"/>
              </w:rPr>
              <w:t>6 135,4</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1B0E" w:rsidRPr="00710ACA" w:rsidRDefault="00EF1B0E" w:rsidP="00EF1B0E">
            <w:pPr>
              <w:widowControl w:val="0"/>
              <w:jc w:val="center"/>
              <w:rPr>
                <w:szCs w:val="22"/>
              </w:rPr>
            </w:pPr>
            <w:r w:rsidRPr="00710ACA">
              <w:rPr>
                <w:rFonts w:eastAsia="Calibri"/>
                <w:szCs w:val="22"/>
              </w:rPr>
              <w:t>2 000,0</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1B0E" w:rsidRPr="00710ACA" w:rsidRDefault="00EF1B0E" w:rsidP="00EF1B0E">
            <w:pPr>
              <w:widowControl w:val="0"/>
              <w:jc w:val="center"/>
              <w:rPr>
                <w:szCs w:val="22"/>
              </w:rPr>
            </w:pPr>
            <w:r w:rsidRPr="00710ACA">
              <w:rPr>
                <w:rFonts w:eastAsia="Calibri"/>
                <w:szCs w:val="22"/>
                <w:lang w:eastAsia="en-US"/>
              </w:rPr>
              <w:t>2 000,0</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1B0E" w:rsidRPr="00710ACA" w:rsidRDefault="00EF1B0E" w:rsidP="00EF1B0E">
            <w:pPr>
              <w:widowControl w:val="0"/>
              <w:jc w:val="center"/>
              <w:rPr>
                <w:szCs w:val="22"/>
              </w:rPr>
            </w:pPr>
            <w:r w:rsidRPr="00710ACA">
              <w:rPr>
                <w:rFonts w:eastAsia="Calibri"/>
                <w:szCs w:val="22"/>
                <w:lang w:eastAsia="en-US"/>
              </w:rPr>
              <w:t>2 000,0</w:t>
            </w:r>
          </w:p>
        </w:tc>
      </w:tr>
      <w:tr w:rsidR="00EF1B0E" w:rsidRPr="00710ACA" w:rsidTr="00A51A1B">
        <w:tc>
          <w:tcPr>
            <w:tcW w:w="925" w:type="pct"/>
            <w:vMerge/>
            <w:shd w:val="clear" w:color="auto" w:fill="auto"/>
            <w:vAlign w:val="center"/>
          </w:tcPr>
          <w:p w:rsidR="001C3351" w:rsidRPr="00710ACA" w:rsidRDefault="001C3351" w:rsidP="001C3351">
            <w:pPr>
              <w:tabs>
                <w:tab w:val="left" w:pos="1134"/>
              </w:tabs>
              <w:jc w:val="center"/>
              <w:rPr>
                <w:szCs w:val="22"/>
              </w:rPr>
            </w:pPr>
          </w:p>
        </w:tc>
        <w:tc>
          <w:tcPr>
            <w:tcW w:w="1291" w:type="pct"/>
            <w:shd w:val="clear" w:color="auto" w:fill="auto"/>
            <w:vAlign w:val="center"/>
          </w:tcPr>
          <w:p w:rsidR="001C3351" w:rsidRPr="00710ACA" w:rsidRDefault="001C3351" w:rsidP="001C3351">
            <w:pPr>
              <w:tabs>
                <w:tab w:val="left" w:pos="1134"/>
              </w:tabs>
              <w:jc w:val="both"/>
              <w:rPr>
                <w:szCs w:val="22"/>
              </w:rPr>
            </w:pPr>
            <w:r w:rsidRPr="00710ACA">
              <w:rPr>
                <w:szCs w:val="22"/>
              </w:rPr>
              <w:t xml:space="preserve">Арендная плата за </w:t>
            </w:r>
            <w:r w:rsidRPr="00710ACA">
              <w:rPr>
                <w:szCs w:val="22"/>
              </w:rPr>
              <w:lastRenderedPageBreak/>
              <w:t>земельные участки, тыс. руб.</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3351" w:rsidRPr="00710ACA" w:rsidRDefault="001C3351" w:rsidP="001C3351">
            <w:pPr>
              <w:widowControl w:val="0"/>
              <w:jc w:val="center"/>
              <w:rPr>
                <w:szCs w:val="22"/>
              </w:rPr>
            </w:pPr>
            <w:r w:rsidRPr="00710ACA">
              <w:rPr>
                <w:rFonts w:eastAsia="Calibri"/>
                <w:szCs w:val="22"/>
              </w:rPr>
              <w:lastRenderedPageBreak/>
              <w:t>32 404,9</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3351" w:rsidRPr="00710ACA" w:rsidRDefault="001C3351" w:rsidP="001C3351">
            <w:pPr>
              <w:widowControl w:val="0"/>
              <w:jc w:val="center"/>
              <w:rPr>
                <w:szCs w:val="22"/>
              </w:rPr>
            </w:pPr>
            <w:r w:rsidRPr="00710ACA">
              <w:rPr>
                <w:rFonts w:eastAsia="Calibri"/>
                <w:szCs w:val="22"/>
              </w:rPr>
              <w:t>27 001,7</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3351" w:rsidRPr="00710ACA" w:rsidRDefault="001C3351" w:rsidP="001C3351">
            <w:pPr>
              <w:widowControl w:val="0"/>
              <w:jc w:val="center"/>
              <w:rPr>
                <w:szCs w:val="22"/>
              </w:rPr>
            </w:pPr>
            <w:r w:rsidRPr="00710ACA">
              <w:rPr>
                <w:rFonts w:eastAsia="Calibri"/>
                <w:szCs w:val="22"/>
              </w:rPr>
              <w:t>25 802,2</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3351" w:rsidRPr="00710ACA" w:rsidRDefault="001C3351" w:rsidP="001C3351">
            <w:pPr>
              <w:widowControl w:val="0"/>
              <w:jc w:val="center"/>
              <w:rPr>
                <w:szCs w:val="22"/>
              </w:rPr>
            </w:pPr>
            <w:r w:rsidRPr="00710ACA">
              <w:rPr>
                <w:rFonts w:eastAsia="Calibri"/>
                <w:szCs w:val="22"/>
                <w:lang w:eastAsia="en-US"/>
              </w:rPr>
              <w:t>22 593,0</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3351" w:rsidRPr="00710ACA" w:rsidRDefault="001C3351" w:rsidP="001C3351">
            <w:pPr>
              <w:widowControl w:val="0"/>
              <w:jc w:val="center"/>
              <w:rPr>
                <w:szCs w:val="22"/>
              </w:rPr>
            </w:pPr>
            <w:r w:rsidRPr="00710ACA">
              <w:rPr>
                <w:rFonts w:eastAsia="Calibri"/>
                <w:szCs w:val="22"/>
                <w:lang w:eastAsia="en-US"/>
              </w:rPr>
              <w:t>17 852,9</w:t>
            </w:r>
          </w:p>
        </w:tc>
      </w:tr>
    </w:tbl>
    <w:p w:rsidR="00737E05" w:rsidRPr="00E87116" w:rsidRDefault="00DF726B" w:rsidP="00282022">
      <w:pPr>
        <w:pStyle w:val="2"/>
        <w:numPr>
          <w:ilvl w:val="0"/>
          <w:numId w:val="15"/>
        </w:numPr>
        <w:tabs>
          <w:tab w:val="left" w:pos="993"/>
          <w:tab w:val="left" w:pos="1134"/>
        </w:tabs>
        <w:spacing w:before="0" w:after="0"/>
        <w:ind w:left="0" w:firstLine="709"/>
        <w:jc w:val="both"/>
        <w:rPr>
          <w:sz w:val="24"/>
          <w:szCs w:val="24"/>
        </w:rPr>
      </w:pPr>
      <w:bookmarkStart w:id="62" w:name="_Toc182320860"/>
      <w:r w:rsidRPr="00E87116">
        <w:rPr>
          <w:rFonts w:ascii="Times New Roman" w:hAnsi="Times New Roman"/>
          <w:i w:val="0"/>
          <w:sz w:val="24"/>
          <w:szCs w:val="24"/>
        </w:rPr>
        <w:lastRenderedPageBreak/>
        <w:t>Формирование и содержание муниципального архива</w:t>
      </w:r>
      <w:bookmarkEnd w:id="62"/>
      <w:r w:rsidRPr="00E87116">
        <w:rPr>
          <w:rFonts w:ascii="Times New Roman" w:hAnsi="Times New Roman"/>
          <w:i w:val="0"/>
          <w:sz w:val="24"/>
          <w:szCs w:val="24"/>
        </w:rPr>
        <w:t xml:space="preserve"> </w:t>
      </w:r>
      <w:bookmarkStart w:id="63" w:name="_Toc122679764"/>
      <w:bookmarkStart w:id="64" w:name="_Toc122679765"/>
    </w:p>
    <w:p w:rsidR="00FE2910" w:rsidRPr="00C23436" w:rsidRDefault="00737E05" w:rsidP="0067140B">
      <w:pPr>
        <w:pStyle w:val="2"/>
        <w:tabs>
          <w:tab w:val="left" w:pos="709"/>
          <w:tab w:val="left" w:pos="1134"/>
        </w:tabs>
        <w:spacing w:before="0" w:after="0"/>
        <w:jc w:val="both"/>
        <w:rPr>
          <w:rFonts w:ascii="Times New Roman" w:hAnsi="Times New Roman"/>
          <w:b w:val="0"/>
          <w:i w:val="0"/>
          <w:sz w:val="24"/>
          <w:szCs w:val="24"/>
        </w:rPr>
      </w:pPr>
      <w:r w:rsidRPr="00E87116">
        <w:rPr>
          <w:rFonts w:ascii="Times New Roman" w:hAnsi="Times New Roman"/>
          <w:i w:val="0"/>
          <w:sz w:val="24"/>
          <w:szCs w:val="24"/>
        </w:rPr>
        <w:tab/>
      </w:r>
      <w:bookmarkStart w:id="65" w:name="_Toc149651162"/>
      <w:bookmarkStart w:id="66" w:name="_Toc182320674"/>
      <w:bookmarkStart w:id="67" w:name="_Toc182320861"/>
      <w:r w:rsidR="00FE2910" w:rsidRPr="00E87116">
        <w:rPr>
          <w:rFonts w:ascii="Times New Roman" w:hAnsi="Times New Roman"/>
          <w:b w:val="0"/>
          <w:i w:val="0"/>
          <w:sz w:val="24"/>
          <w:szCs w:val="24"/>
        </w:rPr>
        <w:t>Задача – обеспечение сохранности и ведение государственного учета архивных документов, подлежащих постоянному и длительному хранению; информационное обеспечение органов местного самоуправления города Бердска, удовлетворение прав граждан на архивную информацию.</w:t>
      </w:r>
      <w:bookmarkEnd w:id="63"/>
      <w:bookmarkEnd w:id="65"/>
      <w:bookmarkEnd w:id="66"/>
      <w:bookmarkEnd w:id="67"/>
    </w:p>
    <w:p w:rsidR="00FE2910" w:rsidRPr="00C23436" w:rsidRDefault="00FE2910" w:rsidP="0067140B">
      <w:pPr>
        <w:ind w:firstLine="709"/>
        <w:jc w:val="both"/>
        <w:rPr>
          <w:sz w:val="24"/>
          <w:szCs w:val="24"/>
        </w:rPr>
      </w:pPr>
      <w:r w:rsidRPr="00C23436">
        <w:rPr>
          <w:sz w:val="24"/>
          <w:szCs w:val="24"/>
        </w:rPr>
        <w:t>Направления деятельности:</w:t>
      </w:r>
    </w:p>
    <w:p w:rsidR="00FE2910" w:rsidRPr="00C23436" w:rsidRDefault="00FE2910" w:rsidP="0067140B">
      <w:pPr>
        <w:numPr>
          <w:ilvl w:val="0"/>
          <w:numId w:val="8"/>
        </w:numPr>
        <w:tabs>
          <w:tab w:val="left" w:pos="993"/>
        </w:tabs>
        <w:ind w:left="0" w:firstLine="709"/>
        <w:jc w:val="both"/>
        <w:rPr>
          <w:sz w:val="24"/>
          <w:szCs w:val="24"/>
        </w:rPr>
      </w:pPr>
      <w:r w:rsidRPr="00C23436">
        <w:rPr>
          <w:sz w:val="24"/>
          <w:szCs w:val="24"/>
        </w:rPr>
        <w:t>создание оптимальных условий хранения документов (соблюдение санитарно-гигиенического режимов хранения);</w:t>
      </w:r>
    </w:p>
    <w:p w:rsidR="00FE2910" w:rsidRPr="00C23436" w:rsidRDefault="00FE2910" w:rsidP="0067140B">
      <w:pPr>
        <w:numPr>
          <w:ilvl w:val="0"/>
          <w:numId w:val="8"/>
        </w:numPr>
        <w:tabs>
          <w:tab w:val="left" w:pos="993"/>
        </w:tabs>
        <w:ind w:left="0" w:firstLine="709"/>
        <w:jc w:val="both"/>
        <w:rPr>
          <w:sz w:val="24"/>
          <w:szCs w:val="24"/>
        </w:rPr>
      </w:pPr>
      <w:r w:rsidRPr="00C23436">
        <w:rPr>
          <w:sz w:val="24"/>
          <w:szCs w:val="24"/>
        </w:rPr>
        <w:t>обеспечение физической сохранности документов (соблюдение противопожарного и охранного режимов хранения);</w:t>
      </w:r>
    </w:p>
    <w:p w:rsidR="00FE2910" w:rsidRPr="00ED7B56" w:rsidRDefault="00FE2910" w:rsidP="0067140B">
      <w:pPr>
        <w:numPr>
          <w:ilvl w:val="0"/>
          <w:numId w:val="8"/>
        </w:numPr>
        <w:tabs>
          <w:tab w:val="left" w:pos="993"/>
        </w:tabs>
        <w:ind w:left="0" w:firstLine="709"/>
        <w:jc w:val="both"/>
        <w:rPr>
          <w:sz w:val="24"/>
          <w:szCs w:val="24"/>
        </w:rPr>
      </w:pPr>
      <w:r w:rsidRPr="00C23436">
        <w:rPr>
          <w:sz w:val="24"/>
          <w:szCs w:val="24"/>
        </w:rPr>
        <w:t xml:space="preserve">контроль за сохранностью архивных документов при пользовании ими </w:t>
      </w:r>
      <w:r w:rsidRPr="00ED7B56">
        <w:rPr>
          <w:sz w:val="24"/>
          <w:szCs w:val="24"/>
        </w:rPr>
        <w:t>исследователями;</w:t>
      </w:r>
    </w:p>
    <w:p w:rsidR="00FE2910" w:rsidRPr="00ED7B56" w:rsidRDefault="00FE2910" w:rsidP="0067140B">
      <w:pPr>
        <w:numPr>
          <w:ilvl w:val="0"/>
          <w:numId w:val="8"/>
        </w:numPr>
        <w:tabs>
          <w:tab w:val="left" w:pos="993"/>
        </w:tabs>
        <w:ind w:left="0" w:firstLine="709"/>
        <w:jc w:val="both"/>
        <w:rPr>
          <w:sz w:val="24"/>
          <w:szCs w:val="24"/>
        </w:rPr>
      </w:pPr>
      <w:r w:rsidRPr="00ED7B56">
        <w:rPr>
          <w:sz w:val="24"/>
          <w:szCs w:val="24"/>
        </w:rPr>
        <w:t>проведение проверки наличия и состояния архивных документов;</w:t>
      </w:r>
    </w:p>
    <w:p w:rsidR="00FE2910" w:rsidRPr="00ED7B56" w:rsidRDefault="00FE2910" w:rsidP="0067140B">
      <w:pPr>
        <w:numPr>
          <w:ilvl w:val="0"/>
          <w:numId w:val="8"/>
        </w:numPr>
        <w:tabs>
          <w:tab w:val="left" w:pos="993"/>
        </w:tabs>
        <w:ind w:left="0" w:firstLine="709"/>
        <w:jc w:val="both"/>
        <w:rPr>
          <w:sz w:val="24"/>
          <w:szCs w:val="24"/>
        </w:rPr>
      </w:pPr>
      <w:r w:rsidRPr="00ED7B56">
        <w:rPr>
          <w:sz w:val="24"/>
          <w:szCs w:val="24"/>
        </w:rPr>
        <w:t>осуществление контроля за хранением документов в организациях-источниках комплектования отдела архивной службы;</w:t>
      </w:r>
    </w:p>
    <w:p w:rsidR="00FE2910" w:rsidRPr="004F76AF" w:rsidRDefault="00FE2910" w:rsidP="0067140B">
      <w:pPr>
        <w:numPr>
          <w:ilvl w:val="0"/>
          <w:numId w:val="8"/>
        </w:numPr>
        <w:tabs>
          <w:tab w:val="left" w:pos="993"/>
        </w:tabs>
        <w:ind w:left="0" w:firstLine="709"/>
        <w:jc w:val="both"/>
        <w:rPr>
          <w:sz w:val="24"/>
          <w:szCs w:val="24"/>
        </w:rPr>
      </w:pPr>
      <w:r w:rsidRPr="00ED7B56">
        <w:rPr>
          <w:sz w:val="24"/>
          <w:szCs w:val="24"/>
        </w:rPr>
        <w:t xml:space="preserve">комплектование отдела архивной службы документами, имеющими историческое, научное, социальное, экономическое, политическое или культурное значение для населения </w:t>
      </w:r>
      <w:r w:rsidRPr="004F76AF">
        <w:rPr>
          <w:sz w:val="24"/>
          <w:szCs w:val="24"/>
        </w:rPr>
        <w:t>города от организаций – источников комплектования отдела;</w:t>
      </w:r>
    </w:p>
    <w:p w:rsidR="00FE2910" w:rsidRPr="004F76AF" w:rsidRDefault="00FE2910" w:rsidP="0067140B">
      <w:pPr>
        <w:numPr>
          <w:ilvl w:val="0"/>
          <w:numId w:val="8"/>
        </w:numPr>
        <w:tabs>
          <w:tab w:val="left" w:pos="993"/>
        </w:tabs>
        <w:ind w:left="0" w:firstLine="709"/>
        <w:jc w:val="both"/>
        <w:rPr>
          <w:sz w:val="24"/>
          <w:szCs w:val="24"/>
        </w:rPr>
      </w:pPr>
      <w:r w:rsidRPr="004F76AF">
        <w:rPr>
          <w:sz w:val="24"/>
          <w:szCs w:val="24"/>
        </w:rPr>
        <w:t>выявление и отбор фото- и видеодокументов на электронных носителях;</w:t>
      </w:r>
    </w:p>
    <w:p w:rsidR="00FE2910" w:rsidRPr="004F76AF" w:rsidRDefault="00FE2910" w:rsidP="0067140B">
      <w:pPr>
        <w:numPr>
          <w:ilvl w:val="0"/>
          <w:numId w:val="8"/>
        </w:numPr>
        <w:tabs>
          <w:tab w:val="left" w:pos="993"/>
        </w:tabs>
        <w:ind w:left="0" w:firstLine="709"/>
        <w:jc w:val="both"/>
        <w:rPr>
          <w:sz w:val="24"/>
          <w:szCs w:val="24"/>
        </w:rPr>
      </w:pPr>
      <w:r w:rsidRPr="004F76AF">
        <w:rPr>
          <w:sz w:val="24"/>
          <w:szCs w:val="24"/>
        </w:rPr>
        <w:t>прием на хранение архивных документов ликвидированных организаций и архивных документов на постоянное хранение, передаваемых их собственниками или владельцами;</w:t>
      </w:r>
    </w:p>
    <w:p w:rsidR="00FE2910" w:rsidRPr="004F76AF" w:rsidRDefault="00FE2910" w:rsidP="0067140B">
      <w:pPr>
        <w:numPr>
          <w:ilvl w:val="0"/>
          <w:numId w:val="8"/>
        </w:numPr>
        <w:tabs>
          <w:tab w:val="left" w:pos="993"/>
        </w:tabs>
        <w:ind w:left="0" w:firstLine="709"/>
        <w:jc w:val="both"/>
        <w:rPr>
          <w:sz w:val="24"/>
          <w:szCs w:val="24"/>
        </w:rPr>
      </w:pPr>
      <w:r w:rsidRPr="004F76AF">
        <w:rPr>
          <w:sz w:val="24"/>
          <w:szCs w:val="24"/>
        </w:rPr>
        <w:t xml:space="preserve">обеспечение юридических и физических лиц архивной информацией, в том числе в электронном виде; </w:t>
      </w:r>
    </w:p>
    <w:p w:rsidR="00FE2910" w:rsidRPr="009C558B" w:rsidRDefault="00FE2910" w:rsidP="0067140B">
      <w:pPr>
        <w:numPr>
          <w:ilvl w:val="0"/>
          <w:numId w:val="8"/>
        </w:numPr>
        <w:tabs>
          <w:tab w:val="left" w:pos="993"/>
        </w:tabs>
        <w:ind w:left="0" w:firstLine="709"/>
        <w:jc w:val="both"/>
        <w:rPr>
          <w:sz w:val="24"/>
          <w:szCs w:val="24"/>
        </w:rPr>
      </w:pPr>
      <w:r w:rsidRPr="009C558B">
        <w:rPr>
          <w:sz w:val="24"/>
          <w:szCs w:val="24"/>
        </w:rPr>
        <w:t>информационное обслуживание в части исполнения социально-правовых и тематических запросов юридических и физических лиц, связанных с социальной защитой граждан;</w:t>
      </w:r>
    </w:p>
    <w:p w:rsidR="00FE2910" w:rsidRPr="009C558B" w:rsidRDefault="00FE2910" w:rsidP="0067140B">
      <w:pPr>
        <w:numPr>
          <w:ilvl w:val="0"/>
          <w:numId w:val="8"/>
        </w:numPr>
        <w:tabs>
          <w:tab w:val="left" w:pos="993"/>
        </w:tabs>
        <w:ind w:left="0" w:firstLine="709"/>
        <w:jc w:val="both"/>
        <w:rPr>
          <w:sz w:val="24"/>
          <w:szCs w:val="24"/>
        </w:rPr>
      </w:pPr>
      <w:r w:rsidRPr="009C558B">
        <w:rPr>
          <w:sz w:val="24"/>
          <w:szCs w:val="24"/>
        </w:rPr>
        <w:t>организация работы читального зала для исследователей;</w:t>
      </w:r>
    </w:p>
    <w:p w:rsidR="00FE2910" w:rsidRPr="009C558B" w:rsidRDefault="00FE2910" w:rsidP="0067140B">
      <w:pPr>
        <w:numPr>
          <w:ilvl w:val="0"/>
          <w:numId w:val="8"/>
        </w:numPr>
        <w:tabs>
          <w:tab w:val="left" w:pos="993"/>
        </w:tabs>
        <w:ind w:left="0" w:firstLine="709"/>
        <w:jc w:val="both"/>
        <w:rPr>
          <w:sz w:val="24"/>
          <w:szCs w:val="24"/>
        </w:rPr>
      </w:pPr>
      <w:r w:rsidRPr="009C558B">
        <w:rPr>
          <w:sz w:val="24"/>
          <w:szCs w:val="24"/>
        </w:rPr>
        <w:t>формирование электронного архива, перевод существующего научно – справочного аппарата и архивных документов на электронные носители;</w:t>
      </w:r>
    </w:p>
    <w:p w:rsidR="00FE2910" w:rsidRPr="009C558B" w:rsidRDefault="00FE2910" w:rsidP="0067140B">
      <w:pPr>
        <w:numPr>
          <w:ilvl w:val="0"/>
          <w:numId w:val="8"/>
        </w:numPr>
        <w:tabs>
          <w:tab w:val="left" w:pos="993"/>
        </w:tabs>
        <w:ind w:left="0" w:firstLine="709"/>
        <w:jc w:val="both"/>
        <w:rPr>
          <w:sz w:val="24"/>
          <w:szCs w:val="24"/>
        </w:rPr>
      </w:pPr>
      <w:r w:rsidRPr="009C558B">
        <w:rPr>
          <w:sz w:val="24"/>
          <w:szCs w:val="24"/>
        </w:rPr>
        <w:t>создание электронного фонда пользования путем перевода в электронную форму (сканирование) архивных фондов и документов</w:t>
      </w:r>
      <w:r w:rsidR="00B9765D" w:rsidRPr="009C558B">
        <w:rPr>
          <w:sz w:val="24"/>
          <w:szCs w:val="24"/>
        </w:rPr>
        <w:t>;</w:t>
      </w:r>
    </w:p>
    <w:p w:rsidR="00FE2910" w:rsidRPr="009C558B" w:rsidRDefault="00FE2910" w:rsidP="0067140B">
      <w:pPr>
        <w:jc w:val="both"/>
        <w:rPr>
          <w:sz w:val="24"/>
          <w:szCs w:val="24"/>
        </w:rPr>
      </w:pPr>
      <w:r w:rsidRPr="009C558B">
        <w:rPr>
          <w:sz w:val="24"/>
          <w:szCs w:val="24"/>
        </w:rPr>
        <w:tab/>
        <w:t>Нормативно-правовые акты, направленные на решение задачи:</w:t>
      </w:r>
    </w:p>
    <w:p w:rsidR="00FE2910" w:rsidRPr="009C558B" w:rsidRDefault="00FE2910" w:rsidP="0067140B">
      <w:pPr>
        <w:numPr>
          <w:ilvl w:val="0"/>
          <w:numId w:val="8"/>
        </w:numPr>
        <w:tabs>
          <w:tab w:val="left" w:pos="993"/>
        </w:tabs>
        <w:ind w:left="0" w:firstLine="709"/>
        <w:jc w:val="both"/>
        <w:rPr>
          <w:sz w:val="24"/>
          <w:szCs w:val="24"/>
        </w:rPr>
      </w:pPr>
      <w:r w:rsidRPr="009C558B">
        <w:rPr>
          <w:sz w:val="24"/>
          <w:szCs w:val="24"/>
        </w:rPr>
        <w:t xml:space="preserve">Федеральный закон от 22.10.2004 № 125-ФЗ «Об архивном деле в Российской </w:t>
      </w:r>
      <w:r w:rsidR="00D56AD3" w:rsidRPr="009C558B">
        <w:rPr>
          <w:sz w:val="24"/>
          <w:szCs w:val="24"/>
        </w:rPr>
        <w:t>Федерации</w:t>
      </w:r>
      <w:r w:rsidRPr="009C558B">
        <w:rPr>
          <w:sz w:val="24"/>
          <w:szCs w:val="24"/>
        </w:rPr>
        <w:t>»;</w:t>
      </w:r>
    </w:p>
    <w:p w:rsidR="009A609C" w:rsidRPr="009A609C" w:rsidRDefault="00FE2910" w:rsidP="009A609C">
      <w:pPr>
        <w:numPr>
          <w:ilvl w:val="0"/>
          <w:numId w:val="8"/>
        </w:numPr>
        <w:tabs>
          <w:tab w:val="left" w:pos="993"/>
        </w:tabs>
        <w:ind w:left="0" w:firstLine="709"/>
        <w:jc w:val="both"/>
        <w:rPr>
          <w:sz w:val="24"/>
          <w:szCs w:val="24"/>
        </w:rPr>
      </w:pPr>
      <w:r w:rsidRPr="009C558B">
        <w:rPr>
          <w:sz w:val="24"/>
          <w:szCs w:val="24"/>
        </w:rPr>
        <w:t>Закон Новосибирской области от 26.09.2005 № 315-ОЗ «Об архивно</w:t>
      </w:r>
      <w:r w:rsidR="009A609C">
        <w:rPr>
          <w:sz w:val="24"/>
          <w:szCs w:val="24"/>
        </w:rPr>
        <w:t>м деле в Новосибирской области»;</w:t>
      </w:r>
    </w:p>
    <w:p w:rsidR="009A609C" w:rsidRPr="009C558B" w:rsidRDefault="009A609C" w:rsidP="009A609C">
      <w:pPr>
        <w:numPr>
          <w:ilvl w:val="0"/>
          <w:numId w:val="8"/>
        </w:numPr>
        <w:tabs>
          <w:tab w:val="left" w:pos="993"/>
        </w:tabs>
        <w:ind w:left="0" w:firstLine="709"/>
        <w:jc w:val="both"/>
        <w:rPr>
          <w:sz w:val="24"/>
          <w:szCs w:val="24"/>
        </w:rPr>
      </w:pPr>
      <w:r>
        <w:rPr>
          <w:sz w:val="24"/>
          <w:szCs w:val="24"/>
        </w:rPr>
        <w:t>постановление Правительства Новосибирской области от 20.08.2024 № 383-п «О</w:t>
      </w:r>
      <w:r>
        <w:rPr>
          <w:rFonts w:eastAsiaTheme="minorHAnsi"/>
          <w:sz w:val="24"/>
          <w:szCs w:val="24"/>
          <w:lang w:eastAsia="en-US"/>
        </w:rPr>
        <w:t>б утверждении государственной программы Новосибирской области «Развитие архивного дела».</w:t>
      </w:r>
    </w:p>
    <w:p w:rsidR="00FE2910" w:rsidRPr="00EF4B1A" w:rsidRDefault="00FE2910" w:rsidP="0067140B">
      <w:pPr>
        <w:widowControl w:val="0"/>
        <w:tabs>
          <w:tab w:val="left" w:pos="1134"/>
        </w:tabs>
        <w:ind w:firstLine="709"/>
        <w:jc w:val="both"/>
        <w:rPr>
          <w:sz w:val="24"/>
          <w:szCs w:val="24"/>
        </w:rPr>
      </w:pPr>
      <w:r w:rsidRPr="00EF4B1A">
        <w:rPr>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923"/>
        <w:gridCol w:w="4068"/>
        <w:gridCol w:w="1250"/>
        <w:gridCol w:w="932"/>
        <w:gridCol w:w="932"/>
        <w:gridCol w:w="940"/>
      </w:tblGrid>
      <w:tr w:rsidR="00FE2910" w:rsidRPr="00710ACA" w:rsidTr="00401269">
        <w:trPr>
          <w:tblHeader/>
        </w:trPr>
        <w:tc>
          <w:tcPr>
            <w:tcW w:w="957" w:type="pct"/>
            <w:vMerge w:val="restart"/>
            <w:vAlign w:val="center"/>
          </w:tcPr>
          <w:p w:rsidR="00FE2910" w:rsidRPr="00710ACA" w:rsidRDefault="00FE2910" w:rsidP="00BD591F">
            <w:pPr>
              <w:widowControl w:val="0"/>
              <w:tabs>
                <w:tab w:val="left" w:pos="1134"/>
              </w:tabs>
              <w:jc w:val="center"/>
              <w:rPr>
                <w:b/>
                <w:szCs w:val="22"/>
              </w:rPr>
            </w:pPr>
            <w:r w:rsidRPr="00710ACA">
              <w:rPr>
                <w:b/>
                <w:szCs w:val="22"/>
              </w:rPr>
              <w:t>Основные направления</w:t>
            </w:r>
          </w:p>
        </w:tc>
        <w:tc>
          <w:tcPr>
            <w:tcW w:w="4043" w:type="pct"/>
            <w:gridSpan w:val="5"/>
            <w:vAlign w:val="center"/>
          </w:tcPr>
          <w:p w:rsidR="00FE2910" w:rsidRPr="00710ACA" w:rsidRDefault="00FE2910" w:rsidP="00BD591F">
            <w:pPr>
              <w:widowControl w:val="0"/>
              <w:tabs>
                <w:tab w:val="left" w:pos="1134"/>
              </w:tabs>
              <w:jc w:val="center"/>
              <w:rPr>
                <w:b/>
                <w:szCs w:val="22"/>
              </w:rPr>
            </w:pPr>
            <w:r w:rsidRPr="00710ACA">
              <w:rPr>
                <w:b/>
                <w:szCs w:val="22"/>
              </w:rPr>
              <w:t>Целевые индикаторы</w:t>
            </w:r>
          </w:p>
        </w:tc>
      </w:tr>
      <w:tr w:rsidR="00FE2910" w:rsidRPr="00710ACA" w:rsidTr="00401269">
        <w:trPr>
          <w:tblHeader/>
        </w:trPr>
        <w:tc>
          <w:tcPr>
            <w:tcW w:w="957" w:type="pct"/>
            <w:vMerge/>
            <w:vAlign w:val="center"/>
          </w:tcPr>
          <w:p w:rsidR="00FE2910" w:rsidRPr="00710ACA" w:rsidRDefault="00FE2910" w:rsidP="00BD591F">
            <w:pPr>
              <w:tabs>
                <w:tab w:val="left" w:pos="1134"/>
              </w:tabs>
              <w:rPr>
                <w:b/>
                <w:szCs w:val="22"/>
              </w:rPr>
            </w:pPr>
          </w:p>
        </w:tc>
        <w:tc>
          <w:tcPr>
            <w:tcW w:w="2025" w:type="pct"/>
            <w:vAlign w:val="center"/>
          </w:tcPr>
          <w:p w:rsidR="00FE2910" w:rsidRPr="00710ACA" w:rsidRDefault="00FE2910" w:rsidP="00BD591F">
            <w:pPr>
              <w:widowControl w:val="0"/>
              <w:tabs>
                <w:tab w:val="left" w:pos="1134"/>
              </w:tabs>
              <w:jc w:val="center"/>
              <w:rPr>
                <w:b/>
                <w:szCs w:val="22"/>
              </w:rPr>
            </w:pPr>
            <w:r w:rsidRPr="00710ACA">
              <w:rPr>
                <w:b/>
                <w:szCs w:val="22"/>
              </w:rPr>
              <w:t>Наименование показателя</w:t>
            </w:r>
          </w:p>
        </w:tc>
        <w:tc>
          <w:tcPr>
            <w:tcW w:w="622" w:type="pct"/>
            <w:vAlign w:val="center"/>
          </w:tcPr>
          <w:p w:rsidR="00FE2910" w:rsidRPr="00710ACA" w:rsidRDefault="00FE2910" w:rsidP="00BD591F">
            <w:pPr>
              <w:widowControl w:val="0"/>
              <w:tabs>
                <w:tab w:val="left" w:pos="1134"/>
              </w:tabs>
              <w:jc w:val="center"/>
              <w:rPr>
                <w:b/>
                <w:szCs w:val="22"/>
              </w:rPr>
            </w:pPr>
            <w:r w:rsidRPr="00710ACA">
              <w:rPr>
                <w:b/>
                <w:szCs w:val="22"/>
              </w:rPr>
              <w:t>202</w:t>
            </w:r>
            <w:r w:rsidR="00847DAF" w:rsidRPr="00710ACA">
              <w:rPr>
                <w:b/>
                <w:szCs w:val="22"/>
              </w:rPr>
              <w:t>4</w:t>
            </w:r>
          </w:p>
          <w:p w:rsidR="00FE2910" w:rsidRPr="00710ACA" w:rsidRDefault="00FE2910" w:rsidP="00BD591F">
            <w:pPr>
              <w:widowControl w:val="0"/>
              <w:tabs>
                <w:tab w:val="left" w:pos="1134"/>
              </w:tabs>
              <w:jc w:val="center"/>
              <w:rPr>
                <w:b/>
                <w:szCs w:val="22"/>
              </w:rPr>
            </w:pPr>
            <w:r w:rsidRPr="00710ACA">
              <w:rPr>
                <w:b/>
                <w:szCs w:val="22"/>
              </w:rPr>
              <w:t>ожидаемое</w:t>
            </w:r>
          </w:p>
        </w:tc>
        <w:tc>
          <w:tcPr>
            <w:tcW w:w="464" w:type="pct"/>
            <w:vAlign w:val="center"/>
          </w:tcPr>
          <w:p w:rsidR="00FE2910" w:rsidRPr="00710ACA" w:rsidRDefault="00FE2910" w:rsidP="00BD591F">
            <w:pPr>
              <w:widowControl w:val="0"/>
              <w:tabs>
                <w:tab w:val="left" w:pos="1134"/>
              </w:tabs>
              <w:jc w:val="center"/>
              <w:rPr>
                <w:b/>
                <w:szCs w:val="22"/>
              </w:rPr>
            </w:pPr>
            <w:r w:rsidRPr="00710ACA">
              <w:rPr>
                <w:b/>
                <w:szCs w:val="22"/>
              </w:rPr>
              <w:t>202</w:t>
            </w:r>
            <w:r w:rsidR="00847DAF" w:rsidRPr="00710ACA">
              <w:rPr>
                <w:b/>
                <w:szCs w:val="22"/>
              </w:rPr>
              <w:t>5</w:t>
            </w:r>
          </w:p>
          <w:p w:rsidR="00FE2910" w:rsidRPr="00710ACA" w:rsidRDefault="00FE2910" w:rsidP="00BD591F">
            <w:pPr>
              <w:widowControl w:val="0"/>
              <w:tabs>
                <w:tab w:val="left" w:pos="1134"/>
              </w:tabs>
              <w:jc w:val="center"/>
              <w:rPr>
                <w:b/>
                <w:szCs w:val="22"/>
              </w:rPr>
            </w:pPr>
            <w:r w:rsidRPr="00710ACA">
              <w:rPr>
                <w:b/>
                <w:szCs w:val="22"/>
              </w:rPr>
              <w:t>прогноз</w:t>
            </w:r>
          </w:p>
        </w:tc>
        <w:tc>
          <w:tcPr>
            <w:tcW w:w="464" w:type="pct"/>
            <w:vAlign w:val="center"/>
          </w:tcPr>
          <w:p w:rsidR="00FE2910" w:rsidRPr="00710ACA" w:rsidRDefault="00FE2910" w:rsidP="00BD591F">
            <w:pPr>
              <w:widowControl w:val="0"/>
              <w:tabs>
                <w:tab w:val="left" w:pos="1134"/>
              </w:tabs>
              <w:jc w:val="center"/>
              <w:rPr>
                <w:b/>
                <w:szCs w:val="22"/>
              </w:rPr>
            </w:pPr>
            <w:r w:rsidRPr="00710ACA">
              <w:rPr>
                <w:b/>
                <w:szCs w:val="22"/>
              </w:rPr>
              <w:t>202</w:t>
            </w:r>
            <w:r w:rsidR="00847DAF" w:rsidRPr="00710ACA">
              <w:rPr>
                <w:b/>
                <w:szCs w:val="22"/>
              </w:rPr>
              <w:t>6</w:t>
            </w:r>
          </w:p>
          <w:p w:rsidR="00FE2910" w:rsidRPr="00710ACA" w:rsidRDefault="00FE2910" w:rsidP="00BD591F">
            <w:pPr>
              <w:widowControl w:val="0"/>
              <w:tabs>
                <w:tab w:val="left" w:pos="1134"/>
              </w:tabs>
              <w:jc w:val="center"/>
              <w:rPr>
                <w:b/>
                <w:szCs w:val="22"/>
              </w:rPr>
            </w:pPr>
            <w:r w:rsidRPr="00710ACA">
              <w:rPr>
                <w:b/>
                <w:szCs w:val="22"/>
              </w:rPr>
              <w:t>прогноз</w:t>
            </w:r>
          </w:p>
        </w:tc>
        <w:tc>
          <w:tcPr>
            <w:tcW w:w="468" w:type="pct"/>
            <w:vAlign w:val="center"/>
          </w:tcPr>
          <w:p w:rsidR="00FE2910" w:rsidRPr="00710ACA" w:rsidRDefault="00FE2910" w:rsidP="00BD591F">
            <w:pPr>
              <w:widowControl w:val="0"/>
              <w:tabs>
                <w:tab w:val="left" w:pos="1134"/>
              </w:tabs>
              <w:jc w:val="center"/>
              <w:rPr>
                <w:b/>
                <w:szCs w:val="22"/>
              </w:rPr>
            </w:pPr>
            <w:r w:rsidRPr="00710ACA">
              <w:rPr>
                <w:b/>
                <w:szCs w:val="22"/>
              </w:rPr>
              <w:t>202</w:t>
            </w:r>
            <w:r w:rsidR="00847DAF" w:rsidRPr="00710ACA">
              <w:rPr>
                <w:b/>
                <w:szCs w:val="22"/>
              </w:rPr>
              <w:t>7</w:t>
            </w:r>
          </w:p>
          <w:p w:rsidR="00FE2910" w:rsidRPr="00710ACA" w:rsidRDefault="00FE2910" w:rsidP="00BD591F">
            <w:pPr>
              <w:widowControl w:val="0"/>
              <w:tabs>
                <w:tab w:val="left" w:pos="1134"/>
              </w:tabs>
              <w:jc w:val="center"/>
              <w:rPr>
                <w:b/>
                <w:szCs w:val="22"/>
              </w:rPr>
            </w:pPr>
            <w:r w:rsidRPr="00710ACA">
              <w:rPr>
                <w:b/>
                <w:szCs w:val="22"/>
              </w:rPr>
              <w:t>прогноз</w:t>
            </w:r>
          </w:p>
        </w:tc>
      </w:tr>
      <w:tr w:rsidR="00EF4B1A" w:rsidRPr="00710ACA" w:rsidTr="00847DAF">
        <w:tc>
          <w:tcPr>
            <w:tcW w:w="957" w:type="pct"/>
            <w:vMerge w:val="restart"/>
          </w:tcPr>
          <w:p w:rsidR="00847DAF" w:rsidRPr="00710ACA" w:rsidRDefault="00847DAF" w:rsidP="00847DAF">
            <w:pPr>
              <w:widowControl w:val="0"/>
              <w:tabs>
                <w:tab w:val="left" w:pos="1134"/>
              </w:tabs>
              <w:rPr>
                <w:szCs w:val="22"/>
              </w:rPr>
            </w:pPr>
            <w:r w:rsidRPr="00710ACA">
              <w:rPr>
                <w:szCs w:val="22"/>
              </w:rPr>
              <w:t xml:space="preserve">Формирование архивного фонда </w:t>
            </w:r>
          </w:p>
        </w:tc>
        <w:tc>
          <w:tcPr>
            <w:tcW w:w="2025" w:type="pct"/>
            <w:shd w:val="clear" w:color="auto" w:fill="auto"/>
            <w:vAlign w:val="center"/>
          </w:tcPr>
          <w:p w:rsidR="00847DAF" w:rsidRPr="00710ACA" w:rsidRDefault="00847DAF" w:rsidP="00847DAF">
            <w:pPr>
              <w:widowControl w:val="0"/>
              <w:tabs>
                <w:tab w:val="left" w:pos="1134"/>
              </w:tabs>
              <w:jc w:val="both"/>
              <w:rPr>
                <w:szCs w:val="22"/>
              </w:rPr>
            </w:pPr>
            <w:r w:rsidRPr="00710ACA">
              <w:rPr>
                <w:szCs w:val="22"/>
              </w:rPr>
              <w:t>Прием архивных документов на хранение от организаций-источников комплектования отдела, в том числе видео- и фотодокументов, ед.</w:t>
            </w:r>
          </w:p>
        </w:tc>
        <w:tc>
          <w:tcPr>
            <w:tcW w:w="622" w:type="pct"/>
            <w:shd w:val="clear" w:color="auto" w:fill="auto"/>
            <w:vAlign w:val="center"/>
          </w:tcPr>
          <w:p w:rsidR="00847DAF" w:rsidRPr="00710ACA" w:rsidRDefault="00847DAF" w:rsidP="00847DAF">
            <w:pPr>
              <w:jc w:val="center"/>
              <w:rPr>
                <w:szCs w:val="22"/>
              </w:rPr>
            </w:pPr>
            <w:r w:rsidRPr="00710ACA">
              <w:rPr>
                <w:szCs w:val="22"/>
              </w:rPr>
              <w:t>360</w:t>
            </w:r>
          </w:p>
        </w:tc>
        <w:tc>
          <w:tcPr>
            <w:tcW w:w="464" w:type="pct"/>
            <w:shd w:val="clear" w:color="auto" w:fill="auto"/>
            <w:vAlign w:val="center"/>
          </w:tcPr>
          <w:p w:rsidR="00847DAF" w:rsidRPr="00710ACA" w:rsidRDefault="00847DAF" w:rsidP="00847DAF">
            <w:pPr>
              <w:jc w:val="center"/>
              <w:rPr>
                <w:szCs w:val="22"/>
              </w:rPr>
            </w:pPr>
            <w:r w:rsidRPr="00710ACA">
              <w:rPr>
                <w:szCs w:val="22"/>
              </w:rPr>
              <w:t>324</w:t>
            </w:r>
          </w:p>
        </w:tc>
        <w:tc>
          <w:tcPr>
            <w:tcW w:w="464" w:type="pct"/>
            <w:shd w:val="clear" w:color="auto" w:fill="auto"/>
            <w:vAlign w:val="center"/>
          </w:tcPr>
          <w:p w:rsidR="00847DAF" w:rsidRPr="00710ACA" w:rsidRDefault="00847DAF" w:rsidP="00847DAF">
            <w:pPr>
              <w:jc w:val="center"/>
              <w:rPr>
                <w:szCs w:val="22"/>
              </w:rPr>
            </w:pPr>
            <w:r w:rsidRPr="00710ACA">
              <w:rPr>
                <w:szCs w:val="22"/>
              </w:rPr>
              <w:t>324</w:t>
            </w:r>
          </w:p>
        </w:tc>
        <w:tc>
          <w:tcPr>
            <w:tcW w:w="468" w:type="pct"/>
            <w:shd w:val="clear" w:color="auto" w:fill="auto"/>
            <w:vAlign w:val="center"/>
          </w:tcPr>
          <w:p w:rsidR="00847DAF" w:rsidRPr="00710ACA" w:rsidRDefault="00847DAF" w:rsidP="00847DAF">
            <w:pPr>
              <w:jc w:val="center"/>
              <w:rPr>
                <w:szCs w:val="22"/>
              </w:rPr>
            </w:pPr>
            <w:r w:rsidRPr="00710ACA">
              <w:rPr>
                <w:szCs w:val="22"/>
              </w:rPr>
              <w:t>324</w:t>
            </w:r>
          </w:p>
        </w:tc>
      </w:tr>
      <w:tr w:rsidR="00FE2910" w:rsidRPr="00710ACA" w:rsidTr="00FE2910">
        <w:trPr>
          <w:trHeight w:val="482"/>
        </w:trPr>
        <w:tc>
          <w:tcPr>
            <w:tcW w:w="957" w:type="pct"/>
            <w:vMerge/>
            <w:vAlign w:val="center"/>
          </w:tcPr>
          <w:p w:rsidR="00FE2910" w:rsidRPr="00710ACA" w:rsidRDefault="00FE2910" w:rsidP="00BD591F">
            <w:pPr>
              <w:tabs>
                <w:tab w:val="left" w:pos="1134"/>
              </w:tabs>
              <w:rPr>
                <w:szCs w:val="22"/>
              </w:rPr>
            </w:pPr>
          </w:p>
        </w:tc>
        <w:tc>
          <w:tcPr>
            <w:tcW w:w="2025" w:type="pct"/>
            <w:shd w:val="clear" w:color="auto" w:fill="auto"/>
            <w:vAlign w:val="center"/>
          </w:tcPr>
          <w:p w:rsidR="00FE2910" w:rsidRPr="00710ACA" w:rsidRDefault="00FE2910" w:rsidP="00BD591F">
            <w:pPr>
              <w:widowControl w:val="0"/>
              <w:tabs>
                <w:tab w:val="left" w:pos="1134"/>
              </w:tabs>
              <w:jc w:val="both"/>
              <w:rPr>
                <w:szCs w:val="22"/>
              </w:rPr>
            </w:pPr>
            <w:r w:rsidRPr="00710ACA">
              <w:rPr>
                <w:szCs w:val="22"/>
              </w:rPr>
              <w:t>Прием архивных документов на хранение от ликвидированных организаций</w:t>
            </w:r>
            <w:r w:rsidR="00B9765D" w:rsidRPr="00710ACA">
              <w:rPr>
                <w:szCs w:val="22"/>
              </w:rPr>
              <w:t>, ед.</w:t>
            </w:r>
          </w:p>
        </w:tc>
        <w:tc>
          <w:tcPr>
            <w:tcW w:w="622" w:type="pct"/>
            <w:shd w:val="clear" w:color="auto" w:fill="auto"/>
            <w:vAlign w:val="center"/>
          </w:tcPr>
          <w:p w:rsidR="00FE2910" w:rsidRPr="00710ACA" w:rsidRDefault="00EF4B1A" w:rsidP="00BD591F">
            <w:pPr>
              <w:widowControl w:val="0"/>
              <w:jc w:val="center"/>
              <w:rPr>
                <w:szCs w:val="22"/>
              </w:rPr>
            </w:pPr>
            <w:r w:rsidRPr="00710ACA">
              <w:rPr>
                <w:szCs w:val="22"/>
              </w:rPr>
              <w:t>59</w:t>
            </w:r>
          </w:p>
        </w:tc>
        <w:tc>
          <w:tcPr>
            <w:tcW w:w="464" w:type="pct"/>
            <w:shd w:val="clear" w:color="auto" w:fill="auto"/>
            <w:vAlign w:val="center"/>
          </w:tcPr>
          <w:p w:rsidR="00FE2910" w:rsidRPr="00710ACA" w:rsidRDefault="00FE2910" w:rsidP="00BD591F">
            <w:pPr>
              <w:widowControl w:val="0"/>
              <w:jc w:val="center"/>
              <w:rPr>
                <w:szCs w:val="22"/>
              </w:rPr>
            </w:pPr>
            <w:r w:rsidRPr="00710ACA">
              <w:rPr>
                <w:szCs w:val="22"/>
              </w:rPr>
              <w:t>-</w:t>
            </w:r>
          </w:p>
        </w:tc>
        <w:tc>
          <w:tcPr>
            <w:tcW w:w="464" w:type="pct"/>
            <w:shd w:val="clear" w:color="auto" w:fill="auto"/>
            <w:vAlign w:val="center"/>
          </w:tcPr>
          <w:p w:rsidR="00FE2910" w:rsidRPr="00710ACA" w:rsidRDefault="00FE2910" w:rsidP="00BD591F">
            <w:pPr>
              <w:widowControl w:val="0"/>
              <w:jc w:val="center"/>
              <w:rPr>
                <w:szCs w:val="22"/>
              </w:rPr>
            </w:pPr>
            <w:r w:rsidRPr="00710ACA">
              <w:rPr>
                <w:szCs w:val="22"/>
              </w:rPr>
              <w:t>-</w:t>
            </w:r>
          </w:p>
        </w:tc>
        <w:tc>
          <w:tcPr>
            <w:tcW w:w="468" w:type="pct"/>
            <w:shd w:val="clear" w:color="auto" w:fill="auto"/>
            <w:vAlign w:val="center"/>
          </w:tcPr>
          <w:p w:rsidR="00FE2910" w:rsidRPr="00710ACA" w:rsidRDefault="00FE2910" w:rsidP="00BD591F">
            <w:pPr>
              <w:widowControl w:val="0"/>
              <w:jc w:val="center"/>
              <w:rPr>
                <w:szCs w:val="22"/>
              </w:rPr>
            </w:pPr>
            <w:r w:rsidRPr="00710ACA">
              <w:rPr>
                <w:szCs w:val="22"/>
              </w:rPr>
              <w:t>-</w:t>
            </w:r>
          </w:p>
        </w:tc>
      </w:tr>
      <w:tr w:rsidR="00FE2910" w:rsidRPr="00710ACA" w:rsidTr="00FE2910">
        <w:tc>
          <w:tcPr>
            <w:tcW w:w="957" w:type="pct"/>
            <w:vAlign w:val="center"/>
          </w:tcPr>
          <w:p w:rsidR="00FE2910" w:rsidRPr="00710ACA" w:rsidRDefault="00FE2910" w:rsidP="00BD591F">
            <w:pPr>
              <w:tabs>
                <w:tab w:val="left" w:pos="1134"/>
              </w:tabs>
              <w:rPr>
                <w:szCs w:val="22"/>
              </w:rPr>
            </w:pPr>
            <w:r w:rsidRPr="00710ACA">
              <w:rPr>
                <w:szCs w:val="22"/>
              </w:rPr>
              <w:lastRenderedPageBreak/>
              <w:t>Развитие информационных ресурсов</w:t>
            </w:r>
          </w:p>
        </w:tc>
        <w:tc>
          <w:tcPr>
            <w:tcW w:w="2025" w:type="pct"/>
            <w:shd w:val="clear" w:color="auto" w:fill="auto"/>
            <w:vAlign w:val="center"/>
          </w:tcPr>
          <w:p w:rsidR="00FE2910" w:rsidRPr="00710ACA" w:rsidRDefault="00FE2910" w:rsidP="00BD591F">
            <w:pPr>
              <w:widowControl w:val="0"/>
              <w:tabs>
                <w:tab w:val="left" w:pos="1134"/>
              </w:tabs>
              <w:rPr>
                <w:szCs w:val="22"/>
              </w:rPr>
            </w:pPr>
            <w:r w:rsidRPr="00710ACA">
              <w:rPr>
                <w:szCs w:val="22"/>
              </w:rPr>
              <w:t>Сканирование единиц хранения</w:t>
            </w:r>
            <w:r w:rsidR="00B9765D" w:rsidRPr="00710ACA">
              <w:rPr>
                <w:szCs w:val="22"/>
              </w:rPr>
              <w:t>, ед.</w:t>
            </w:r>
          </w:p>
        </w:tc>
        <w:tc>
          <w:tcPr>
            <w:tcW w:w="622" w:type="pct"/>
            <w:shd w:val="clear" w:color="auto" w:fill="auto"/>
            <w:vAlign w:val="center"/>
          </w:tcPr>
          <w:p w:rsidR="00FE2910" w:rsidRPr="00710ACA" w:rsidRDefault="00FE2910" w:rsidP="00BD591F">
            <w:pPr>
              <w:widowControl w:val="0"/>
              <w:jc w:val="center"/>
              <w:rPr>
                <w:szCs w:val="22"/>
              </w:rPr>
            </w:pPr>
            <w:r w:rsidRPr="00710ACA">
              <w:rPr>
                <w:szCs w:val="22"/>
              </w:rPr>
              <w:t>900</w:t>
            </w:r>
          </w:p>
        </w:tc>
        <w:tc>
          <w:tcPr>
            <w:tcW w:w="464" w:type="pct"/>
            <w:shd w:val="clear" w:color="auto" w:fill="auto"/>
            <w:vAlign w:val="center"/>
          </w:tcPr>
          <w:p w:rsidR="00FE2910" w:rsidRPr="00710ACA" w:rsidRDefault="00FE2910" w:rsidP="00B9765D">
            <w:pPr>
              <w:widowControl w:val="0"/>
              <w:jc w:val="center"/>
              <w:rPr>
                <w:szCs w:val="22"/>
              </w:rPr>
            </w:pPr>
            <w:r w:rsidRPr="00710ACA">
              <w:rPr>
                <w:szCs w:val="22"/>
              </w:rPr>
              <w:t>9</w:t>
            </w:r>
            <w:r w:rsidR="00B9765D" w:rsidRPr="00710ACA">
              <w:rPr>
                <w:szCs w:val="22"/>
              </w:rPr>
              <w:t>0</w:t>
            </w:r>
            <w:r w:rsidRPr="00710ACA">
              <w:rPr>
                <w:szCs w:val="22"/>
              </w:rPr>
              <w:t>0</w:t>
            </w:r>
          </w:p>
        </w:tc>
        <w:tc>
          <w:tcPr>
            <w:tcW w:w="464" w:type="pct"/>
            <w:shd w:val="clear" w:color="auto" w:fill="auto"/>
            <w:vAlign w:val="center"/>
          </w:tcPr>
          <w:p w:rsidR="00FE2910" w:rsidRPr="00710ACA" w:rsidRDefault="00B9765D" w:rsidP="00BD591F">
            <w:pPr>
              <w:widowControl w:val="0"/>
              <w:jc w:val="center"/>
              <w:rPr>
                <w:szCs w:val="22"/>
              </w:rPr>
            </w:pPr>
            <w:r w:rsidRPr="00710ACA">
              <w:rPr>
                <w:szCs w:val="22"/>
              </w:rPr>
              <w:t>9</w:t>
            </w:r>
            <w:r w:rsidR="00EF4B1A" w:rsidRPr="00710ACA">
              <w:rPr>
                <w:szCs w:val="22"/>
              </w:rPr>
              <w:t>0</w:t>
            </w:r>
            <w:r w:rsidRPr="00710ACA">
              <w:rPr>
                <w:szCs w:val="22"/>
              </w:rPr>
              <w:t>0</w:t>
            </w:r>
          </w:p>
        </w:tc>
        <w:tc>
          <w:tcPr>
            <w:tcW w:w="468" w:type="pct"/>
            <w:shd w:val="clear" w:color="auto" w:fill="auto"/>
            <w:vAlign w:val="center"/>
          </w:tcPr>
          <w:p w:rsidR="00FE2910" w:rsidRPr="00710ACA" w:rsidRDefault="00B9765D" w:rsidP="00B9765D">
            <w:pPr>
              <w:widowControl w:val="0"/>
              <w:jc w:val="center"/>
              <w:rPr>
                <w:szCs w:val="22"/>
              </w:rPr>
            </w:pPr>
            <w:r w:rsidRPr="00710ACA">
              <w:rPr>
                <w:szCs w:val="22"/>
              </w:rPr>
              <w:t>9</w:t>
            </w:r>
            <w:r w:rsidR="00EF4B1A" w:rsidRPr="00710ACA">
              <w:rPr>
                <w:szCs w:val="22"/>
              </w:rPr>
              <w:t>0</w:t>
            </w:r>
            <w:r w:rsidRPr="00710ACA">
              <w:rPr>
                <w:szCs w:val="22"/>
              </w:rPr>
              <w:t>0</w:t>
            </w:r>
          </w:p>
        </w:tc>
      </w:tr>
      <w:tr w:rsidR="00FE2910" w:rsidRPr="00710ACA" w:rsidTr="00B9765D">
        <w:trPr>
          <w:trHeight w:val="545"/>
        </w:trPr>
        <w:tc>
          <w:tcPr>
            <w:tcW w:w="957" w:type="pct"/>
            <w:vMerge w:val="restart"/>
            <w:vAlign w:val="center"/>
          </w:tcPr>
          <w:p w:rsidR="00FE2910" w:rsidRPr="00710ACA" w:rsidRDefault="00FE2910" w:rsidP="00BD591F">
            <w:pPr>
              <w:tabs>
                <w:tab w:val="left" w:pos="1134"/>
              </w:tabs>
              <w:rPr>
                <w:szCs w:val="22"/>
              </w:rPr>
            </w:pPr>
            <w:r w:rsidRPr="00710ACA">
              <w:rPr>
                <w:szCs w:val="22"/>
              </w:rPr>
              <w:t>Использование архивных документов</w:t>
            </w:r>
          </w:p>
        </w:tc>
        <w:tc>
          <w:tcPr>
            <w:tcW w:w="2025" w:type="pct"/>
            <w:shd w:val="clear" w:color="auto" w:fill="auto"/>
            <w:vAlign w:val="center"/>
          </w:tcPr>
          <w:p w:rsidR="00FE2910" w:rsidRPr="00710ACA" w:rsidRDefault="00FE2910" w:rsidP="00B9765D">
            <w:pPr>
              <w:widowControl w:val="0"/>
              <w:tabs>
                <w:tab w:val="left" w:pos="1134"/>
              </w:tabs>
              <w:jc w:val="both"/>
              <w:rPr>
                <w:szCs w:val="22"/>
              </w:rPr>
            </w:pPr>
            <w:r w:rsidRPr="00710ACA">
              <w:rPr>
                <w:szCs w:val="22"/>
              </w:rPr>
              <w:t>Исполнение социально-правовых запросов граждан</w:t>
            </w:r>
            <w:r w:rsidR="00B9765D" w:rsidRPr="00710ACA">
              <w:rPr>
                <w:szCs w:val="22"/>
              </w:rPr>
              <w:t>, ед.</w:t>
            </w:r>
          </w:p>
        </w:tc>
        <w:tc>
          <w:tcPr>
            <w:tcW w:w="622" w:type="pct"/>
            <w:shd w:val="clear" w:color="auto" w:fill="auto"/>
            <w:vAlign w:val="center"/>
          </w:tcPr>
          <w:p w:rsidR="00B9765D" w:rsidRPr="00710ACA" w:rsidRDefault="00B9765D" w:rsidP="00B9765D">
            <w:pPr>
              <w:widowControl w:val="0"/>
              <w:jc w:val="center"/>
              <w:rPr>
                <w:szCs w:val="22"/>
              </w:rPr>
            </w:pPr>
          </w:p>
          <w:p w:rsidR="00FE2910" w:rsidRPr="00710ACA" w:rsidRDefault="00FE2910" w:rsidP="00B9765D">
            <w:pPr>
              <w:widowControl w:val="0"/>
              <w:jc w:val="center"/>
              <w:rPr>
                <w:szCs w:val="22"/>
              </w:rPr>
            </w:pPr>
            <w:r w:rsidRPr="00710ACA">
              <w:rPr>
                <w:szCs w:val="22"/>
              </w:rPr>
              <w:t>800</w:t>
            </w:r>
          </w:p>
          <w:p w:rsidR="00FE2910" w:rsidRPr="00710ACA" w:rsidRDefault="00FE2910" w:rsidP="00B9765D">
            <w:pPr>
              <w:widowControl w:val="0"/>
              <w:jc w:val="center"/>
              <w:rPr>
                <w:szCs w:val="22"/>
              </w:rPr>
            </w:pPr>
          </w:p>
        </w:tc>
        <w:tc>
          <w:tcPr>
            <w:tcW w:w="464" w:type="pct"/>
            <w:shd w:val="clear" w:color="auto" w:fill="auto"/>
            <w:vAlign w:val="center"/>
          </w:tcPr>
          <w:p w:rsidR="00B9765D" w:rsidRPr="00710ACA" w:rsidRDefault="00B9765D" w:rsidP="00B9765D">
            <w:pPr>
              <w:widowControl w:val="0"/>
              <w:jc w:val="center"/>
              <w:rPr>
                <w:szCs w:val="22"/>
              </w:rPr>
            </w:pPr>
          </w:p>
          <w:p w:rsidR="00FE2910" w:rsidRPr="00710ACA" w:rsidRDefault="00FE2910" w:rsidP="00B9765D">
            <w:pPr>
              <w:widowControl w:val="0"/>
              <w:jc w:val="center"/>
              <w:rPr>
                <w:szCs w:val="22"/>
              </w:rPr>
            </w:pPr>
            <w:r w:rsidRPr="00710ACA">
              <w:rPr>
                <w:szCs w:val="22"/>
              </w:rPr>
              <w:t>800</w:t>
            </w:r>
          </w:p>
          <w:p w:rsidR="00FE2910" w:rsidRPr="00710ACA" w:rsidRDefault="00FE2910" w:rsidP="00B9765D">
            <w:pPr>
              <w:widowControl w:val="0"/>
              <w:jc w:val="center"/>
              <w:rPr>
                <w:szCs w:val="22"/>
              </w:rPr>
            </w:pPr>
          </w:p>
        </w:tc>
        <w:tc>
          <w:tcPr>
            <w:tcW w:w="464" w:type="pct"/>
            <w:shd w:val="clear" w:color="auto" w:fill="auto"/>
            <w:vAlign w:val="center"/>
          </w:tcPr>
          <w:p w:rsidR="00B9765D" w:rsidRPr="00710ACA" w:rsidRDefault="00B9765D" w:rsidP="00B9765D">
            <w:pPr>
              <w:widowControl w:val="0"/>
              <w:jc w:val="center"/>
              <w:rPr>
                <w:szCs w:val="22"/>
              </w:rPr>
            </w:pPr>
          </w:p>
          <w:p w:rsidR="00FE2910" w:rsidRPr="00710ACA" w:rsidRDefault="00FE2910" w:rsidP="00B9765D">
            <w:pPr>
              <w:widowControl w:val="0"/>
              <w:jc w:val="center"/>
              <w:rPr>
                <w:szCs w:val="22"/>
              </w:rPr>
            </w:pPr>
            <w:r w:rsidRPr="00710ACA">
              <w:rPr>
                <w:szCs w:val="22"/>
              </w:rPr>
              <w:t>800</w:t>
            </w:r>
          </w:p>
          <w:p w:rsidR="00FE2910" w:rsidRPr="00710ACA" w:rsidRDefault="00FE2910" w:rsidP="00B9765D">
            <w:pPr>
              <w:widowControl w:val="0"/>
              <w:jc w:val="center"/>
              <w:rPr>
                <w:szCs w:val="22"/>
              </w:rPr>
            </w:pPr>
          </w:p>
        </w:tc>
        <w:tc>
          <w:tcPr>
            <w:tcW w:w="468" w:type="pct"/>
            <w:shd w:val="clear" w:color="auto" w:fill="auto"/>
            <w:vAlign w:val="center"/>
          </w:tcPr>
          <w:p w:rsidR="00B9765D" w:rsidRPr="00710ACA" w:rsidRDefault="00B9765D" w:rsidP="00B9765D">
            <w:pPr>
              <w:widowControl w:val="0"/>
              <w:jc w:val="center"/>
              <w:rPr>
                <w:szCs w:val="22"/>
              </w:rPr>
            </w:pPr>
          </w:p>
          <w:p w:rsidR="00FE2910" w:rsidRPr="00710ACA" w:rsidRDefault="00FE2910" w:rsidP="00B9765D">
            <w:pPr>
              <w:widowControl w:val="0"/>
              <w:jc w:val="center"/>
              <w:rPr>
                <w:szCs w:val="22"/>
              </w:rPr>
            </w:pPr>
            <w:r w:rsidRPr="00710ACA">
              <w:rPr>
                <w:szCs w:val="22"/>
              </w:rPr>
              <w:t>800</w:t>
            </w:r>
          </w:p>
          <w:p w:rsidR="00FE2910" w:rsidRPr="00710ACA" w:rsidRDefault="00FE2910" w:rsidP="00B9765D">
            <w:pPr>
              <w:widowControl w:val="0"/>
              <w:jc w:val="center"/>
              <w:rPr>
                <w:szCs w:val="22"/>
              </w:rPr>
            </w:pPr>
          </w:p>
        </w:tc>
      </w:tr>
      <w:tr w:rsidR="00FE2910" w:rsidRPr="00710ACA" w:rsidTr="00401269">
        <w:tc>
          <w:tcPr>
            <w:tcW w:w="957" w:type="pct"/>
            <w:vMerge/>
            <w:vAlign w:val="center"/>
          </w:tcPr>
          <w:p w:rsidR="00FE2910" w:rsidRPr="00710ACA" w:rsidRDefault="00FE2910" w:rsidP="00BD591F">
            <w:pPr>
              <w:tabs>
                <w:tab w:val="left" w:pos="1134"/>
              </w:tabs>
              <w:rPr>
                <w:szCs w:val="22"/>
              </w:rPr>
            </w:pPr>
          </w:p>
        </w:tc>
        <w:tc>
          <w:tcPr>
            <w:tcW w:w="2025" w:type="pct"/>
            <w:shd w:val="clear" w:color="auto" w:fill="auto"/>
          </w:tcPr>
          <w:p w:rsidR="00FE2910" w:rsidRPr="00710ACA" w:rsidRDefault="00FE2910" w:rsidP="00BD591F">
            <w:pPr>
              <w:widowControl w:val="0"/>
              <w:tabs>
                <w:tab w:val="left" w:pos="1134"/>
              </w:tabs>
              <w:jc w:val="both"/>
              <w:rPr>
                <w:szCs w:val="22"/>
              </w:rPr>
            </w:pPr>
            <w:r w:rsidRPr="00710ACA">
              <w:rPr>
                <w:szCs w:val="22"/>
              </w:rPr>
              <w:t>Исполнение тематических запросов граждан, органов власти и организаций</w:t>
            </w:r>
            <w:r w:rsidR="00B9765D" w:rsidRPr="00710ACA">
              <w:rPr>
                <w:szCs w:val="22"/>
              </w:rPr>
              <w:t>, ед.</w:t>
            </w:r>
          </w:p>
        </w:tc>
        <w:tc>
          <w:tcPr>
            <w:tcW w:w="622" w:type="pct"/>
            <w:shd w:val="clear" w:color="auto" w:fill="auto"/>
            <w:vAlign w:val="center"/>
          </w:tcPr>
          <w:p w:rsidR="00FE2910" w:rsidRPr="00710ACA" w:rsidRDefault="00FE2910" w:rsidP="00BD591F">
            <w:pPr>
              <w:widowControl w:val="0"/>
              <w:jc w:val="center"/>
              <w:rPr>
                <w:szCs w:val="22"/>
              </w:rPr>
            </w:pPr>
            <w:r w:rsidRPr="00710ACA">
              <w:rPr>
                <w:szCs w:val="22"/>
              </w:rPr>
              <w:t>1</w:t>
            </w:r>
            <w:r w:rsidR="00EF4B1A" w:rsidRPr="00710ACA">
              <w:rPr>
                <w:szCs w:val="22"/>
              </w:rPr>
              <w:t>6</w:t>
            </w:r>
            <w:r w:rsidRPr="00710ACA">
              <w:rPr>
                <w:szCs w:val="22"/>
              </w:rPr>
              <w:t>0</w:t>
            </w:r>
          </w:p>
        </w:tc>
        <w:tc>
          <w:tcPr>
            <w:tcW w:w="464" w:type="pct"/>
            <w:shd w:val="clear" w:color="auto" w:fill="auto"/>
            <w:vAlign w:val="center"/>
          </w:tcPr>
          <w:p w:rsidR="00FE2910" w:rsidRPr="00710ACA" w:rsidRDefault="00FE2910" w:rsidP="00B9765D">
            <w:pPr>
              <w:widowControl w:val="0"/>
              <w:jc w:val="center"/>
              <w:rPr>
                <w:szCs w:val="22"/>
              </w:rPr>
            </w:pPr>
            <w:r w:rsidRPr="00710ACA">
              <w:rPr>
                <w:szCs w:val="22"/>
              </w:rPr>
              <w:t>1</w:t>
            </w:r>
            <w:r w:rsidR="00EF4B1A" w:rsidRPr="00710ACA">
              <w:rPr>
                <w:szCs w:val="22"/>
              </w:rPr>
              <w:t>5</w:t>
            </w:r>
            <w:r w:rsidRPr="00710ACA">
              <w:rPr>
                <w:szCs w:val="22"/>
              </w:rPr>
              <w:t>0</w:t>
            </w:r>
          </w:p>
        </w:tc>
        <w:tc>
          <w:tcPr>
            <w:tcW w:w="464" w:type="pct"/>
            <w:shd w:val="clear" w:color="auto" w:fill="auto"/>
            <w:vAlign w:val="center"/>
          </w:tcPr>
          <w:p w:rsidR="00FE2910" w:rsidRPr="00710ACA" w:rsidRDefault="00FE2910" w:rsidP="00BD591F">
            <w:pPr>
              <w:widowControl w:val="0"/>
              <w:jc w:val="center"/>
              <w:rPr>
                <w:szCs w:val="22"/>
              </w:rPr>
            </w:pPr>
            <w:r w:rsidRPr="00710ACA">
              <w:rPr>
                <w:szCs w:val="22"/>
              </w:rPr>
              <w:t>150</w:t>
            </w:r>
          </w:p>
        </w:tc>
        <w:tc>
          <w:tcPr>
            <w:tcW w:w="468" w:type="pct"/>
            <w:shd w:val="clear" w:color="auto" w:fill="auto"/>
            <w:vAlign w:val="center"/>
          </w:tcPr>
          <w:p w:rsidR="00FE2910" w:rsidRPr="00710ACA" w:rsidRDefault="00FE2910" w:rsidP="00BD591F">
            <w:pPr>
              <w:widowControl w:val="0"/>
              <w:jc w:val="center"/>
              <w:rPr>
                <w:szCs w:val="22"/>
              </w:rPr>
            </w:pPr>
            <w:r w:rsidRPr="00710ACA">
              <w:rPr>
                <w:szCs w:val="22"/>
              </w:rPr>
              <w:t>150</w:t>
            </w:r>
          </w:p>
        </w:tc>
      </w:tr>
    </w:tbl>
    <w:p w:rsidR="00DF726B" w:rsidRPr="00EF4B1A" w:rsidRDefault="00DF726B" w:rsidP="00BD591F">
      <w:pPr>
        <w:pStyle w:val="2"/>
        <w:tabs>
          <w:tab w:val="left" w:pos="993"/>
          <w:tab w:val="left" w:pos="1134"/>
        </w:tabs>
        <w:spacing w:before="0" w:after="0"/>
        <w:ind w:firstLine="709"/>
        <w:jc w:val="both"/>
        <w:rPr>
          <w:rFonts w:ascii="Times New Roman" w:hAnsi="Times New Roman"/>
          <w:i w:val="0"/>
          <w:iCs w:val="0"/>
          <w:sz w:val="24"/>
          <w:szCs w:val="24"/>
        </w:rPr>
      </w:pPr>
      <w:bookmarkStart w:id="68" w:name="_Toc182320675"/>
      <w:bookmarkStart w:id="69" w:name="_Toc182320862"/>
      <w:r w:rsidRPr="00E87116">
        <w:rPr>
          <w:rFonts w:ascii="Times New Roman" w:hAnsi="Times New Roman"/>
          <w:i w:val="0"/>
          <w:iCs w:val="0"/>
          <w:sz w:val="24"/>
          <w:szCs w:val="24"/>
        </w:rPr>
        <w:t>4. Организация предоставления муниципальных услуг</w:t>
      </w:r>
      <w:bookmarkEnd w:id="64"/>
      <w:bookmarkEnd w:id="68"/>
      <w:bookmarkEnd w:id="69"/>
    </w:p>
    <w:p w:rsidR="00D907BE" w:rsidRPr="00EF4B1A" w:rsidRDefault="00D907BE" w:rsidP="00366F21">
      <w:pPr>
        <w:widowControl w:val="0"/>
        <w:ind w:firstLine="709"/>
        <w:jc w:val="both"/>
        <w:rPr>
          <w:sz w:val="24"/>
          <w:szCs w:val="24"/>
        </w:rPr>
      </w:pPr>
      <w:r w:rsidRPr="00EF4B1A">
        <w:rPr>
          <w:sz w:val="24"/>
          <w:szCs w:val="24"/>
        </w:rPr>
        <w:t>Задача - повышение качества и доступности муниципальных услуг.</w:t>
      </w:r>
    </w:p>
    <w:p w:rsidR="00D907BE" w:rsidRPr="00EF4B1A" w:rsidRDefault="00D907BE" w:rsidP="00366F21">
      <w:pPr>
        <w:widowControl w:val="0"/>
        <w:ind w:firstLine="709"/>
        <w:jc w:val="both"/>
        <w:rPr>
          <w:sz w:val="24"/>
          <w:szCs w:val="24"/>
        </w:rPr>
      </w:pPr>
      <w:r w:rsidRPr="00EF4B1A">
        <w:rPr>
          <w:sz w:val="24"/>
          <w:szCs w:val="24"/>
        </w:rPr>
        <w:t>Направления деятельности:</w:t>
      </w:r>
    </w:p>
    <w:p w:rsidR="00C50449" w:rsidRPr="008D5692" w:rsidRDefault="00C50449" w:rsidP="00366F21">
      <w:pPr>
        <w:pStyle w:val="a6"/>
        <w:widowControl w:val="0"/>
        <w:numPr>
          <w:ilvl w:val="0"/>
          <w:numId w:val="46"/>
        </w:numPr>
        <w:tabs>
          <w:tab w:val="left" w:pos="993"/>
        </w:tabs>
        <w:spacing w:after="0" w:line="240" w:lineRule="auto"/>
        <w:ind w:left="0" w:firstLine="709"/>
        <w:jc w:val="both"/>
        <w:rPr>
          <w:rFonts w:ascii="Times New Roman" w:hAnsi="Times New Roman" w:cs="Times New Roman"/>
          <w:sz w:val="24"/>
          <w:szCs w:val="24"/>
        </w:rPr>
      </w:pPr>
      <w:r w:rsidRPr="008D5692">
        <w:rPr>
          <w:rFonts w:ascii="Times New Roman" w:hAnsi="Times New Roman" w:cs="Times New Roman"/>
          <w:sz w:val="24"/>
          <w:szCs w:val="24"/>
        </w:rPr>
        <w:t>предоставление муниципальных услуг по принципу «одного окна» в соответствии с заключенным соглашением от 30.05.2024 «О взаимодействии между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и администрацией города Бердска»;</w:t>
      </w:r>
    </w:p>
    <w:p w:rsidR="00C50449" w:rsidRPr="008D5692" w:rsidRDefault="00C50449" w:rsidP="00366F21">
      <w:pPr>
        <w:pStyle w:val="a6"/>
        <w:widowControl w:val="0"/>
        <w:numPr>
          <w:ilvl w:val="0"/>
          <w:numId w:val="45"/>
        </w:numPr>
        <w:tabs>
          <w:tab w:val="left" w:pos="993"/>
        </w:tabs>
        <w:spacing w:after="0" w:line="240" w:lineRule="auto"/>
        <w:ind w:left="0" w:firstLine="709"/>
        <w:jc w:val="both"/>
        <w:rPr>
          <w:rFonts w:ascii="Times New Roman" w:hAnsi="Times New Roman" w:cs="Times New Roman"/>
          <w:sz w:val="24"/>
          <w:szCs w:val="24"/>
        </w:rPr>
      </w:pPr>
      <w:r w:rsidRPr="008D5692">
        <w:rPr>
          <w:rFonts w:ascii="Times New Roman" w:hAnsi="Times New Roman" w:cs="Times New Roman"/>
          <w:sz w:val="24"/>
          <w:szCs w:val="24"/>
        </w:rPr>
        <w:t>повышение</w:t>
      </w:r>
      <w:r>
        <w:rPr>
          <w:rFonts w:ascii="Times New Roman" w:hAnsi="Times New Roman" w:cs="Times New Roman"/>
          <w:sz w:val="24"/>
          <w:szCs w:val="24"/>
        </w:rPr>
        <w:t xml:space="preserve"> уровня</w:t>
      </w:r>
      <w:r w:rsidRPr="008D5692">
        <w:rPr>
          <w:rFonts w:ascii="Times New Roman" w:hAnsi="Times New Roman" w:cs="Times New Roman"/>
          <w:sz w:val="24"/>
          <w:szCs w:val="24"/>
        </w:rPr>
        <w:t xml:space="preserve"> удовлетворенности качеством </w:t>
      </w:r>
      <w:r w:rsidRPr="008D5692">
        <w:rPr>
          <w:rFonts w:ascii="Times New Roman" w:eastAsia="Calibri" w:hAnsi="Times New Roman" w:cs="Times New Roman"/>
          <w:sz w:val="24"/>
          <w:szCs w:val="24"/>
        </w:rPr>
        <w:t>массовых социально значимых муниципальных услуг в электронном виде с использованием Единого портала государственных и муниципальных услуг;</w:t>
      </w:r>
    </w:p>
    <w:p w:rsidR="00C50449" w:rsidRPr="008D5692" w:rsidRDefault="00C50449" w:rsidP="00366F21">
      <w:pPr>
        <w:pStyle w:val="a6"/>
        <w:widowControl w:val="0"/>
        <w:numPr>
          <w:ilvl w:val="0"/>
          <w:numId w:val="45"/>
        </w:numPr>
        <w:tabs>
          <w:tab w:val="left" w:pos="993"/>
        </w:tabs>
        <w:spacing w:after="0" w:line="240" w:lineRule="auto"/>
        <w:ind w:left="0" w:firstLine="709"/>
        <w:jc w:val="both"/>
        <w:rPr>
          <w:rFonts w:ascii="Times New Roman" w:hAnsi="Times New Roman" w:cs="Times New Roman"/>
          <w:sz w:val="24"/>
          <w:szCs w:val="24"/>
        </w:rPr>
      </w:pPr>
      <w:r w:rsidRPr="008D5692">
        <w:rPr>
          <w:rFonts w:ascii="Times New Roman" w:eastAsia="Calibri" w:hAnsi="Times New Roman" w:cs="Times New Roman"/>
          <w:sz w:val="24"/>
          <w:szCs w:val="24"/>
        </w:rPr>
        <w:t xml:space="preserve"> </w:t>
      </w:r>
      <w:r w:rsidRPr="008D5692">
        <w:rPr>
          <w:rFonts w:ascii="Times New Roman" w:hAnsi="Times New Roman" w:cs="Times New Roman"/>
          <w:sz w:val="24"/>
          <w:szCs w:val="24"/>
        </w:rPr>
        <w:t>обеспечение предоставления абсолютного большинства муниципальных услуг в режиме 24 часа в сутки 7 дней в неделю без необходимости личного присутствия граждан;</w:t>
      </w:r>
    </w:p>
    <w:p w:rsidR="00C50449" w:rsidRPr="008D5692" w:rsidRDefault="00C50449" w:rsidP="00366F21">
      <w:pPr>
        <w:pStyle w:val="a6"/>
        <w:widowControl w:val="0"/>
        <w:numPr>
          <w:ilvl w:val="0"/>
          <w:numId w:val="45"/>
        </w:numPr>
        <w:tabs>
          <w:tab w:val="left" w:pos="993"/>
        </w:tabs>
        <w:spacing w:after="0" w:line="240" w:lineRule="auto"/>
        <w:ind w:left="0" w:firstLine="709"/>
        <w:jc w:val="both"/>
        <w:rPr>
          <w:rFonts w:ascii="Times New Roman" w:hAnsi="Times New Roman" w:cs="Times New Roman"/>
          <w:sz w:val="24"/>
          <w:szCs w:val="24"/>
        </w:rPr>
      </w:pPr>
      <w:r w:rsidRPr="008D5692">
        <w:rPr>
          <w:rFonts w:ascii="Times New Roman" w:hAnsi="Times New Roman" w:cs="Times New Roman"/>
          <w:sz w:val="24"/>
          <w:szCs w:val="24"/>
        </w:rPr>
        <w:t>формирование цифровых административных регламентов в Конструкторе цифровых регламентов – подсистеме ГИС «Федеральный реестр государственных и муниципальных услуг (функций)».</w:t>
      </w:r>
    </w:p>
    <w:p w:rsidR="00C50449" w:rsidRPr="008D5692" w:rsidRDefault="00C50449" w:rsidP="00366F21">
      <w:pPr>
        <w:pStyle w:val="a6"/>
        <w:widowControl w:val="0"/>
        <w:tabs>
          <w:tab w:val="left" w:pos="993"/>
        </w:tabs>
        <w:spacing w:after="0" w:line="240" w:lineRule="auto"/>
        <w:ind w:left="0" w:firstLine="709"/>
        <w:jc w:val="both"/>
        <w:rPr>
          <w:rFonts w:ascii="Times New Roman" w:hAnsi="Times New Roman" w:cs="Times New Roman"/>
          <w:sz w:val="24"/>
          <w:szCs w:val="24"/>
        </w:rPr>
      </w:pPr>
      <w:r w:rsidRPr="008D5692">
        <w:rPr>
          <w:rFonts w:ascii="Times New Roman" w:hAnsi="Times New Roman" w:cs="Times New Roman"/>
          <w:sz w:val="24"/>
          <w:szCs w:val="24"/>
        </w:rPr>
        <w:t>Программы, правовые акты, направленные на решение задачи:</w:t>
      </w:r>
    </w:p>
    <w:p w:rsidR="00C50449" w:rsidRPr="008D5692" w:rsidRDefault="00877E97" w:rsidP="00366F21">
      <w:pPr>
        <w:pStyle w:val="a6"/>
        <w:widowControl w:val="0"/>
        <w:numPr>
          <w:ilvl w:val="0"/>
          <w:numId w:val="4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Указ</w:t>
      </w:r>
      <w:r w:rsidR="00C50449" w:rsidRPr="008D5692">
        <w:rPr>
          <w:rFonts w:ascii="Times New Roman" w:hAnsi="Times New Roman" w:cs="Times New Roman"/>
          <w:sz w:val="24"/>
          <w:szCs w:val="24"/>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C50449" w:rsidRPr="008D5692" w:rsidRDefault="00C50449" w:rsidP="00366F21">
      <w:pPr>
        <w:pStyle w:val="a6"/>
        <w:numPr>
          <w:ilvl w:val="0"/>
          <w:numId w:val="47"/>
        </w:numPr>
        <w:tabs>
          <w:tab w:val="left" w:pos="993"/>
        </w:tabs>
        <w:spacing w:after="0" w:line="240" w:lineRule="auto"/>
        <w:ind w:left="0" w:firstLine="709"/>
        <w:jc w:val="both"/>
        <w:rPr>
          <w:rFonts w:ascii="Times New Roman" w:hAnsi="Times New Roman" w:cs="Times New Roman"/>
          <w:sz w:val="24"/>
          <w:szCs w:val="24"/>
        </w:rPr>
      </w:pPr>
      <w:r w:rsidRPr="008D5692">
        <w:rPr>
          <w:rFonts w:ascii="Times New Roman" w:hAnsi="Times New Roman" w:cs="Times New Roman"/>
          <w:sz w:val="24"/>
          <w:szCs w:val="24"/>
        </w:rPr>
        <w:t xml:space="preserve">государственная </w:t>
      </w:r>
      <w:hyperlink r:id="rId24" w:history="1">
        <w:r w:rsidRPr="008D5692">
          <w:rPr>
            <w:rFonts w:ascii="Times New Roman" w:hAnsi="Times New Roman" w:cs="Times New Roman"/>
            <w:sz w:val="24"/>
            <w:szCs w:val="24"/>
          </w:rPr>
          <w:t>программа</w:t>
        </w:r>
      </w:hyperlink>
      <w:r w:rsidRPr="008D5692">
        <w:rPr>
          <w:rFonts w:ascii="Times New Roman" w:hAnsi="Times New Roman" w:cs="Times New Roman"/>
          <w:sz w:val="24"/>
          <w:szCs w:val="24"/>
        </w:rPr>
        <w:t xml:space="preserve"> Новосибирской области «Повышение качества и доступности предоставления государственных и муниципальных услуг в Новосибирской области», утвержденная постановлением Правительства Новосибирской</w:t>
      </w:r>
      <w:r w:rsidR="00A40F88">
        <w:rPr>
          <w:rFonts w:ascii="Times New Roman" w:hAnsi="Times New Roman" w:cs="Times New Roman"/>
          <w:sz w:val="24"/>
          <w:szCs w:val="24"/>
        </w:rPr>
        <w:t xml:space="preserve"> области от 09.12.2014 № 477-п.</w:t>
      </w:r>
    </w:p>
    <w:p w:rsidR="00D907BE" w:rsidRPr="00C50449" w:rsidRDefault="00D907BE" w:rsidP="00366F21">
      <w:pPr>
        <w:widowControl w:val="0"/>
        <w:tabs>
          <w:tab w:val="left" w:pos="1134"/>
        </w:tabs>
        <w:ind w:firstLine="709"/>
        <w:jc w:val="both"/>
        <w:rPr>
          <w:sz w:val="24"/>
          <w:szCs w:val="24"/>
        </w:rPr>
      </w:pPr>
      <w:r w:rsidRPr="00C50449">
        <w:rPr>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891"/>
        <w:gridCol w:w="4074"/>
        <w:gridCol w:w="1256"/>
        <w:gridCol w:w="938"/>
        <w:gridCol w:w="938"/>
        <w:gridCol w:w="948"/>
      </w:tblGrid>
      <w:tr w:rsidR="00C50449" w:rsidRPr="00710ACA" w:rsidTr="00D70641">
        <w:trPr>
          <w:tblHeader/>
        </w:trPr>
        <w:tc>
          <w:tcPr>
            <w:tcW w:w="941" w:type="pct"/>
            <w:vMerge w:val="restart"/>
            <w:vAlign w:val="center"/>
          </w:tcPr>
          <w:p w:rsidR="00DF726B" w:rsidRPr="00710ACA" w:rsidRDefault="00DF726B" w:rsidP="0067140B">
            <w:pPr>
              <w:widowControl w:val="0"/>
              <w:tabs>
                <w:tab w:val="left" w:pos="1134"/>
              </w:tabs>
              <w:jc w:val="center"/>
              <w:rPr>
                <w:b/>
                <w:szCs w:val="22"/>
              </w:rPr>
            </w:pPr>
            <w:r w:rsidRPr="00710ACA">
              <w:rPr>
                <w:b/>
                <w:szCs w:val="22"/>
              </w:rPr>
              <w:t>Основные направления</w:t>
            </w:r>
          </w:p>
        </w:tc>
        <w:tc>
          <w:tcPr>
            <w:tcW w:w="4059" w:type="pct"/>
            <w:gridSpan w:val="5"/>
            <w:vAlign w:val="center"/>
          </w:tcPr>
          <w:p w:rsidR="00DF726B" w:rsidRPr="00710ACA" w:rsidRDefault="00DF726B" w:rsidP="0067140B">
            <w:pPr>
              <w:widowControl w:val="0"/>
              <w:tabs>
                <w:tab w:val="left" w:pos="1134"/>
              </w:tabs>
              <w:jc w:val="center"/>
              <w:rPr>
                <w:b/>
                <w:szCs w:val="22"/>
              </w:rPr>
            </w:pPr>
            <w:r w:rsidRPr="00710ACA">
              <w:rPr>
                <w:b/>
                <w:szCs w:val="22"/>
              </w:rPr>
              <w:t>Целевые индикаторы</w:t>
            </w:r>
          </w:p>
        </w:tc>
      </w:tr>
      <w:tr w:rsidR="00D70641" w:rsidRPr="00710ACA" w:rsidTr="00D70641">
        <w:trPr>
          <w:tblHeader/>
        </w:trPr>
        <w:tc>
          <w:tcPr>
            <w:tcW w:w="941" w:type="pct"/>
            <w:vMerge/>
            <w:vAlign w:val="center"/>
          </w:tcPr>
          <w:p w:rsidR="00DF726B" w:rsidRPr="00710ACA" w:rsidRDefault="00DF726B" w:rsidP="0067140B">
            <w:pPr>
              <w:tabs>
                <w:tab w:val="left" w:pos="1134"/>
              </w:tabs>
              <w:rPr>
                <w:b/>
                <w:szCs w:val="22"/>
              </w:rPr>
            </w:pPr>
          </w:p>
        </w:tc>
        <w:tc>
          <w:tcPr>
            <w:tcW w:w="2028" w:type="pct"/>
            <w:vAlign w:val="center"/>
          </w:tcPr>
          <w:p w:rsidR="00DF726B" w:rsidRPr="00710ACA" w:rsidRDefault="00DF726B" w:rsidP="0067140B">
            <w:pPr>
              <w:widowControl w:val="0"/>
              <w:tabs>
                <w:tab w:val="left" w:pos="1134"/>
              </w:tabs>
              <w:jc w:val="center"/>
              <w:rPr>
                <w:b/>
                <w:szCs w:val="22"/>
              </w:rPr>
            </w:pPr>
            <w:r w:rsidRPr="00710ACA">
              <w:rPr>
                <w:b/>
                <w:szCs w:val="22"/>
              </w:rPr>
              <w:t>Наименование показателя</w:t>
            </w:r>
          </w:p>
        </w:tc>
        <w:tc>
          <w:tcPr>
            <w:tcW w:w="625" w:type="pct"/>
            <w:vAlign w:val="center"/>
          </w:tcPr>
          <w:p w:rsidR="00DF726B" w:rsidRPr="00710ACA" w:rsidRDefault="00D42FEB" w:rsidP="0067140B">
            <w:pPr>
              <w:widowControl w:val="0"/>
              <w:tabs>
                <w:tab w:val="left" w:pos="1134"/>
              </w:tabs>
              <w:jc w:val="center"/>
              <w:rPr>
                <w:b/>
                <w:szCs w:val="22"/>
              </w:rPr>
            </w:pPr>
            <w:r w:rsidRPr="00710ACA">
              <w:rPr>
                <w:b/>
                <w:szCs w:val="22"/>
              </w:rPr>
              <w:t>202</w:t>
            </w:r>
            <w:r w:rsidR="009F6D5E" w:rsidRPr="00710ACA">
              <w:rPr>
                <w:b/>
                <w:szCs w:val="22"/>
              </w:rPr>
              <w:t>4</w:t>
            </w:r>
          </w:p>
          <w:p w:rsidR="00DF726B" w:rsidRPr="00710ACA" w:rsidRDefault="00DF726B" w:rsidP="0067140B">
            <w:pPr>
              <w:widowControl w:val="0"/>
              <w:tabs>
                <w:tab w:val="left" w:pos="1134"/>
              </w:tabs>
              <w:jc w:val="center"/>
              <w:rPr>
                <w:b/>
                <w:szCs w:val="22"/>
              </w:rPr>
            </w:pPr>
            <w:r w:rsidRPr="00710ACA">
              <w:rPr>
                <w:b/>
                <w:szCs w:val="22"/>
              </w:rPr>
              <w:t>ожидаемое</w:t>
            </w:r>
          </w:p>
        </w:tc>
        <w:tc>
          <w:tcPr>
            <w:tcW w:w="467" w:type="pct"/>
            <w:vAlign w:val="center"/>
          </w:tcPr>
          <w:p w:rsidR="00DF726B" w:rsidRPr="00710ACA" w:rsidRDefault="00D42FEB" w:rsidP="0067140B">
            <w:pPr>
              <w:widowControl w:val="0"/>
              <w:tabs>
                <w:tab w:val="left" w:pos="1134"/>
              </w:tabs>
              <w:jc w:val="center"/>
              <w:rPr>
                <w:b/>
                <w:szCs w:val="22"/>
              </w:rPr>
            </w:pPr>
            <w:r w:rsidRPr="00710ACA">
              <w:rPr>
                <w:b/>
                <w:szCs w:val="22"/>
              </w:rPr>
              <w:t>202</w:t>
            </w:r>
            <w:r w:rsidR="009F6D5E" w:rsidRPr="00710ACA">
              <w:rPr>
                <w:b/>
                <w:szCs w:val="22"/>
              </w:rPr>
              <w:t>5</w:t>
            </w:r>
          </w:p>
          <w:p w:rsidR="00DF726B" w:rsidRPr="00710ACA" w:rsidRDefault="00DF726B" w:rsidP="0067140B">
            <w:pPr>
              <w:widowControl w:val="0"/>
              <w:tabs>
                <w:tab w:val="left" w:pos="1134"/>
              </w:tabs>
              <w:jc w:val="center"/>
              <w:rPr>
                <w:b/>
                <w:szCs w:val="22"/>
              </w:rPr>
            </w:pPr>
            <w:r w:rsidRPr="00710ACA">
              <w:rPr>
                <w:b/>
                <w:szCs w:val="22"/>
              </w:rPr>
              <w:t>прогноз</w:t>
            </w:r>
          </w:p>
        </w:tc>
        <w:tc>
          <w:tcPr>
            <w:tcW w:w="467" w:type="pct"/>
            <w:vAlign w:val="center"/>
          </w:tcPr>
          <w:p w:rsidR="00DF726B" w:rsidRPr="00710ACA" w:rsidRDefault="00D42FEB" w:rsidP="0067140B">
            <w:pPr>
              <w:widowControl w:val="0"/>
              <w:tabs>
                <w:tab w:val="left" w:pos="1134"/>
              </w:tabs>
              <w:jc w:val="center"/>
              <w:rPr>
                <w:b/>
                <w:szCs w:val="22"/>
              </w:rPr>
            </w:pPr>
            <w:r w:rsidRPr="00710ACA">
              <w:rPr>
                <w:b/>
                <w:szCs w:val="22"/>
              </w:rPr>
              <w:t>202</w:t>
            </w:r>
            <w:r w:rsidR="009F6D5E" w:rsidRPr="00710ACA">
              <w:rPr>
                <w:b/>
                <w:szCs w:val="22"/>
              </w:rPr>
              <w:t>6</w:t>
            </w:r>
          </w:p>
          <w:p w:rsidR="00DF726B" w:rsidRPr="00710ACA" w:rsidRDefault="00DF726B" w:rsidP="0067140B">
            <w:pPr>
              <w:widowControl w:val="0"/>
              <w:tabs>
                <w:tab w:val="left" w:pos="1134"/>
              </w:tabs>
              <w:jc w:val="center"/>
              <w:rPr>
                <w:b/>
                <w:szCs w:val="22"/>
              </w:rPr>
            </w:pPr>
            <w:r w:rsidRPr="00710ACA">
              <w:rPr>
                <w:b/>
                <w:szCs w:val="22"/>
              </w:rPr>
              <w:t>прогноз</w:t>
            </w:r>
          </w:p>
        </w:tc>
        <w:tc>
          <w:tcPr>
            <w:tcW w:w="471" w:type="pct"/>
            <w:vAlign w:val="center"/>
          </w:tcPr>
          <w:p w:rsidR="00DF726B" w:rsidRPr="00710ACA" w:rsidRDefault="00D42FEB" w:rsidP="0067140B">
            <w:pPr>
              <w:widowControl w:val="0"/>
              <w:tabs>
                <w:tab w:val="left" w:pos="1134"/>
              </w:tabs>
              <w:jc w:val="center"/>
              <w:rPr>
                <w:b/>
                <w:szCs w:val="22"/>
              </w:rPr>
            </w:pPr>
            <w:r w:rsidRPr="00710ACA">
              <w:rPr>
                <w:b/>
                <w:szCs w:val="22"/>
              </w:rPr>
              <w:t>202</w:t>
            </w:r>
            <w:r w:rsidR="009F6D5E" w:rsidRPr="00710ACA">
              <w:rPr>
                <w:b/>
                <w:szCs w:val="22"/>
              </w:rPr>
              <w:t>7</w:t>
            </w:r>
          </w:p>
          <w:p w:rsidR="00DF726B" w:rsidRPr="00710ACA" w:rsidRDefault="00DF726B" w:rsidP="0067140B">
            <w:pPr>
              <w:widowControl w:val="0"/>
              <w:tabs>
                <w:tab w:val="left" w:pos="1134"/>
              </w:tabs>
              <w:jc w:val="center"/>
              <w:rPr>
                <w:b/>
                <w:szCs w:val="22"/>
              </w:rPr>
            </w:pPr>
            <w:r w:rsidRPr="00710ACA">
              <w:rPr>
                <w:b/>
                <w:szCs w:val="22"/>
              </w:rPr>
              <w:t>прогноз</w:t>
            </w:r>
          </w:p>
        </w:tc>
      </w:tr>
      <w:tr w:rsidR="00D70641" w:rsidRPr="00710ACA" w:rsidTr="00D70641">
        <w:tc>
          <w:tcPr>
            <w:tcW w:w="941" w:type="pct"/>
            <w:vMerge w:val="restart"/>
            <w:vAlign w:val="center"/>
          </w:tcPr>
          <w:p w:rsidR="00D907BE" w:rsidRPr="00710ACA" w:rsidRDefault="00D907BE" w:rsidP="0067140B">
            <w:pPr>
              <w:widowControl w:val="0"/>
              <w:tabs>
                <w:tab w:val="left" w:pos="1134"/>
              </w:tabs>
              <w:jc w:val="both"/>
              <w:rPr>
                <w:szCs w:val="22"/>
              </w:rPr>
            </w:pPr>
            <w:r w:rsidRPr="00710ACA">
              <w:rPr>
                <w:szCs w:val="22"/>
              </w:rPr>
              <w:t>Повышение качества и доступности государственных и муниципальных услуг</w:t>
            </w:r>
          </w:p>
        </w:tc>
        <w:tc>
          <w:tcPr>
            <w:tcW w:w="2028" w:type="pct"/>
            <w:vAlign w:val="center"/>
          </w:tcPr>
          <w:p w:rsidR="00D907BE" w:rsidRPr="00710ACA" w:rsidRDefault="00D907BE" w:rsidP="0067140B">
            <w:pPr>
              <w:widowControl w:val="0"/>
              <w:tabs>
                <w:tab w:val="left" w:pos="1134"/>
              </w:tabs>
              <w:jc w:val="both"/>
              <w:rPr>
                <w:szCs w:val="22"/>
              </w:rPr>
            </w:pPr>
            <w:r w:rsidRPr="00710ACA">
              <w:rPr>
                <w:szCs w:val="22"/>
              </w:rPr>
              <w:t>Оказание муниципальных услуг в соответствии с утвержденными регламентами, ежегодно, %</w:t>
            </w:r>
          </w:p>
        </w:tc>
        <w:tc>
          <w:tcPr>
            <w:tcW w:w="625" w:type="pct"/>
            <w:vAlign w:val="center"/>
          </w:tcPr>
          <w:p w:rsidR="00D907BE" w:rsidRPr="00710ACA" w:rsidRDefault="00D907BE" w:rsidP="0067140B">
            <w:pPr>
              <w:widowControl w:val="0"/>
              <w:jc w:val="center"/>
              <w:rPr>
                <w:szCs w:val="22"/>
              </w:rPr>
            </w:pPr>
            <w:r w:rsidRPr="00710ACA">
              <w:rPr>
                <w:szCs w:val="22"/>
              </w:rPr>
              <w:t>100,0</w:t>
            </w:r>
          </w:p>
        </w:tc>
        <w:tc>
          <w:tcPr>
            <w:tcW w:w="467" w:type="pct"/>
            <w:vAlign w:val="center"/>
          </w:tcPr>
          <w:p w:rsidR="00D907BE" w:rsidRPr="00710ACA" w:rsidRDefault="00D907BE" w:rsidP="0067140B">
            <w:pPr>
              <w:widowControl w:val="0"/>
              <w:jc w:val="center"/>
              <w:rPr>
                <w:szCs w:val="22"/>
              </w:rPr>
            </w:pPr>
            <w:r w:rsidRPr="00710ACA">
              <w:rPr>
                <w:szCs w:val="22"/>
              </w:rPr>
              <w:t>100,0</w:t>
            </w:r>
          </w:p>
        </w:tc>
        <w:tc>
          <w:tcPr>
            <w:tcW w:w="467" w:type="pct"/>
            <w:vAlign w:val="center"/>
          </w:tcPr>
          <w:p w:rsidR="00D907BE" w:rsidRPr="00710ACA" w:rsidRDefault="00D907BE" w:rsidP="0067140B">
            <w:pPr>
              <w:widowControl w:val="0"/>
              <w:jc w:val="center"/>
              <w:rPr>
                <w:szCs w:val="22"/>
              </w:rPr>
            </w:pPr>
            <w:r w:rsidRPr="00710ACA">
              <w:rPr>
                <w:szCs w:val="22"/>
              </w:rPr>
              <w:t>100,0</w:t>
            </w:r>
          </w:p>
        </w:tc>
        <w:tc>
          <w:tcPr>
            <w:tcW w:w="471" w:type="pct"/>
            <w:vAlign w:val="center"/>
          </w:tcPr>
          <w:p w:rsidR="00D907BE" w:rsidRPr="00710ACA" w:rsidRDefault="00D907BE" w:rsidP="0067140B">
            <w:pPr>
              <w:widowControl w:val="0"/>
              <w:jc w:val="center"/>
              <w:rPr>
                <w:szCs w:val="22"/>
              </w:rPr>
            </w:pPr>
            <w:r w:rsidRPr="00710ACA">
              <w:rPr>
                <w:szCs w:val="22"/>
              </w:rPr>
              <w:t>100,0</w:t>
            </w:r>
          </w:p>
        </w:tc>
      </w:tr>
      <w:tr w:rsidR="00D70641" w:rsidRPr="00710ACA" w:rsidTr="00D70641">
        <w:tc>
          <w:tcPr>
            <w:tcW w:w="941" w:type="pct"/>
            <w:vMerge/>
            <w:vAlign w:val="center"/>
          </w:tcPr>
          <w:p w:rsidR="00D907BE" w:rsidRPr="00710ACA" w:rsidRDefault="00D907BE" w:rsidP="0067140B">
            <w:pPr>
              <w:tabs>
                <w:tab w:val="left" w:pos="1134"/>
              </w:tabs>
              <w:rPr>
                <w:color w:val="C00000"/>
                <w:szCs w:val="22"/>
              </w:rPr>
            </w:pPr>
          </w:p>
        </w:tc>
        <w:tc>
          <w:tcPr>
            <w:tcW w:w="2028" w:type="pct"/>
            <w:vAlign w:val="center"/>
          </w:tcPr>
          <w:p w:rsidR="00D907BE" w:rsidRPr="00710ACA" w:rsidRDefault="00D70641" w:rsidP="0067140B">
            <w:pPr>
              <w:widowControl w:val="0"/>
              <w:tabs>
                <w:tab w:val="left" w:pos="1134"/>
              </w:tabs>
              <w:jc w:val="both"/>
              <w:rPr>
                <w:szCs w:val="22"/>
              </w:rPr>
            </w:pPr>
            <w:r w:rsidRPr="00710ACA">
              <w:rPr>
                <w:szCs w:val="22"/>
              </w:rPr>
              <w:t>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w:t>
            </w:r>
          </w:p>
        </w:tc>
        <w:tc>
          <w:tcPr>
            <w:tcW w:w="625" w:type="pct"/>
            <w:vAlign w:val="center"/>
          </w:tcPr>
          <w:p w:rsidR="00D907BE" w:rsidRPr="00710ACA" w:rsidRDefault="00D70641" w:rsidP="0067140B">
            <w:pPr>
              <w:widowControl w:val="0"/>
              <w:jc w:val="center"/>
              <w:rPr>
                <w:szCs w:val="22"/>
              </w:rPr>
            </w:pPr>
            <w:r w:rsidRPr="00710ACA">
              <w:rPr>
                <w:szCs w:val="22"/>
              </w:rPr>
              <w:t>5</w:t>
            </w:r>
            <w:r w:rsidR="00D907BE" w:rsidRPr="00710ACA">
              <w:rPr>
                <w:szCs w:val="22"/>
              </w:rPr>
              <w:t>0,0</w:t>
            </w:r>
          </w:p>
        </w:tc>
        <w:tc>
          <w:tcPr>
            <w:tcW w:w="467" w:type="pct"/>
            <w:vAlign w:val="center"/>
          </w:tcPr>
          <w:p w:rsidR="00D907BE" w:rsidRPr="00710ACA" w:rsidRDefault="00D70641" w:rsidP="0067140B">
            <w:pPr>
              <w:widowControl w:val="0"/>
              <w:jc w:val="center"/>
              <w:rPr>
                <w:szCs w:val="22"/>
              </w:rPr>
            </w:pPr>
            <w:r w:rsidRPr="00710ACA">
              <w:rPr>
                <w:szCs w:val="22"/>
              </w:rPr>
              <w:t>55</w:t>
            </w:r>
            <w:r w:rsidR="00D907BE" w:rsidRPr="00710ACA">
              <w:rPr>
                <w:szCs w:val="22"/>
              </w:rPr>
              <w:t>,0</w:t>
            </w:r>
          </w:p>
        </w:tc>
        <w:tc>
          <w:tcPr>
            <w:tcW w:w="467" w:type="pct"/>
            <w:vAlign w:val="center"/>
          </w:tcPr>
          <w:p w:rsidR="00D907BE" w:rsidRPr="00710ACA" w:rsidRDefault="00D70641" w:rsidP="0067140B">
            <w:pPr>
              <w:widowControl w:val="0"/>
              <w:jc w:val="center"/>
              <w:rPr>
                <w:szCs w:val="22"/>
              </w:rPr>
            </w:pPr>
            <w:r w:rsidRPr="00710ACA">
              <w:rPr>
                <w:szCs w:val="22"/>
              </w:rPr>
              <w:t>6</w:t>
            </w:r>
            <w:r w:rsidR="00D907BE" w:rsidRPr="00710ACA">
              <w:rPr>
                <w:szCs w:val="22"/>
              </w:rPr>
              <w:t>0,0</w:t>
            </w:r>
          </w:p>
        </w:tc>
        <w:tc>
          <w:tcPr>
            <w:tcW w:w="471" w:type="pct"/>
            <w:vAlign w:val="center"/>
          </w:tcPr>
          <w:p w:rsidR="00D907BE" w:rsidRPr="00710ACA" w:rsidRDefault="00D70641" w:rsidP="0067140B">
            <w:pPr>
              <w:widowControl w:val="0"/>
              <w:jc w:val="center"/>
              <w:rPr>
                <w:szCs w:val="22"/>
              </w:rPr>
            </w:pPr>
            <w:r w:rsidRPr="00710ACA">
              <w:rPr>
                <w:szCs w:val="22"/>
              </w:rPr>
              <w:t>65</w:t>
            </w:r>
            <w:r w:rsidR="00D907BE" w:rsidRPr="00710ACA">
              <w:rPr>
                <w:szCs w:val="22"/>
              </w:rPr>
              <w:t>,0</w:t>
            </w:r>
          </w:p>
        </w:tc>
      </w:tr>
      <w:tr w:rsidR="00D70641" w:rsidRPr="00710ACA" w:rsidTr="00D70641">
        <w:tc>
          <w:tcPr>
            <w:tcW w:w="941" w:type="pct"/>
            <w:vMerge/>
            <w:vAlign w:val="center"/>
          </w:tcPr>
          <w:p w:rsidR="00D907BE" w:rsidRPr="00710ACA" w:rsidRDefault="00D907BE" w:rsidP="0067140B">
            <w:pPr>
              <w:tabs>
                <w:tab w:val="left" w:pos="1134"/>
              </w:tabs>
              <w:rPr>
                <w:color w:val="C00000"/>
                <w:szCs w:val="22"/>
              </w:rPr>
            </w:pPr>
          </w:p>
        </w:tc>
        <w:tc>
          <w:tcPr>
            <w:tcW w:w="2028" w:type="pct"/>
            <w:vAlign w:val="center"/>
          </w:tcPr>
          <w:p w:rsidR="00D907BE" w:rsidRPr="00710ACA" w:rsidRDefault="00D70641" w:rsidP="0067140B">
            <w:pPr>
              <w:widowControl w:val="0"/>
              <w:tabs>
                <w:tab w:val="left" w:pos="1134"/>
              </w:tabs>
              <w:jc w:val="both"/>
              <w:rPr>
                <w:color w:val="C00000"/>
                <w:szCs w:val="22"/>
              </w:rPr>
            </w:pPr>
            <w:r w:rsidRPr="00710ACA">
              <w:rPr>
                <w:szCs w:val="22"/>
              </w:rPr>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баллы</w:t>
            </w:r>
          </w:p>
        </w:tc>
        <w:tc>
          <w:tcPr>
            <w:tcW w:w="625" w:type="pct"/>
            <w:vAlign w:val="center"/>
          </w:tcPr>
          <w:p w:rsidR="00D907BE" w:rsidRPr="00710ACA" w:rsidRDefault="00C50449" w:rsidP="0067140B">
            <w:pPr>
              <w:widowControl w:val="0"/>
              <w:jc w:val="center"/>
              <w:rPr>
                <w:szCs w:val="22"/>
              </w:rPr>
            </w:pPr>
            <w:r w:rsidRPr="00710ACA">
              <w:rPr>
                <w:szCs w:val="22"/>
              </w:rPr>
              <w:t>4</w:t>
            </w:r>
            <w:r w:rsidR="00D907BE" w:rsidRPr="00710ACA">
              <w:rPr>
                <w:szCs w:val="22"/>
              </w:rPr>
              <w:t>,</w:t>
            </w:r>
            <w:r w:rsidRPr="00710ACA">
              <w:rPr>
                <w:szCs w:val="22"/>
              </w:rPr>
              <w:t>4</w:t>
            </w:r>
          </w:p>
        </w:tc>
        <w:tc>
          <w:tcPr>
            <w:tcW w:w="467" w:type="pct"/>
            <w:vAlign w:val="center"/>
          </w:tcPr>
          <w:p w:rsidR="00D907BE" w:rsidRPr="00710ACA" w:rsidRDefault="00C50449" w:rsidP="0067140B">
            <w:pPr>
              <w:widowControl w:val="0"/>
              <w:jc w:val="center"/>
              <w:rPr>
                <w:szCs w:val="22"/>
              </w:rPr>
            </w:pPr>
            <w:r w:rsidRPr="00710ACA">
              <w:rPr>
                <w:szCs w:val="22"/>
              </w:rPr>
              <w:t>4,4</w:t>
            </w:r>
          </w:p>
        </w:tc>
        <w:tc>
          <w:tcPr>
            <w:tcW w:w="467" w:type="pct"/>
            <w:vAlign w:val="center"/>
          </w:tcPr>
          <w:p w:rsidR="00D907BE" w:rsidRPr="00710ACA" w:rsidRDefault="00C50449" w:rsidP="0067140B">
            <w:pPr>
              <w:widowControl w:val="0"/>
              <w:jc w:val="center"/>
              <w:rPr>
                <w:szCs w:val="22"/>
              </w:rPr>
            </w:pPr>
            <w:r w:rsidRPr="00710ACA">
              <w:rPr>
                <w:szCs w:val="22"/>
              </w:rPr>
              <w:t>4,4</w:t>
            </w:r>
          </w:p>
        </w:tc>
        <w:tc>
          <w:tcPr>
            <w:tcW w:w="471" w:type="pct"/>
            <w:vAlign w:val="center"/>
          </w:tcPr>
          <w:p w:rsidR="00D907BE" w:rsidRPr="00710ACA" w:rsidRDefault="00C50449" w:rsidP="0067140B">
            <w:pPr>
              <w:widowControl w:val="0"/>
              <w:jc w:val="center"/>
              <w:rPr>
                <w:szCs w:val="22"/>
              </w:rPr>
            </w:pPr>
            <w:r w:rsidRPr="00710ACA">
              <w:rPr>
                <w:szCs w:val="22"/>
              </w:rPr>
              <w:t>4,4</w:t>
            </w:r>
          </w:p>
        </w:tc>
      </w:tr>
    </w:tbl>
    <w:p w:rsidR="00DF726B" w:rsidRPr="009A609C" w:rsidRDefault="00DF726B" w:rsidP="00BD591F">
      <w:pPr>
        <w:pStyle w:val="1"/>
        <w:tabs>
          <w:tab w:val="left" w:pos="993"/>
          <w:tab w:val="left" w:pos="1134"/>
        </w:tabs>
        <w:spacing w:before="0" w:after="0"/>
        <w:ind w:firstLine="709"/>
        <w:jc w:val="both"/>
        <w:rPr>
          <w:rFonts w:ascii="Times New Roman" w:hAnsi="Times New Roman"/>
          <w:sz w:val="24"/>
          <w:szCs w:val="24"/>
        </w:rPr>
      </w:pPr>
      <w:bookmarkStart w:id="70" w:name="_Toc182320863"/>
      <w:r w:rsidRPr="009A609C">
        <w:rPr>
          <w:rFonts w:ascii="Times New Roman" w:hAnsi="Times New Roman"/>
          <w:sz w:val="24"/>
          <w:szCs w:val="24"/>
          <w:lang w:val="en-US"/>
        </w:rPr>
        <w:lastRenderedPageBreak/>
        <w:t>VII</w:t>
      </w:r>
      <w:r w:rsidRPr="009A609C">
        <w:rPr>
          <w:rFonts w:ascii="Times New Roman" w:hAnsi="Times New Roman"/>
          <w:sz w:val="24"/>
          <w:szCs w:val="24"/>
        </w:rPr>
        <w:t>. Социальное развитие</w:t>
      </w:r>
      <w:bookmarkEnd w:id="70"/>
      <w:r w:rsidRPr="009A609C">
        <w:rPr>
          <w:rFonts w:ascii="Times New Roman" w:hAnsi="Times New Roman"/>
          <w:sz w:val="24"/>
          <w:szCs w:val="24"/>
        </w:rPr>
        <w:t xml:space="preserve"> </w:t>
      </w:r>
    </w:p>
    <w:p w:rsidR="00DF726B" w:rsidRPr="002806BA" w:rsidRDefault="00DF726B" w:rsidP="00BD591F">
      <w:pPr>
        <w:pStyle w:val="2"/>
        <w:tabs>
          <w:tab w:val="left" w:pos="993"/>
          <w:tab w:val="left" w:pos="1134"/>
        </w:tabs>
        <w:spacing w:before="0" w:after="0"/>
        <w:ind w:firstLine="709"/>
        <w:jc w:val="both"/>
        <w:rPr>
          <w:rFonts w:ascii="Times New Roman" w:hAnsi="Times New Roman"/>
          <w:i w:val="0"/>
          <w:iCs w:val="0"/>
          <w:sz w:val="24"/>
          <w:szCs w:val="24"/>
        </w:rPr>
      </w:pPr>
      <w:bookmarkStart w:id="71" w:name="_Toc340560470"/>
      <w:bookmarkStart w:id="72" w:name="_Toc182320864"/>
      <w:r w:rsidRPr="009A609C">
        <w:rPr>
          <w:rFonts w:ascii="Times New Roman" w:hAnsi="Times New Roman"/>
          <w:i w:val="0"/>
          <w:iCs w:val="0"/>
          <w:sz w:val="24"/>
          <w:szCs w:val="24"/>
        </w:rPr>
        <w:t>1. Регулирование трудовых отношений</w:t>
      </w:r>
      <w:bookmarkEnd w:id="71"/>
      <w:bookmarkEnd w:id="72"/>
    </w:p>
    <w:p w:rsidR="00AC19A0" w:rsidRPr="00F30E23" w:rsidRDefault="00AC19A0" w:rsidP="00BD591F">
      <w:pPr>
        <w:widowControl w:val="0"/>
        <w:tabs>
          <w:tab w:val="left" w:pos="8647"/>
        </w:tabs>
        <w:ind w:firstLine="540"/>
        <w:jc w:val="both"/>
        <w:rPr>
          <w:sz w:val="24"/>
          <w:szCs w:val="24"/>
        </w:rPr>
      </w:pPr>
      <w:r w:rsidRPr="00F30E23">
        <w:rPr>
          <w:sz w:val="24"/>
          <w:szCs w:val="24"/>
        </w:rPr>
        <w:t>Задача 1 - создание условий для эффективной занятости населения.</w:t>
      </w:r>
    </w:p>
    <w:p w:rsidR="00AC19A0" w:rsidRPr="00F30E23" w:rsidRDefault="00AC19A0" w:rsidP="00BD591F">
      <w:pPr>
        <w:widowControl w:val="0"/>
        <w:ind w:firstLine="540"/>
        <w:jc w:val="both"/>
        <w:rPr>
          <w:sz w:val="24"/>
          <w:szCs w:val="24"/>
        </w:rPr>
      </w:pPr>
      <w:r w:rsidRPr="00F30E23">
        <w:rPr>
          <w:sz w:val="24"/>
          <w:szCs w:val="24"/>
        </w:rPr>
        <w:t>Направления деятельности:</w:t>
      </w:r>
    </w:p>
    <w:p w:rsidR="00AC19A0" w:rsidRPr="00F30E23" w:rsidRDefault="00AC19A0" w:rsidP="00282022">
      <w:pPr>
        <w:pStyle w:val="a6"/>
        <w:widowControl w:val="0"/>
        <w:numPr>
          <w:ilvl w:val="0"/>
          <w:numId w:val="50"/>
        </w:numPr>
        <w:tabs>
          <w:tab w:val="left" w:pos="993"/>
        </w:tabs>
        <w:spacing w:after="0" w:line="240" w:lineRule="auto"/>
        <w:ind w:left="0" w:firstLine="709"/>
        <w:jc w:val="both"/>
        <w:rPr>
          <w:rFonts w:ascii="Times New Roman" w:hAnsi="Times New Roman" w:cs="Times New Roman"/>
          <w:sz w:val="24"/>
          <w:szCs w:val="24"/>
        </w:rPr>
      </w:pPr>
      <w:r w:rsidRPr="00F30E23">
        <w:rPr>
          <w:rFonts w:ascii="Times New Roman" w:hAnsi="Times New Roman" w:cs="Times New Roman"/>
          <w:sz w:val="24"/>
          <w:szCs w:val="24"/>
        </w:rPr>
        <w:t>содействие созданию новых эффективных рабочих мест, мотивация и стимулирование трудовой деятельности;</w:t>
      </w:r>
    </w:p>
    <w:p w:rsidR="00AC19A0" w:rsidRPr="00992523" w:rsidRDefault="00AC19A0" w:rsidP="00282022">
      <w:pPr>
        <w:pStyle w:val="a6"/>
        <w:widowControl w:val="0"/>
        <w:numPr>
          <w:ilvl w:val="0"/>
          <w:numId w:val="50"/>
        </w:numPr>
        <w:tabs>
          <w:tab w:val="left" w:pos="993"/>
        </w:tabs>
        <w:spacing w:after="0" w:line="240" w:lineRule="auto"/>
        <w:ind w:left="0" w:firstLine="709"/>
        <w:jc w:val="both"/>
        <w:rPr>
          <w:rFonts w:ascii="Times New Roman" w:hAnsi="Times New Roman" w:cs="Times New Roman"/>
          <w:sz w:val="24"/>
          <w:szCs w:val="24"/>
        </w:rPr>
      </w:pPr>
      <w:r w:rsidRPr="00992523">
        <w:rPr>
          <w:rFonts w:ascii="Times New Roman" w:hAnsi="Times New Roman" w:cs="Times New Roman"/>
          <w:sz w:val="24"/>
          <w:szCs w:val="24"/>
        </w:rPr>
        <w:t xml:space="preserve">организация и проведение комплекса мероприятий по содействию профессиональному самоопределению молодежи (конкурсы </w:t>
      </w:r>
      <w:proofErr w:type="spellStart"/>
      <w:r w:rsidRPr="00992523">
        <w:rPr>
          <w:rFonts w:ascii="Times New Roman" w:hAnsi="Times New Roman" w:cs="Times New Roman"/>
          <w:sz w:val="24"/>
          <w:szCs w:val="24"/>
        </w:rPr>
        <w:t>профмастерства</w:t>
      </w:r>
      <w:proofErr w:type="spellEnd"/>
      <w:r w:rsidRPr="00992523">
        <w:rPr>
          <w:rFonts w:ascii="Times New Roman" w:hAnsi="Times New Roman" w:cs="Times New Roman"/>
          <w:sz w:val="24"/>
          <w:szCs w:val="24"/>
        </w:rPr>
        <w:t>, ярмарки вакансий учебных мест);</w:t>
      </w:r>
    </w:p>
    <w:p w:rsidR="00AC19A0" w:rsidRPr="00992523" w:rsidRDefault="00AC19A0" w:rsidP="00282022">
      <w:pPr>
        <w:pStyle w:val="a6"/>
        <w:widowControl w:val="0"/>
        <w:numPr>
          <w:ilvl w:val="0"/>
          <w:numId w:val="50"/>
        </w:numPr>
        <w:tabs>
          <w:tab w:val="left" w:pos="993"/>
        </w:tabs>
        <w:spacing w:after="0" w:line="240" w:lineRule="auto"/>
        <w:ind w:left="0" w:firstLine="709"/>
        <w:jc w:val="both"/>
        <w:rPr>
          <w:rFonts w:ascii="Times New Roman" w:hAnsi="Times New Roman" w:cs="Times New Roman"/>
          <w:sz w:val="24"/>
          <w:szCs w:val="24"/>
        </w:rPr>
      </w:pPr>
      <w:r w:rsidRPr="00992523">
        <w:rPr>
          <w:rFonts w:ascii="Times New Roman" w:hAnsi="Times New Roman" w:cs="Times New Roman"/>
          <w:sz w:val="24"/>
          <w:szCs w:val="24"/>
        </w:rPr>
        <w:t>организация деятельности по созданию временных рабочих мест для подростков от 14 лет и молодежи;</w:t>
      </w:r>
    </w:p>
    <w:p w:rsidR="00AC19A0" w:rsidRPr="008D5D11" w:rsidRDefault="00AC19A0" w:rsidP="00282022">
      <w:pPr>
        <w:pStyle w:val="a6"/>
        <w:widowControl w:val="0"/>
        <w:numPr>
          <w:ilvl w:val="0"/>
          <w:numId w:val="50"/>
        </w:numPr>
        <w:tabs>
          <w:tab w:val="left" w:pos="993"/>
        </w:tabs>
        <w:spacing w:after="0" w:line="240" w:lineRule="auto"/>
        <w:ind w:left="0" w:firstLine="709"/>
        <w:jc w:val="both"/>
        <w:rPr>
          <w:rFonts w:ascii="Times New Roman" w:hAnsi="Times New Roman" w:cs="Times New Roman"/>
          <w:sz w:val="24"/>
          <w:szCs w:val="24"/>
        </w:rPr>
      </w:pPr>
      <w:r w:rsidRPr="008D5D11">
        <w:rPr>
          <w:rFonts w:ascii="Times New Roman" w:hAnsi="Times New Roman" w:cs="Times New Roman"/>
          <w:sz w:val="24"/>
          <w:szCs w:val="24"/>
        </w:rPr>
        <w:t>проведение Всероссийской ярмарки трудоустройства;</w:t>
      </w:r>
    </w:p>
    <w:p w:rsidR="00AC19A0" w:rsidRPr="008D5D11" w:rsidRDefault="00AC19A0" w:rsidP="00282022">
      <w:pPr>
        <w:pStyle w:val="a6"/>
        <w:widowControl w:val="0"/>
        <w:numPr>
          <w:ilvl w:val="0"/>
          <w:numId w:val="50"/>
        </w:numPr>
        <w:tabs>
          <w:tab w:val="left" w:pos="993"/>
        </w:tabs>
        <w:spacing w:after="0" w:line="240" w:lineRule="auto"/>
        <w:ind w:left="0" w:firstLine="709"/>
        <w:jc w:val="both"/>
        <w:rPr>
          <w:rFonts w:ascii="Times New Roman" w:hAnsi="Times New Roman" w:cs="Times New Roman"/>
          <w:sz w:val="24"/>
          <w:szCs w:val="24"/>
        </w:rPr>
      </w:pPr>
      <w:r w:rsidRPr="008D5D11">
        <w:rPr>
          <w:rFonts w:ascii="Times New Roman" w:hAnsi="Times New Roman" w:cs="Times New Roman"/>
          <w:sz w:val="24"/>
          <w:szCs w:val="24"/>
        </w:rPr>
        <w:t>информирование населения о ситуации на рынке труда в целях сокращения времени поиска работы гражданами;</w:t>
      </w:r>
    </w:p>
    <w:p w:rsidR="00AC19A0" w:rsidRPr="008D5D11" w:rsidRDefault="00AC19A0" w:rsidP="00BD591F">
      <w:pPr>
        <w:widowControl w:val="0"/>
        <w:ind w:firstLine="540"/>
        <w:jc w:val="both"/>
        <w:rPr>
          <w:sz w:val="24"/>
          <w:szCs w:val="24"/>
        </w:rPr>
      </w:pPr>
      <w:r w:rsidRPr="008D5D11">
        <w:rPr>
          <w:sz w:val="24"/>
          <w:szCs w:val="24"/>
        </w:rPr>
        <w:t>Задача 2 - снижение уровня травматизма и профзаболеваний на производстве.</w:t>
      </w:r>
    </w:p>
    <w:p w:rsidR="00AC19A0" w:rsidRPr="008D5D11" w:rsidRDefault="00AC19A0" w:rsidP="00BD591F">
      <w:pPr>
        <w:widowControl w:val="0"/>
        <w:ind w:firstLine="540"/>
        <w:jc w:val="both"/>
        <w:rPr>
          <w:sz w:val="24"/>
          <w:szCs w:val="24"/>
        </w:rPr>
      </w:pPr>
      <w:r w:rsidRPr="008D5D11">
        <w:rPr>
          <w:sz w:val="24"/>
          <w:szCs w:val="24"/>
        </w:rPr>
        <w:t>Направления деятельности:</w:t>
      </w:r>
    </w:p>
    <w:p w:rsidR="00AC19A0" w:rsidRPr="006E2E4E" w:rsidRDefault="00AC19A0" w:rsidP="00282022">
      <w:pPr>
        <w:pStyle w:val="a6"/>
        <w:widowControl w:val="0"/>
        <w:numPr>
          <w:ilvl w:val="0"/>
          <w:numId w:val="51"/>
        </w:numPr>
        <w:tabs>
          <w:tab w:val="left" w:pos="993"/>
        </w:tabs>
        <w:spacing w:after="0" w:line="240" w:lineRule="auto"/>
        <w:ind w:left="0" w:firstLine="709"/>
        <w:jc w:val="both"/>
        <w:rPr>
          <w:rFonts w:ascii="Times New Roman" w:hAnsi="Times New Roman" w:cs="Times New Roman"/>
          <w:sz w:val="24"/>
          <w:szCs w:val="24"/>
        </w:rPr>
      </w:pPr>
      <w:r w:rsidRPr="008D5D11">
        <w:rPr>
          <w:rFonts w:ascii="Times New Roman" w:hAnsi="Times New Roman" w:cs="Times New Roman"/>
          <w:sz w:val="24"/>
          <w:szCs w:val="24"/>
        </w:rPr>
        <w:t xml:space="preserve">проведение анализа состояния условий и охраны труда, причин производственного </w:t>
      </w:r>
      <w:r w:rsidRPr="006E2E4E">
        <w:rPr>
          <w:rFonts w:ascii="Times New Roman" w:hAnsi="Times New Roman" w:cs="Times New Roman"/>
          <w:sz w:val="24"/>
          <w:szCs w:val="24"/>
        </w:rPr>
        <w:t>травматизма в организациях города;</w:t>
      </w:r>
    </w:p>
    <w:p w:rsidR="00AC19A0" w:rsidRPr="006E2E4E" w:rsidRDefault="00AC19A0" w:rsidP="00282022">
      <w:pPr>
        <w:pStyle w:val="a6"/>
        <w:widowControl w:val="0"/>
        <w:numPr>
          <w:ilvl w:val="0"/>
          <w:numId w:val="51"/>
        </w:numPr>
        <w:tabs>
          <w:tab w:val="left" w:pos="993"/>
        </w:tabs>
        <w:spacing w:after="0" w:line="240" w:lineRule="auto"/>
        <w:ind w:left="0" w:firstLine="709"/>
        <w:jc w:val="both"/>
        <w:rPr>
          <w:rFonts w:ascii="Times New Roman" w:hAnsi="Times New Roman" w:cs="Times New Roman"/>
          <w:sz w:val="24"/>
          <w:szCs w:val="24"/>
        </w:rPr>
      </w:pPr>
      <w:r w:rsidRPr="006E2E4E">
        <w:rPr>
          <w:rFonts w:ascii="Times New Roman" w:hAnsi="Times New Roman" w:cs="Times New Roman"/>
          <w:sz w:val="24"/>
          <w:szCs w:val="24"/>
        </w:rPr>
        <w:t>проведение разъяснительной работы по вопросам финансирования предупредительных мер по сокращению производственного травматизма и профессиональных заболеваний работников на территории города;</w:t>
      </w:r>
    </w:p>
    <w:p w:rsidR="00AC19A0" w:rsidRPr="006E2E4E" w:rsidRDefault="00AC19A0" w:rsidP="00282022">
      <w:pPr>
        <w:pStyle w:val="a6"/>
        <w:widowControl w:val="0"/>
        <w:numPr>
          <w:ilvl w:val="0"/>
          <w:numId w:val="51"/>
        </w:numPr>
        <w:tabs>
          <w:tab w:val="left" w:pos="993"/>
        </w:tabs>
        <w:spacing w:after="0" w:line="240" w:lineRule="auto"/>
        <w:ind w:left="0" w:firstLine="709"/>
        <w:jc w:val="both"/>
        <w:rPr>
          <w:rFonts w:ascii="Times New Roman" w:hAnsi="Times New Roman" w:cs="Times New Roman"/>
          <w:sz w:val="24"/>
          <w:szCs w:val="24"/>
        </w:rPr>
      </w:pPr>
      <w:r w:rsidRPr="006E2E4E">
        <w:rPr>
          <w:rFonts w:ascii="Times New Roman" w:hAnsi="Times New Roman" w:cs="Times New Roman"/>
          <w:sz w:val="24"/>
          <w:szCs w:val="24"/>
        </w:rPr>
        <w:t>осуществление контроля за выполнением мероприятий по улучшению условий и охраны труда работников, предусмотренных коллективными договорами, отраслевыми соглашениями;</w:t>
      </w:r>
    </w:p>
    <w:p w:rsidR="00AC19A0" w:rsidRPr="006E2E4E" w:rsidRDefault="00AC19A0" w:rsidP="00282022">
      <w:pPr>
        <w:pStyle w:val="a6"/>
        <w:widowControl w:val="0"/>
        <w:numPr>
          <w:ilvl w:val="0"/>
          <w:numId w:val="51"/>
        </w:numPr>
        <w:tabs>
          <w:tab w:val="left" w:pos="993"/>
        </w:tabs>
        <w:spacing w:after="0" w:line="240" w:lineRule="auto"/>
        <w:ind w:left="0" w:firstLine="709"/>
        <w:jc w:val="both"/>
        <w:rPr>
          <w:rFonts w:ascii="Times New Roman" w:hAnsi="Times New Roman" w:cs="Times New Roman"/>
          <w:sz w:val="24"/>
          <w:szCs w:val="24"/>
        </w:rPr>
      </w:pPr>
      <w:r w:rsidRPr="006E2E4E">
        <w:rPr>
          <w:rFonts w:ascii="Times New Roman" w:hAnsi="Times New Roman" w:cs="Times New Roman"/>
          <w:sz w:val="24"/>
          <w:szCs w:val="24"/>
        </w:rPr>
        <w:t>ведение реестра результатов проведения специальной оценки условий труда работников организаций города;</w:t>
      </w:r>
    </w:p>
    <w:p w:rsidR="00AC19A0" w:rsidRPr="006E2E4E" w:rsidRDefault="00AC19A0" w:rsidP="00282022">
      <w:pPr>
        <w:pStyle w:val="a6"/>
        <w:widowControl w:val="0"/>
        <w:numPr>
          <w:ilvl w:val="0"/>
          <w:numId w:val="51"/>
        </w:numPr>
        <w:tabs>
          <w:tab w:val="left" w:pos="993"/>
        </w:tabs>
        <w:spacing w:after="0" w:line="240" w:lineRule="auto"/>
        <w:ind w:left="0" w:firstLine="709"/>
        <w:jc w:val="both"/>
        <w:rPr>
          <w:rFonts w:ascii="Times New Roman" w:hAnsi="Times New Roman" w:cs="Times New Roman"/>
          <w:sz w:val="24"/>
          <w:szCs w:val="24"/>
        </w:rPr>
      </w:pPr>
      <w:r w:rsidRPr="006E2E4E">
        <w:rPr>
          <w:rFonts w:ascii="Times New Roman" w:hAnsi="Times New Roman" w:cs="Times New Roman"/>
          <w:sz w:val="24"/>
          <w:szCs w:val="24"/>
        </w:rPr>
        <w:t>координация работы по проведению специальной оценки условий труда в муниципальных учреждениях;</w:t>
      </w:r>
    </w:p>
    <w:p w:rsidR="00AC19A0" w:rsidRPr="006E2E4E" w:rsidRDefault="00AC19A0" w:rsidP="00282022">
      <w:pPr>
        <w:pStyle w:val="a6"/>
        <w:widowControl w:val="0"/>
        <w:numPr>
          <w:ilvl w:val="0"/>
          <w:numId w:val="51"/>
        </w:numPr>
        <w:tabs>
          <w:tab w:val="left" w:pos="993"/>
        </w:tabs>
        <w:spacing w:after="0" w:line="240" w:lineRule="auto"/>
        <w:ind w:left="0" w:firstLine="709"/>
        <w:jc w:val="both"/>
        <w:rPr>
          <w:rFonts w:ascii="Times New Roman" w:hAnsi="Times New Roman" w:cs="Times New Roman"/>
          <w:sz w:val="24"/>
          <w:szCs w:val="24"/>
        </w:rPr>
      </w:pPr>
      <w:r w:rsidRPr="006E2E4E">
        <w:rPr>
          <w:rFonts w:ascii="Times New Roman" w:hAnsi="Times New Roman" w:cs="Times New Roman"/>
          <w:sz w:val="24"/>
          <w:szCs w:val="24"/>
        </w:rPr>
        <w:t>организация и проведение смотра-конкурса «Лучшая организация города Бердска по состоянию условий и охраны труда»;</w:t>
      </w:r>
    </w:p>
    <w:p w:rsidR="00AC19A0" w:rsidRPr="006E2E4E" w:rsidRDefault="00AC19A0" w:rsidP="00282022">
      <w:pPr>
        <w:pStyle w:val="a6"/>
        <w:widowControl w:val="0"/>
        <w:numPr>
          <w:ilvl w:val="0"/>
          <w:numId w:val="51"/>
        </w:numPr>
        <w:tabs>
          <w:tab w:val="left" w:pos="993"/>
        </w:tabs>
        <w:spacing w:after="0" w:line="240" w:lineRule="auto"/>
        <w:ind w:left="0" w:firstLine="709"/>
        <w:jc w:val="both"/>
        <w:rPr>
          <w:rFonts w:ascii="Times New Roman" w:hAnsi="Times New Roman" w:cs="Times New Roman"/>
          <w:sz w:val="24"/>
          <w:szCs w:val="24"/>
        </w:rPr>
      </w:pPr>
      <w:r w:rsidRPr="006E2E4E">
        <w:rPr>
          <w:rFonts w:ascii="Times New Roman" w:hAnsi="Times New Roman" w:cs="Times New Roman"/>
          <w:sz w:val="24"/>
          <w:szCs w:val="24"/>
        </w:rPr>
        <w:t>информирование, консультирование и оказание методической помощи работодателям и работникам по вопросам законодательства в сфере охраны труда, в том числе с использованием средств массовой информации, современных информационных технологий.</w:t>
      </w:r>
    </w:p>
    <w:p w:rsidR="00AC19A0" w:rsidRPr="006E2E4E" w:rsidRDefault="00AC19A0" w:rsidP="00BD591F">
      <w:pPr>
        <w:widowControl w:val="0"/>
        <w:ind w:firstLine="540"/>
        <w:jc w:val="both"/>
        <w:rPr>
          <w:sz w:val="24"/>
          <w:szCs w:val="24"/>
        </w:rPr>
      </w:pPr>
      <w:r w:rsidRPr="006E2E4E">
        <w:rPr>
          <w:sz w:val="24"/>
          <w:szCs w:val="24"/>
        </w:rPr>
        <w:t>Задача 3 - повышение заработной платы.</w:t>
      </w:r>
    </w:p>
    <w:p w:rsidR="00AC19A0" w:rsidRPr="00FE2D02" w:rsidRDefault="00AC19A0" w:rsidP="00BD591F">
      <w:pPr>
        <w:widowControl w:val="0"/>
        <w:ind w:firstLine="540"/>
        <w:jc w:val="both"/>
        <w:rPr>
          <w:sz w:val="24"/>
          <w:szCs w:val="24"/>
        </w:rPr>
      </w:pPr>
      <w:r w:rsidRPr="00FE2D02">
        <w:rPr>
          <w:sz w:val="24"/>
          <w:szCs w:val="24"/>
        </w:rPr>
        <w:t>Направления деятельности:</w:t>
      </w:r>
    </w:p>
    <w:p w:rsidR="00AC19A0" w:rsidRPr="00FE2D02" w:rsidRDefault="00A80039" w:rsidP="00282022">
      <w:pPr>
        <w:pStyle w:val="a6"/>
        <w:widowControl w:val="0"/>
        <w:numPr>
          <w:ilvl w:val="0"/>
          <w:numId w:val="52"/>
        </w:numPr>
        <w:tabs>
          <w:tab w:val="left" w:pos="993"/>
        </w:tabs>
        <w:spacing w:after="0" w:line="240" w:lineRule="auto"/>
        <w:ind w:left="0" w:firstLine="709"/>
        <w:jc w:val="both"/>
        <w:rPr>
          <w:rFonts w:ascii="Times New Roman" w:hAnsi="Times New Roman" w:cs="Times New Roman"/>
          <w:sz w:val="24"/>
          <w:szCs w:val="24"/>
        </w:rPr>
      </w:pPr>
      <w:r w:rsidRPr="00FE2D02">
        <w:rPr>
          <w:rFonts w:ascii="Times New Roman" w:hAnsi="Times New Roman" w:cs="Times New Roman"/>
          <w:sz w:val="24"/>
          <w:szCs w:val="24"/>
        </w:rPr>
        <w:t>способствование</w:t>
      </w:r>
      <w:r w:rsidR="00AC19A0" w:rsidRPr="00FE2D02">
        <w:rPr>
          <w:rFonts w:ascii="Times New Roman" w:hAnsi="Times New Roman" w:cs="Times New Roman"/>
          <w:sz w:val="24"/>
          <w:szCs w:val="24"/>
        </w:rPr>
        <w:t xml:space="preserve"> заключени</w:t>
      </w:r>
      <w:r w:rsidRPr="00FE2D02">
        <w:rPr>
          <w:rFonts w:ascii="Times New Roman" w:hAnsi="Times New Roman" w:cs="Times New Roman"/>
          <w:sz w:val="24"/>
          <w:szCs w:val="24"/>
        </w:rPr>
        <w:t>ю</w:t>
      </w:r>
      <w:r w:rsidR="00AC19A0" w:rsidRPr="00FE2D02">
        <w:rPr>
          <w:rFonts w:ascii="Times New Roman" w:hAnsi="Times New Roman" w:cs="Times New Roman"/>
          <w:sz w:val="24"/>
          <w:szCs w:val="24"/>
        </w:rPr>
        <w:t xml:space="preserve"> отраслевых тарифных соглашений;</w:t>
      </w:r>
    </w:p>
    <w:p w:rsidR="00AC19A0" w:rsidRPr="00FE2D02" w:rsidRDefault="00A80039" w:rsidP="00282022">
      <w:pPr>
        <w:pStyle w:val="a6"/>
        <w:widowControl w:val="0"/>
        <w:numPr>
          <w:ilvl w:val="0"/>
          <w:numId w:val="52"/>
        </w:numPr>
        <w:tabs>
          <w:tab w:val="left" w:pos="993"/>
        </w:tabs>
        <w:spacing w:after="0" w:line="240" w:lineRule="auto"/>
        <w:ind w:left="0" w:firstLine="709"/>
        <w:jc w:val="both"/>
        <w:rPr>
          <w:rFonts w:ascii="Times New Roman" w:hAnsi="Times New Roman" w:cs="Times New Roman"/>
          <w:sz w:val="24"/>
          <w:szCs w:val="24"/>
        </w:rPr>
      </w:pPr>
      <w:r w:rsidRPr="00FE2D02">
        <w:rPr>
          <w:rFonts w:ascii="Times New Roman" w:hAnsi="Times New Roman" w:cs="Times New Roman"/>
          <w:sz w:val="24"/>
          <w:szCs w:val="24"/>
        </w:rPr>
        <w:t xml:space="preserve">продолжение </w:t>
      </w:r>
      <w:r w:rsidR="00AC19A0" w:rsidRPr="00FE2D02">
        <w:rPr>
          <w:rFonts w:ascii="Times New Roman" w:hAnsi="Times New Roman" w:cs="Times New Roman"/>
          <w:sz w:val="24"/>
          <w:szCs w:val="24"/>
        </w:rPr>
        <w:t>сотрудничества с работодателями и профсоюзами по регулированию трудовых отношений, по осуществлению мер по предупреждению и разрешению коллективных трудовых споров, по повышению средней заработной платы.</w:t>
      </w:r>
    </w:p>
    <w:p w:rsidR="00AC19A0" w:rsidRPr="00FE2D02" w:rsidRDefault="00AC19A0" w:rsidP="00BD591F">
      <w:pPr>
        <w:widowControl w:val="0"/>
        <w:tabs>
          <w:tab w:val="left" w:pos="993"/>
        </w:tabs>
        <w:ind w:firstLine="709"/>
        <w:jc w:val="both"/>
        <w:rPr>
          <w:sz w:val="24"/>
          <w:szCs w:val="24"/>
        </w:rPr>
      </w:pPr>
      <w:r w:rsidRPr="00FE2D02">
        <w:rPr>
          <w:sz w:val="24"/>
          <w:szCs w:val="24"/>
        </w:rPr>
        <w:t>Задача 4 - реализация мер по оптимизации сети бюджетных учреждений и по дальнейшему совершенствованию системы оплаты труда.</w:t>
      </w:r>
    </w:p>
    <w:p w:rsidR="00AC19A0" w:rsidRPr="00FB6F88" w:rsidRDefault="001D2A00" w:rsidP="00FE2D02">
      <w:pPr>
        <w:pStyle w:val="a6"/>
        <w:widowControl w:val="0"/>
        <w:tabs>
          <w:tab w:val="left" w:pos="993"/>
        </w:tabs>
        <w:spacing w:after="0" w:line="240" w:lineRule="auto"/>
        <w:ind w:left="0" w:firstLine="567"/>
        <w:jc w:val="both"/>
        <w:rPr>
          <w:rFonts w:ascii="Times New Roman" w:hAnsi="Times New Roman" w:cs="Times New Roman"/>
          <w:sz w:val="24"/>
          <w:szCs w:val="24"/>
        </w:rPr>
      </w:pPr>
      <w:r w:rsidRPr="00FB6F88">
        <w:rPr>
          <w:rFonts w:ascii="Times New Roman" w:hAnsi="Times New Roman" w:cs="Times New Roman"/>
          <w:sz w:val="24"/>
          <w:szCs w:val="24"/>
        </w:rPr>
        <w:t>Н</w:t>
      </w:r>
      <w:r w:rsidR="00AC19A0" w:rsidRPr="00FB6F88">
        <w:rPr>
          <w:rFonts w:ascii="Times New Roman" w:hAnsi="Times New Roman" w:cs="Times New Roman"/>
          <w:sz w:val="24"/>
          <w:szCs w:val="24"/>
        </w:rPr>
        <w:t>аправления деятельности:</w:t>
      </w:r>
    </w:p>
    <w:p w:rsidR="00AC19A0" w:rsidRPr="00FB6F88" w:rsidRDefault="00AC19A0" w:rsidP="00282022">
      <w:pPr>
        <w:pStyle w:val="a6"/>
        <w:widowControl w:val="0"/>
        <w:numPr>
          <w:ilvl w:val="0"/>
          <w:numId w:val="52"/>
        </w:numPr>
        <w:tabs>
          <w:tab w:val="left" w:pos="993"/>
        </w:tabs>
        <w:spacing w:after="0" w:line="240" w:lineRule="auto"/>
        <w:ind w:left="0" w:firstLine="709"/>
        <w:jc w:val="both"/>
        <w:rPr>
          <w:rFonts w:ascii="Times New Roman" w:hAnsi="Times New Roman" w:cs="Times New Roman"/>
          <w:sz w:val="24"/>
          <w:szCs w:val="24"/>
        </w:rPr>
      </w:pPr>
      <w:r w:rsidRPr="00FB6F88">
        <w:rPr>
          <w:rFonts w:ascii="Times New Roman" w:hAnsi="Times New Roman" w:cs="Times New Roman"/>
          <w:sz w:val="24"/>
          <w:szCs w:val="24"/>
        </w:rPr>
        <w:t>регулярное проведение проверок учреждений бюджетной сферы на предмет применения отраслевых систем оплаты труда, соблюдения установленной кратности предельного уровня соотношения заработной платы руководителей, их заместителей, главных бухгалтеров и работников учреждений;</w:t>
      </w:r>
    </w:p>
    <w:p w:rsidR="00AC19A0" w:rsidRPr="00FB6F88" w:rsidRDefault="00AC19A0" w:rsidP="00282022">
      <w:pPr>
        <w:pStyle w:val="a6"/>
        <w:widowControl w:val="0"/>
        <w:numPr>
          <w:ilvl w:val="0"/>
          <w:numId w:val="52"/>
        </w:numPr>
        <w:tabs>
          <w:tab w:val="left" w:pos="993"/>
        </w:tabs>
        <w:spacing w:after="0" w:line="240" w:lineRule="auto"/>
        <w:ind w:left="0" w:firstLine="709"/>
        <w:jc w:val="both"/>
        <w:rPr>
          <w:rFonts w:ascii="Times New Roman" w:hAnsi="Times New Roman" w:cs="Times New Roman"/>
          <w:sz w:val="24"/>
          <w:szCs w:val="24"/>
        </w:rPr>
      </w:pPr>
      <w:r w:rsidRPr="00FB6F88">
        <w:rPr>
          <w:rFonts w:ascii="Times New Roman" w:hAnsi="Times New Roman" w:cs="Times New Roman"/>
          <w:sz w:val="24"/>
          <w:szCs w:val="24"/>
        </w:rPr>
        <w:t>совершенствование показателей оценки качества труда при заключении эффективного контракта с работниками учреждений, внедрение профессиональных стандартов, систем нормирования труда.</w:t>
      </w:r>
    </w:p>
    <w:p w:rsidR="00AC19A0" w:rsidRPr="00FB6F88" w:rsidRDefault="00AC19A0" w:rsidP="00BD591F">
      <w:pPr>
        <w:widowControl w:val="0"/>
        <w:ind w:firstLine="540"/>
        <w:jc w:val="both"/>
        <w:rPr>
          <w:sz w:val="24"/>
          <w:szCs w:val="24"/>
        </w:rPr>
      </w:pPr>
      <w:r w:rsidRPr="00FB6F88">
        <w:rPr>
          <w:sz w:val="24"/>
          <w:szCs w:val="24"/>
        </w:rPr>
        <w:t>Программы, правовые акты, направленные на реализацию задач:</w:t>
      </w:r>
    </w:p>
    <w:p w:rsidR="0080677D" w:rsidRDefault="00AC19A0" w:rsidP="00282022">
      <w:pPr>
        <w:pStyle w:val="a6"/>
        <w:widowControl w:val="0"/>
        <w:numPr>
          <w:ilvl w:val="0"/>
          <w:numId w:val="53"/>
        </w:numPr>
        <w:tabs>
          <w:tab w:val="left" w:pos="993"/>
        </w:tabs>
        <w:spacing w:after="0" w:line="240" w:lineRule="auto"/>
        <w:ind w:left="0" w:firstLine="709"/>
        <w:jc w:val="both"/>
        <w:rPr>
          <w:rFonts w:ascii="Times New Roman" w:hAnsi="Times New Roman" w:cs="Times New Roman"/>
          <w:sz w:val="24"/>
          <w:szCs w:val="24"/>
        </w:rPr>
      </w:pPr>
      <w:r w:rsidRPr="00FB6F88">
        <w:rPr>
          <w:rFonts w:ascii="Times New Roman" w:hAnsi="Times New Roman" w:cs="Times New Roman"/>
          <w:sz w:val="24"/>
          <w:szCs w:val="24"/>
        </w:rPr>
        <w:t xml:space="preserve">национальный проект «Производительность труда и поддержка занятости» в </w:t>
      </w:r>
      <w:r w:rsidRPr="00FB6F88">
        <w:rPr>
          <w:rFonts w:ascii="Times New Roman" w:hAnsi="Times New Roman" w:cs="Times New Roman"/>
          <w:sz w:val="24"/>
          <w:szCs w:val="24"/>
        </w:rPr>
        <w:lastRenderedPageBreak/>
        <w:t xml:space="preserve">соответствии </w:t>
      </w:r>
      <w:r w:rsidR="0080677D">
        <w:rPr>
          <w:rFonts w:ascii="Times New Roman" w:hAnsi="Times New Roman" w:cs="Times New Roman"/>
          <w:sz w:val="24"/>
          <w:szCs w:val="24"/>
        </w:rPr>
        <w:t xml:space="preserve">с Указом </w:t>
      </w:r>
      <w:r w:rsidR="004A6657" w:rsidRPr="00FB6F88">
        <w:rPr>
          <w:rFonts w:ascii="Times New Roman" w:hAnsi="Times New Roman" w:cs="Times New Roman"/>
          <w:sz w:val="24"/>
          <w:szCs w:val="24"/>
        </w:rPr>
        <w:t xml:space="preserve">Президента </w:t>
      </w:r>
      <w:r w:rsidR="00E8596A" w:rsidRPr="00FB6F88">
        <w:rPr>
          <w:rFonts w:ascii="Times New Roman" w:hAnsi="Times New Roman" w:cs="Times New Roman"/>
          <w:sz w:val="24"/>
          <w:szCs w:val="24"/>
        </w:rPr>
        <w:t xml:space="preserve">Российской </w:t>
      </w:r>
      <w:r w:rsidR="00D56AD3" w:rsidRPr="00FB6F88">
        <w:rPr>
          <w:rFonts w:ascii="Times New Roman" w:hAnsi="Times New Roman" w:cs="Times New Roman"/>
          <w:sz w:val="24"/>
          <w:szCs w:val="24"/>
        </w:rPr>
        <w:t>Федерации</w:t>
      </w:r>
      <w:r w:rsidR="004A6657" w:rsidRPr="00FB6F88">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FB6F88">
        <w:rPr>
          <w:rFonts w:ascii="Times New Roman" w:hAnsi="Times New Roman" w:cs="Times New Roman"/>
          <w:sz w:val="24"/>
          <w:szCs w:val="24"/>
        </w:rPr>
        <w:t>Федерации</w:t>
      </w:r>
      <w:r w:rsidR="004A6657" w:rsidRPr="00FB6F88">
        <w:rPr>
          <w:rFonts w:ascii="Times New Roman" w:hAnsi="Times New Roman" w:cs="Times New Roman"/>
          <w:sz w:val="24"/>
          <w:szCs w:val="24"/>
        </w:rPr>
        <w:t xml:space="preserve"> на период д</w:t>
      </w:r>
      <w:r w:rsidR="0080677D">
        <w:rPr>
          <w:rFonts w:ascii="Times New Roman" w:hAnsi="Times New Roman" w:cs="Times New Roman"/>
          <w:sz w:val="24"/>
          <w:szCs w:val="24"/>
        </w:rPr>
        <w:t>о 2024 года»;</w:t>
      </w:r>
    </w:p>
    <w:p w:rsidR="00AC19A0" w:rsidRPr="0080677D" w:rsidRDefault="0080677D" w:rsidP="00282022">
      <w:pPr>
        <w:pStyle w:val="a6"/>
        <w:widowControl w:val="0"/>
        <w:numPr>
          <w:ilvl w:val="0"/>
          <w:numId w:val="53"/>
        </w:numPr>
        <w:tabs>
          <w:tab w:val="left" w:pos="993"/>
        </w:tabs>
        <w:spacing w:after="0" w:line="240" w:lineRule="auto"/>
        <w:ind w:left="0" w:firstLine="709"/>
        <w:jc w:val="both"/>
        <w:rPr>
          <w:rFonts w:ascii="Times New Roman" w:hAnsi="Times New Roman" w:cs="Times New Roman"/>
          <w:sz w:val="24"/>
          <w:szCs w:val="24"/>
        </w:rPr>
      </w:pPr>
      <w:r w:rsidRPr="0080677D">
        <w:rPr>
          <w:rFonts w:ascii="Times New Roman" w:hAnsi="Times New Roman" w:cs="Times New Roman"/>
          <w:sz w:val="24"/>
          <w:szCs w:val="24"/>
        </w:rPr>
        <w:t>Указ Президента Российской Федерации</w:t>
      </w:r>
      <w:r w:rsidR="004A6657" w:rsidRPr="0080677D">
        <w:rPr>
          <w:rFonts w:ascii="Times New Roman" w:hAnsi="Times New Roman" w:cs="Times New Roman"/>
          <w:sz w:val="24"/>
          <w:szCs w:val="24"/>
        </w:rPr>
        <w:t xml:space="preserve"> от</w:t>
      </w:r>
      <w:r w:rsidR="00FB6F88" w:rsidRPr="0080677D">
        <w:rPr>
          <w:rFonts w:ascii="Times New Roman" w:hAnsi="Times New Roman" w:cs="Times New Roman"/>
          <w:sz w:val="24"/>
          <w:szCs w:val="24"/>
        </w:rPr>
        <w:t xml:space="preserve"> 07.05.2024 № 309 «О национальных целях развития Российской Федерации на период до 2030 года и на перспективу до 2036 года</w:t>
      </w:r>
      <w:r w:rsidR="004A6657" w:rsidRPr="0080677D">
        <w:rPr>
          <w:rFonts w:ascii="Times New Roman" w:hAnsi="Times New Roman" w:cs="Times New Roman"/>
          <w:sz w:val="24"/>
          <w:szCs w:val="24"/>
        </w:rPr>
        <w:t>»</w:t>
      </w:r>
      <w:r w:rsidR="00AC19A0" w:rsidRPr="0080677D">
        <w:rPr>
          <w:rFonts w:ascii="Times New Roman" w:hAnsi="Times New Roman" w:cs="Times New Roman"/>
          <w:sz w:val="24"/>
          <w:szCs w:val="24"/>
        </w:rPr>
        <w:t>;</w:t>
      </w:r>
    </w:p>
    <w:p w:rsidR="00AC19A0" w:rsidRPr="0053464D" w:rsidRDefault="00AC19A0" w:rsidP="00282022">
      <w:pPr>
        <w:pStyle w:val="a6"/>
        <w:widowControl w:val="0"/>
        <w:numPr>
          <w:ilvl w:val="0"/>
          <w:numId w:val="53"/>
        </w:numPr>
        <w:tabs>
          <w:tab w:val="left" w:pos="993"/>
        </w:tabs>
        <w:spacing w:after="0" w:line="240" w:lineRule="auto"/>
        <w:ind w:left="0" w:firstLine="709"/>
        <w:jc w:val="both"/>
        <w:rPr>
          <w:rFonts w:ascii="Times New Roman" w:hAnsi="Times New Roman" w:cs="Times New Roman"/>
          <w:sz w:val="24"/>
          <w:szCs w:val="24"/>
        </w:rPr>
      </w:pPr>
      <w:r w:rsidRPr="0053464D">
        <w:rPr>
          <w:rFonts w:ascii="Times New Roman" w:hAnsi="Times New Roman" w:cs="Times New Roman"/>
          <w:sz w:val="24"/>
          <w:szCs w:val="24"/>
        </w:rPr>
        <w:t xml:space="preserve">государственная </w:t>
      </w:r>
      <w:hyperlink r:id="rId25" w:history="1">
        <w:r w:rsidRPr="0053464D">
          <w:rPr>
            <w:rFonts w:ascii="Times New Roman" w:hAnsi="Times New Roman" w:cs="Times New Roman"/>
            <w:sz w:val="24"/>
            <w:szCs w:val="24"/>
          </w:rPr>
          <w:t>программа</w:t>
        </w:r>
      </w:hyperlink>
      <w:r w:rsidRPr="0053464D">
        <w:rPr>
          <w:rFonts w:ascii="Times New Roman" w:hAnsi="Times New Roman" w:cs="Times New Roman"/>
          <w:sz w:val="24"/>
          <w:szCs w:val="24"/>
        </w:rPr>
        <w:t xml:space="preserve"> </w:t>
      </w:r>
      <w:r w:rsidR="008B5118" w:rsidRPr="0053464D">
        <w:rPr>
          <w:rFonts w:ascii="Times New Roman" w:hAnsi="Times New Roman" w:cs="Times New Roman"/>
          <w:sz w:val="24"/>
          <w:szCs w:val="24"/>
        </w:rPr>
        <w:t>Новосибирской области</w:t>
      </w:r>
      <w:r w:rsidRPr="0053464D">
        <w:rPr>
          <w:rFonts w:ascii="Times New Roman" w:hAnsi="Times New Roman" w:cs="Times New Roman"/>
          <w:sz w:val="24"/>
          <w:szCs w:val="24"/>
        </w:rPr>
        <w:t xml:space="preserve"> «Содействие занятости населения», утвержденная постановлением Правительства Новосибирской области от 23.04.2013 № 177-п;</w:t>
      </w:r>
    </w:p>
    <w:p w:rsidR="00AC19A0" w:rsidRPr="0053464D" w:rsidRDefault="00AC19A0" w:rsidP="00282022">
      <w:pPr>
        <w:pStyle w:val="a6"/>
        <w:widowControl w:val="0"/>
        <w:numPr>
          <w:ilvl w:val="0"/>
          <w:numId w:val="53"/>
        </w:numPr>
        <w:tabs>
          <w:tab w:val="left" w:pos="993"/>
        </w:tabs>
        <w:spacing w:after="0" w:line="240" w:lineRule="auto"/>
        <w:ind w:left="0" w:firstLine="709"/>
        <w:jc w:val="both"/>
        <w:rPr>
          <w:rFonts w:ascii="Times New Roman" w:hAnsi="Times New Roman" w:cs="Times New Roman"/>
          <w:sz w:val="24"/>
          <w:szCs w:val="24"/>
        </w:rPr>
      </w:pPr>
      <w:r w:rsidRPr="0053464D">
        <w:rPr>
          <w:rFonts w:ascii="Times New Roman" w:hAnsi="Times New Roman" w:cs="Times New Roman"/>
          <w:sz w:val="24"/>
          <w:szCs w:val="24"/>
        </w:rPr>
        <w:t xml:space="preserve">государственная </w:t>
      </w:r>
      <w:hyperlink r:id="rId26" w:history="1">
        <w:r w:rsidRPr="0053464D">
          <w:rPr>
            <w:rFonts w:ascii="Times New Roman" w:hAnsi="Times New Roman" w:cs="Times New Roman"/>
            <w:sz w:val="24"/>
            <w:szCs w:val="24"/>
          </w:rPr>
          <w:t>программа</w:t>
        </w:r>
      </w:hyperlink>
      <w:r w:rsidRPr="0053464D">
        <w:rPr>
          <w:rFonts w:ascii="Times New Roman" w:hAnsi="Times New Roman" w:cs="Times New Roman"/>
          <w:sz w:val="24"/>
          <w:szCs w:val="24"/>
        </w:rPr>
        <w:t xml:space="preserve"> </w:t>
      </w:r>
      <w:r w:rsidR="008B5118" w:rsidRPr="0053464D">
        <w:rPr>
          <w:rFonts w:ascii="Times New Roman" w:hAnsi="Times New Roman" w:cs="Times New Roman"/>
          <w:sz w:val="24"/>
          <w:szCs w:val="24"/>
        </w:rPr>
        <w:t>Новосибирской области</w:t>
      </w:r>
      <w:r w:rsidRPr="0053464D">
        <w:rPr>
          <w:rFonts w:ascii="Times New Roman" w:hAnsi="Times New Roman" w:cs="Times New Roman"/>
          <w:sz w:val="24"/>
          <w:szCs w:val="24"/>
        </w:rPr>
        <w:t xml:space="preserve"> «Оказание содействия добровольному переселению в Новосибирскую область соотечественников, проживающих за рубежом», утвержденная постановлением Правительства </w:t>
      </w:r>
      <w:r w:rsidR="008B5118" w:rsidRPr="0053464D">
        <w:rPr>
          <w:rFonts w:ascii="Times New Roman" w:hAnsi="Times New Roman" w:cs="Times New Roman"/>
          <w:sz w:val="24"/>
          <w:szCs w:val="24"/>
        </w:rPr>
        <w:t>Новосибирской области</w:t>
      </w:r>
      <w:r w:rsidRPr="0053464D">
        <w:rPr>
          <w:rFonts w:ascii="Times New Roman" w:hAnsi="Times New Roman" w:cs="Times New Roman"/>
          <w:sz w:val="24"/>
          <w:szCs w:val="24"/>
        </w:rPr>
        <w:t xml:space="preserve"> от 06.08.2013 № 347-п;</w:t>
      </w:r>
    </w:p>
    <w:p w:rsidR="00AC19A0" w:rsidRPr="0053464D" w:rsidRDefault="00AC19A0" w:rsidP="00282022">
      <w:pPr>
        <w:pStyle w:val="a6"/>
        <w:widowControl w:val="0"/>
        <w:numPr>
          <w:ilvl w:val="0"/>
          <w:numId w:val="53"/>
        </w:numPr>
        <w:tabs>
          <w:tab w:val="left" w:pos="993"/>
        </w:tabs>
        <w:spacing w:after="0" w:line="240" w:lineRule="auto"/>
        <w:ind w:left="0" w:firstLine="709"/>
        <w:jc w:val="both"/>
        <w:rPr>
          <w:rFonts w:ascii="Times New Roman" w:hAnsi="Times New Roman" w:cs="Times New Roman"/>
          <w:sz w:val="24"/>
          <w:szCs w:val="24"/>
        </w:rPr>
      </w:pPr>
      <w:r w:rsidRPr="0053464D">
        <w:rPr>
          <w:rFonts w:ascii="Times New Roman" w:hAnsi="Times New Roman" w:cs="Times New Roman"/>
          <w:sz w:val="24"/>
          <w:szCs w:val="24"/>
        </w:rPr>
        <w:t xml:space="preserve">муниципальная </w:t>
      </w:r>
      <w:hyperlink r:id="rId27" w:history="1">
        <w:r w:rsidRPr="0053464D">
          <w:rPr>
            <w:rFonts w:ascii="Times New Roman" w:hAnsi="Times New Roman" w:cs="Times New Roman"/>
            <w:sz w:val="24"/>
            <w:szCs w:val="24"/>
          </w:rPr>
          <w:t>программа</w:t>
        </w:r>
      </w:hyperlink>
      <w:r w:rsidRPr="0053464D">
        <w:rPr>
          <w:rFonts w:ascii="Times New Roman" w:hAnsi="Times New Roman" w:cs="Times New Roman"/>
          <w:sz w:val="24"/>
          <w:szCs w:val="24"/>
        </w:rPr>
        <w:t xml:space="preserve"> </w:t>
      </w:r>
      <w:r w:rsidRPr="00ED1C8E">
        <w:rPr>
          <w:rFonts w:ascii="Times New Roman" w:hAnsi="Times New Roman" w:cs="Times New Roman"/>
          <w:sz w:val="24"/>
          <w:szCs w:val="24"/>
        </w:rPr>
        <w:t xml:space="preserve">«Молодежь города Бердска», утвержденная постановлением администрации города Бердска от </w:t>
      </w:r>
      <w:r w:rsidR="00ED1C8E" w:rsidRPr="00ED1C8E">
        <w:rPr>
          <w:rFonts w:ascii="Times New Roman" w:hAnsi="Times New Roman" w:cs="Times New Roman"/>
          <w:sz w:val="24"/>
          <w:szCs w:val="24"/>
        </w:rPr>
        <w:t>23</w:t>
      </w:r>
      <w:r w:rsidRPr="00ED1C8E">
        <w:rPr>
          <w:rFonts w:ascii="Times New Roman" w:hAnsi="Times New Roman" w:cs="Times New Roman"/>
          <w:sz w:val="24"/>
          <w:szCs w:val="24"/>
        </w:rPr>
        <w:t>.12.20</w:t>
      </w:r>
      <w:r w:rsidR="00ED1C8E" w:rsidRPr="00ED1C8E">
        <w:rPr>
          <w:rFonts w:ascii="Times New Roman" w:hAnsi="Times New Roman" w:cs="Times New Roman"/>
          <w:sz w:val="24"/>
          <w:szCs w:val="24"/>
        </w:rPr>
        <w:t>21</w:t>
      </w:r>
      <w:r w:rsidRPr="00ED1C8E">
        <w:rPr>
          <w:rFonts w:ascii="Times New Roman" w:hAnsi="Times New Roman" w:cs="Times New Roman"/>
          <w:sz w:val="24"/>
          <w:szCs w:val="24"/>
        </w:rPr>
        <w:t xml:space="preserve"> № </w:t>
      </w:r>
      <w:r w:rsidR="00ED1C8E" w:rsidRPr="00ED1C8E">
        <w:rPr>
          <w:rFonts w:ascii="Times New Roman" w:hAnsi="Times New Roman" w:cs="Times New Roman"/>
          <w:sz w:val="24"/>
          <w:szCs w:val="24"/>
        </w:rPr>
        <w:t>4072</w:t>
      </w:r>
      <w:r w:rsidRPr="0053464D">
        <w:rPr>
          <w:rFonts w:ascii="Times New Roman" w:hAnsi="Times New Roman" w:cs="Times New Roman"/>
          <w:sz w:val="24"/>
          <w:szCs w:val="24"/>
        </w:rPr>
        <w:t>;</w:t>
      </w:r>
    </w:p>
    <w:p w:rsidR="00AC19A0" w:rsidRPr="0053464D" w:rsidRDefault="00AC19A0" w:rsidP="00282022">
      <w:pPr>
        <w:pStyle w:val="a6"/>
        <w:widowControl w:val="0"/>
        <w:numPr>
          <w:ilvl w:val="0"/>
          <w:numId w:val="53"/>
        </w:numPr>
        <w:tabs>
          <w:tab w:val="left" w:pos="993"/>
        </w:tabs>
        <w:spacing w:after="0" w:line="240" w:lineRule="auto"/>
        <w:ind w:left="0" w:firstLine="709"/>
        <w:jc w:val="both"/>
        <w:rPr>
          <w:rFonts w:ascii="Times New Roman" w:hAnsi="Times New Roman" w:cs="Times New Roman"/>
          <w:sz w:val="24"/>
          <w:szCs w:val="24"/>
        </w:rPr>
      </w:pPr>
      <w:r w:rsidRPr="0053464D">
        <w:rPr>
          <w:rFonts w:ascii="Times New Roman" w:hAnsi="Times New Roman" w:cs="Times New Roman"/>
          <w:sz w:val="24"/>
          <w:szCs w:val="24"/>
        </w:rPr>
        <w:t xml:space="preserve">муниципальная </w:t>
      </w:r>
      <w:hyperlink r:id="rId28" w:history="1">
        <w:r w:rsidRPr="0053464D">
          <w:rPr>
            <w:rFonts w:ascii="Times New Roman" w:hAnsi="Times New Roman" w:cs="Times New Roman"/>
            <w:sz w:val="24"/>
            <w:szCs w:val="24"/>
          </w:rPr>
          <w:t>программа</w:t>
        </w:r>
      </w:hyperlink>
      <w:r w:rsidRPr="0053464D">
        <w:rPr>
          <w:rFonts w:ascii="Times New Roman" w:hAnsi="Times New Roman" w:cs="Times New Roman"/>
          <w:sz w:val="24"/>
          <w:szCs w:val="24"/>
        </w:rPr>
        <w:t xml:space="preserve"> «Улучшение условий и охраны труда в городе Бердске», утвержденная постановлением администрации города Бердска от 16.08.2023 № 3718/65. </w:t>
      </w:r>
    </w:p>
    <w:p w:rsidR="00AC19A0" w:rsidRPr="0053464D" w:rsidRDefault="00AC19A0" w:rsidP="00BD591F">
      <w:pPr>
        <w:widowControl w:val="0"/>
        <w:tabs>
          <w:tab w:val="left" w:pos="1134"/>
        </w:tabs>
        <w:ind w:firstLine="709"/>
        <w:jc w:val="both"/>
        <w:rPr>
          <w:sz w:val="24"/>
          <w:szCs w:val="24"/>
        </w:rPr>
      </w:pPr>
      <w:r w:rsidRPr="0053464D">
        <w:rPr>
          <w:sz w:val="24"/>
          <w:szCs w:val="24"/>
        </w:rPr>
        <w:t>Планируемые результаты деятельности:</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868"/>
        <w:gridCol w:w="2838"/>
        <w:gridCol w:w="1333"/>
        <w:gridCol w:w="975"/>
        <w:gridCol w:w="974"/>
        <w:gridCol w:w="981"/>
      </w:tblGrid>
      <w:tr w:rsidR="0056060A" w:rsidRPr="00710ACA" w:rsidTr="00710ACA">
        <w:trPr>
          <w:trHeight w:val="217"/>
          <w:tblHeader/>
        </w:trPr>
        <w:tc>
          <w:tcPr>
            <w:tcW w:w="2830" w:type="dxa"/>
            <w:vMerge w:val="restart"/>
            <w:vAlign w:val="center"/>
          </w:tcPr>
          <w:p w:rsidR="006A32C6" w:rsidRPr="00710ACA" w:rsidRDefault="006A32C6" w:rsidP="0067140B">
            <w:pPr>
              <w:widowControl w:val="0"/>
              <w:tabs>
                <w:tab w:val="left" w:pos="1134"/>
              </w:tabs>
              <w:jc w:val="center"/>
              <w:rPr>
                <w:b/>
              </w:rPr>
            </w:pPr>
            <w:r w:rsidRPr="00710ACA">
              <w:rPr>
                <w:b/>
              </w:rPr>
              <w:t>Основные направления</w:t>
            </w:r>
          </w:p>
        </w:tc>
        <w:tc>
          <w:tcPr>
            <w:tcW w:w="7006" w:type="dxa"/>
            <w:gridSpan w:val="5"/>
          </w:tcPr>
          <w:p w:rsidR="006A32C6" w:rsidRPr="00710ACA" w:rsidRDefault="006A32C6" w:rsidP="0067140B">
            <w:pPr>
              <w:widowControl w:val="0"/>
              <w:tabs>
                <w:tab w:val="left" w:pos="1134"/>
              </w:tabs>
              <w:jc w:val="center"/>
              <w:rPr>
                <w:b/>
              </w:rPr>
            </w:pPr>
            <w:r w:rsidRPr="00710ACA">
              <w:rPr>
                <w:b/>
              </w:rPr>
              <w:t>Целевые индикаторы</w:t>
            </w:r>
          </w:p>
        </w:tc>
      </w:tr>
      <w:tr w:rsidR="00EE7898" w:rsidRPr="00710ACA" w:rsidTr="00710ACA">
        <w:trPr>
          <w:trHeight w:val="415"/>
          <w:tblHeader/>
        </w:trPr>
        <w:tc>
          <w:tcPr>
            <w:tcW w:w="2830" w:type="dxa"/>
            <w:vMerge/>
          </w:tcPr>
          <w:p w:rsidR="00EE7898" w:rsidRPr="00710ACA" w:rsidRDefault="00EE7898" w:rsidP="0067140B">
            <w:pPr>
              <w:tabs>
                <w:tab w:val="left" w:pos="1134"/>
              </w:tabs>
              <w:rPr>
                <w:rFonts w:eastAsiaTheme="minorHAnsi"/>
                <w:b/>
                <w:lang w:eastAsia="en-US"/>
              </w:rPr>
            </w:pPr>
          </w:p>
        </w:tc>
        <w:tc>
          <w:tcPr>
            <w:tcW w:w="2800" w:type="dxa"/>
            <w:vAlign w:val="center"/>
          </w:tcPr>
          <w:p w:rsidR="00EE7898" w:rsidRPr="00710ACA" w:rsidRDefault="00EE7898" w:rsidP="0067140B">
            <w:pPr>
              <w:widowControl w:val="0"/>
              <w:tabs>
                <w:tab w:val="left" w:pos="1134"/>
              </w:tabs>
              <w:jc w:val="center"/>
              <w:rPr>
                <w:b/>
              </w:rPr>
            </w:pPr>
            <w:r w:rsidRPr="00710ACA">
              <w:rPr>
                <w:b/>
              </w:rPr>
              <w:t>Наименование показателя</w:t>
            </w:r>
          </w:p>
        </w:tc>
        <w:tc>
          <w:tcPr>
            <w:tcW w:w="1315" w:type="dxa"/>
          </w:tcPr>
          <w:p w:rsidR="00EE7898" w:rsidRPr="00710ACA" w:rsidRDefault="00EE7898" w:rsidP="0067140B">
            <w:pPr>
              <w:widowControl w:val="0"/>
              <w:tabs>
                <w:tab w:val="left" w:pos="1134"/>
              </w:tabs>
              <w:jc w:val="center"/>
              <w:rPr>
                <w:b/>
              </w:rPr>
            </w:pPr>
            <w:r w:rsidRPr="00710ACA">
              <w:rPr>
                <w:b/>
              </w:rPr>
              <w:t>2024 ожидаемое</w:t>
            </w:r>
          </w:p>
        </w:tc>
        <w:tc>
          <w:tcPr>
            <w:tcW w:w="962" w:type="dxa"/>
            <w:vAlign w:val="center"/>
          </w:tcPr>
          <w:p w:rsidR="00EE7898" w:rsidRPr="00710ACA" w:rsidRDefault="00EE7898" w:rsidP="0067140B">
            <w:pPr>
              <w:widowControl w:val="0"/>
              <w:tabs>
                <w:tab w:val="left" w:pos="1134"/>
              </w:tabs>
              <w:jc w:val="center"/>
              <w:rPr>
                <w:b/>
              </w:rPr>
            </w:pPr>
            <w:r w:rsidRPr="00710ACA">
              <w:rPr>
                <w:b/>
              </w:rPr>
              <w:t>2025 прогноз</w:t>
            </w:r>
          </w:p>
        </w:tc>
        <w:tc>
          <w:tcPr>
            <w:tcW w:w="961" w:type="dxa"/>
            <w:vAlign w:val="center"/>
          </w:tcPr>
          <w:p w:rsidR="00EE7898" w:rsidRPr="00710ACA" w:rsidRDefault="00EE7898" w:rsidP="0067140B">
            <w:pPr>
              <w:widowControl w:val="0"/>
              <w:tabs>
                <w:tab w:val="left" w:pos="1134"/>
              </w:tabs>
              <w:jc w:val="center"/>
              <w:rPr>
                <w:b/>
              </w:rPr>
            </w:pPr>
            <w:r w:rsidRPr="00710ACA">
              <w:rPr>
                <w:b/>
              </w:rPr>
              <w:t>2026 прогноз</w:t>
            </w:r>
          </w:p>
        </w:tc>
        <w:tc>
          <w:tcPr>
            <w:tcW w:w="968" w:type="dxa"/>
            <w:vAlign w:val="center"/>
          </w:tcPr>
          <w:p w:rsidR="00EE7898" w:rsidRPr="00710ACA" w:rsidRDefault="00EE7898" w:rsidP="0067140B">
            <w:pPr>
              <w:widowControl w:val="0"/>
              <w:tabs>
                <w:tab w:val="left" w:pos="1134"/>
              </w:tabs>
              <w:jc w:val="center"/>
              <w:rPr>
                <w:b/>
              </w:rPr>
            </w:pPr>
            <w:r w:rsidRPr="00710ACA">
              <w:rPr>
                <w:b/>
              </w:rPr>
              <w:t>2027 прогноз</w:t>
            </w:r>
          </w:p>
        </w:tc>
      </w:tr>
      <w:tr w:rsidR="00EE7898" w:rsidRPr="00710ACA" w:rsidTr="00710ACA">
        <w:trPr>
          <w:trHeight w:val="235"/>
        </w:trPr>
        <w:tc>
          <w:tcPr>
            <w:tcW w:w="2830" w:type="dxa"/>
            <w:vMerge w:val="restart"/>
            <w:vAlign w:val="center"/>
          </w:tcPr>
          <w:p w:rsidR="00EE7898" w:rsidRPr="00710ACA" w:rsidRDefault="00EE7898" w:rsidP="0067140B">
            <w:pPr>
              <w:widowControl w:val="0"/>
              <w:tabs>
                <w:tab w:val="left" w:pos="1134"/>
              </w:tabs>
              <w:jc w:val="both"/>
            </w:pPr>
            <w:r w:rsidRPr="00710ACA">
              <w:t>Создание условий для эффективной занятости населения</w:t>
            </w:r>
          </w:p>
        </w:tc>
        <w:tc>
          <w:tcPr>
            <w:tcW w:w="2800" w:type="dxa"/>
          </w:tcPr>
          <w:p w:rsidR="00EE7898" w:rsidRPr="00710ACA" w:rsidRDefault="00EE7898" w:rsidP="0067140B">
            <w:pPr>
              <w:widowControl w:val="0"/>
              <w:tabs>
                <w:tab w:val="left" w:pos="1134"/>
              </w:tabs>
              <w:jc w:val="both"/>
            </w:pPr>
            <w:r w:rsidRPr="00710ACA">
              <w:t>Уровень безработицы, %</w:t>
            </w:r>
          </w:p>
        </w:tc>
        <w:tc>
          <w:tcPr>
            <w:tcW w:w="1315" w:type="dxa"/>
          </w:tcPr>
          <w:p w:rsidR="00EE7898" w:rsidRPr="00710ACA" w:rsidRDefault="00EE7898" w:rsidP="0067140B">
            <w:pPr>
              <w:widowControl w:val="0"/>
              <w:tabs>
                <w:tab w:val="left" w:pos="1134"/>
              </w:tabs>
              <w:jc w:val="center"/>
            </w:pPr>
            <w:r w:rsidRPr="00710ACA">
              <w:t>0,</w:t>
            </w:r>
            <w:r w:rsidR="00E3413C" w:rsidRPr="00710ACA">
              <w:t>4</w:t>
            </w:r>
          </w:p>
        </w:tc>
        <w:tc>
          <w:tcPr>
            <w:tcW w:w="962" w:type="dxa"/>
            <w:vAlign w:val="center"/>
          </w:tcPr>
          <w:p w:rsidR="00EE7898" w:rsidRPr="00710ACA" w:rsidRDefault="00EE7898" w:rsidP="00E3413C">
            <w:pPr>
              <w:widowControl w:val="0"/>
              <w:tabs>
                <w:tab w:val="left" w:pos="1134"/>
              </w:tabs>
              <w:jc w:val="center"/>
            </w:pPr>
            <w:r w:rsidRPr="00710ACA">
              <w:t>0,</w:t>
            </w:r>
            <w:r w:rsidR="00E3413C" w:rsidRPr="00710ACA">
              <w:t>5</w:t>
            </w:r>
          </w:p>
        </w:tc>
        <w:tc>
          <w:tcPr>
            <w:tcW w:w="961" w:type="dxa"/>
            <w:vAlign w:val="center"/>
          </w:tcPr>
          <w:p w:rsidR="00EE7898" w:rsidRPr="00710ACA" w:rsidRDefault="00EE7898" w:rsidP="00E3413C">
            <w:pPr>
              <w:widowControl w:val="0"/>
              <w:tabs>
                <w:tab w:val="left" w:pos="1134"/>
              </w:tabs>
              <w:jc w:val="center"/>
            </w:pPr>
            <w:r w:rsidRPr="00710ACA">
              <w:t>0,</w:t>
            </w:r>
            <w:r w:rsidR="00E3413C" w:rsidRPr="00710ACA">
              <w:t>5</w:t>
            </w:r>
          </w:p>
        </w:tc>
        <w:tc>
          <w:tcPr>
            <w:tcW w:w="968" w:type="dxa"/>
            <w:vAlign w:val="center"/>
          </w:tcPr>
          <w:p w:rsidR="00EE7898" w:rsidRPr="00710ACA" w:rsidRDefault="00EE7898" w:rsidP="00E3413C">
            <w:pPr>
              <w:widowControl w:val="0"/>
              <w:tabs>
                <w:tab w:val="left" w:pos="1134"/>
              </w:tabs>
              <w:jc w:val="center"/>
            </w:pPr>
            <w:r w:rsidRPr="00710ACA">
              <w:t>0,</w:t>
            </w:r>
            <w:r w:rsidR="00E3413C" w:rsidRPr="00710ACA">
              <w:t>6</w:t>
            </w:r>
          </w:p>
        </w:tc>
      </w:tr>
      <w:tr w:rsidR="00EE7898" w:rsidRPr="00710ACA" w:rsidTr="00710ACA">
        <w:trPr>
          <w:trHeight w:val="605"/>
        </w:trPr>
        <w:tc>
          <w:tcPr>
            <w:tcW w:w="2830" w:type="dxa"/>
            <w:vMerge/>
          </w:tcPr>
          <w:p w:rsidR="00EE7898" w:rsidRPr="00710ACA" w:rsidRDefault="00EE7898" w:rsidP="0067140B">
            <w:pPr>
              <w:tabs>
                <w:tab w:val="left" w:pos="1134"/>
              </w:tabs>
              <w:rPr>
                <w:rFonts w:eastAsiaTheme="minorHAnsi"/>
                <w:lang w:eastAsia="en-US"/>
              </w:rPr>
            </w:pPr>
          </w:p>
        </w:tc>
        <w:tc>
          <w:tcPr>
            <w:tcW w:w="2800" w:type="dxa"/>
          </w:tcPr>
          <w:p w:rsidR="00EE7898" w:rsidRPr="00710ACA" w:rsidRDefault="00EE7898" w:rsidP="0067140B">
            <w:pPr>
              <w:widowControl w:val="0"/>
              <w:tabs>
                <w:tab w:val="left" w:pos="1134"/>
              </w:tabs>
              <w:jc w:val="both"/>
            </w:pPr>
            <w:r w:rsidRPr="00710ACA">
              <w:t xml:space="preserve">Численность </w:t>
            </w:r>
            <w:proofErr w:type="gramStart"/>
            <w:r w:rsidRPr="00710ACA">
              <w:t>занятых</w:t>
            </w:r>
            <w:proofErr w:type="gramEnd"/>
            <w:r w:rsidRPr="00710ACA">
              <w:t xml:space="preserve"> </w:t>
            </w:r>
          </w:p>
          <w:p w:rsidR="00EE7898" w:rsidRPr="00710ACA" w:rsidRDefault="00EE7898" w:rsidP="0067140B">
            <w:pPr>
              <w:widowControl w:val="0"/>
              <w:tabs>
                <w:tab w:val="left" w:pos="1134"/>
              </w:tabs>
              <w:jc w:val="both"/>
            </w:pPr>
            <w:r w:rsidRPr="00710ACA">
              <w:t>в экономике города, человек</w:t>
            </w:r>
          </w:p>
        </w:tc>
        <w:tc>
          <w:tcPr>
            <w:tcW w:w="1315" w:type="dxa"/>
            <w:vAlign w:val="center"/>
          </w:tcPr>
          <w:p w:rsidR="00EE7898" w:rsidRPr="00710ACA" w:rsidRDefault="00EE7898" w:rsidP="0067140B">
            <w:pPr>
              <w:widowControl w:val="0"/>
              <w:tabs>
                <w:tab w:val="left" w:pos="1134"/>
              </w:tabs>
              <w:jc w:val="center"/>
            </w:pPr>
            <w:r w:rsidRPr="00710ACA">
              <w:t>42 400</w:t>
            </w:r>
          </w:p>
        </w:tc>
        <w:tc>
          <w:tcPr>
            <w:tcW w:w="962" w:type="dxa"/>
            <w:vAlign w:val="center"/>
          </w:tcPr>
          <w:p w:rsidR="00EE7898" w:rsidRPr="00710ACA" w:rsidRDefault="00EE7898" w:rsidP="0067140B">
            <w:pPr>
              <w:widowControl w:val="0"/>
              <w:tabs>
                <w:tab w:val="left" w:pos="1134"/>
              </w:tabs>
              <w:jc w:val="center"/>
            </w:pPr>
            <w:r w:rsidRPr="00710ACA">
              <w:t>42 650</w:t>
            </w:r>
          </w:p>
        </w:tc>
        <w:tc>
          <w:tcPr>
            <w:tcW w:w="961" w:type="dxa"/>
            <w:vAlign w:val="center"/>
          </w:tcPr>
          <w:p w:rsidR="00EE7898" w:rsidRPr="00710ACA" w:rsidRDefault="00EE7898" w:rsidP="0067140B">
            <w:pPr>
              <w:widowControl w:val="0"/>
              <w:tabs>
                <w:tab w:val="left" w:pos="1134"/>
              </w:tabs>
              <w:jc w:val="center"/>
            </w:pPr>
            <w:r w:rsidRPr="00710ACA">
              <w:t>42 800</w:t>
            </w:r>
          </w:p>
        </w:tc>
        <w:tc>
          <w:tcPr>
            <w:tcW w:w="968" w:type="dxa"/>
            <w:vAlign w:val="center"/>
          </w:tcPr>
          <w:p w:rsidR="00EE7898" w:rsidRPr="00710ACA" w:rsidRDefault="00EE7898" w:rsidP="0067140B">
            <w:pPr>
              <w:widowControl w:val="0"/>
              <w:tabs>
                <w:tab w:val="left" w:pos="1134"/>
              </w:tabs>
              <w:jc w:val="center"/>
            </w:pPr>
            <w:r w:rsidRPr="00710ACA">
              <w:t>43 100</w:t>
            </w:r>
          </w:p>
        </w:tc>
      </w:tr>
      <w:tr w:rsidR="00EE7898" w:rsidRPr="00710ACA" w:rsidTr="00710ACA">
        <w:trPr>
          <w:trHeight w:val="325"/>
        </w:trPr>
        <w:tc>
          <w:tcPr>
            <w:tcW w:w="2830" w:type="dxa"/>
            <w:vMerge w:val="restart"/>
            <w:vAlign w:val="center"/>
          </w:tcPr>
          <w:p w:rsidR="00EE7898" w:rsidRPr="00710ACA" w:rsidRDefault="00EE7898" w:rsidP="0067140B">
            <w:pPr>
              <w:widowControl w:val="0"/>
              <w:tabs>
                <w:tab w:val="left" w:pos="1134"/>
              </w:tabs>
              <w:jc w:val="both"/>
            </w:pPr>
            <w:r w:rsidRPr="00710ACA">
              <w:t>Повышение денежных доходов населения</w:t>
            </w:r>
          </w:p>
        </w:tc>
        <w:tc>
          <w:tcPr>
            <w:tcW w:w="2800" w:type="dxa"/>
          </w:tcPr>
          <w:p w:rsidR="00EE7898" w:rsidRPr="00710ACA" w:rsidRDefault="00EE7898" w:rsidP="00BC7935">
            <w:pPr>
              <w:widowControl w:val="0"/>
              <w:tabs>
                <w:tab w:val="left" w:pos="1134"/>
              </w:tabs>
              <w:jc w:val="both"/>
            </w:pPr>
            <w:r w:rsidRPr="00710ACA">
              <w:t>Среднедушевой доход, руб.</w:t>
            </w:r>
          </w:p>
        </w:tc>
        <w:tc>
          <w:tcPr>
            <w:tcW w:w="1315" w:type="dxa"/>
            <w:vAlign w:val="center"/>
          </w:tcPr>
          <w:p w:rsidR="00EE7898" w:rsidRPr="00710ACA" w:rsidRDefault="00EE7898" w:rsidP="0067140B">
            <w:pPr>
              <w:widowControl w:val="0"/>
              <w:tabs>
                <w:tab w:val="left" w:pos="1134"/>
              </w:tabs>
              <w:jc w:val="center"/>
            </w:pPr>
            <w:r w:rsidRPr="00710ACA">
              <w:t>36 900</w:t>
            </w:r>
          </w:p>
        </w:tc>
        <w:tc>
          <w:tcPr>
            <w:tcW w:w="962" w:type="dxa"/>
            <w:vAlign w:val="center"/>
          </w:tcPr>
          <w:p w:rsidR="00EE7898" w:rsidRPr="00710ACA" w:rsidRDefault="00EE7898" w:rsidP="0067140B">
            <w:pPr>
              <w:widowControl w:val="0"/>
              <w:tabs>
                <w:tab w:val="left" w:pos="1134"/>
              </w:tabs>
              <w:jc w:val="center"/>
            </w:pPr>
            <w:r w:rsidRPr="00710ACA">
              <w:t>39 500</w:t>
            </w:r>
          </w:p>
        </w:tc>
        <w:tc>
          <w:tcPr>
            <w:tcW w:w="961" w:type="dxa"/>
            <w:vAlign w:val="center"/>
          </w:tcPr>
          <w:p w:rsidR="00EE7898" w:rsidRPr="00710ACA" w:rsidRDefault="00EE7898" w:rsidP="0067140B">
            <w:pPr>
              <w:widowControl w:val="0"/>
              <w:tabs>
                <w:tab w:val="left" w:pos="1134"/>
              </w:tabs>
              <w:jc w:val="center"/>
            </w:pPr>
            <w:r w:rsidRPr="00710ACA">
              <w:t>42 150</w:t>
            </w:r>
          </w:p>
        </w:tc>
        <w:tc>
          <w:tcPr>
            <w:tcW w:w="968" w:type="dxa"/>
            <w:vAlign w:val="center"/>
          </w:tcPr>
          <w:p w:rsidR="00EE7898" w:rsidRPr="00710ACA" w:rsidRDefault="00EE7898" w:rsidP="0067140B">
            <w:pPr>
              <w:widowControl w:val="0"/>
              <w:tabs>
                <w:tab w:val="left" w:pos="1134"/>
              </w:tabs>
              <w:jc w:val="center"/>
            </w:pPr>
            <w:r w:rsidRPr="00710ACA">
              <w:t>44 800</w:t>
            </w:r>
          </w:p>
        </w:tc>
      </w:tr>
      <w:tr w:rsidR="00EE7898" w:rsidRPr="00710ACA" w:rsidTr="00710ACA">
        <w:trPr>
          <w:trHeight w:val="525"/>
        </w:trPr>
        <w:tc>
          <w:tcPr>
            <w:tcW w:w="2830" w:type="dxa"/>
            <w:vMerge/>
          </w:tcPr>
          <w:p w:rsidR="00EE7898" w:rsidRPr="00710ACA" w:rsidRDefault="00EE7898" w:rsidP="0067140B">
            <w:pPr>
              <w:tabs>
                <w:tab w:val="left" w:pos="1134"/>
              </w:tabs>
              <w:rPr>
                <w:rFonts w:eastAsiaTheme="minorHAnsi"/>
                <w:lang w:eastAsia="en-US"/>
              </w:rPr>
            </w:pPr>
          </w:p>
        </w:tc>
        <w:tc>
          <w:tcPr>
            <w:tcW w:w="2800" w:type="dxa"/>
          </w:tcPr>
          <w:p w:rsidR="00EE7898" w:rsidRPr="00710ACA" w:rsidRDefault="00EE7898" w:rsidP="00BC7935">
            <w:pPr>
              <w:widowControl w:val="0"/>
              <w:tabs>
                <w:tab w:val="left" w:pos="1134"/>
              </w:tabs>
              <w:jc w:val="both"/>
            </w:pPr>
            <w:r w:rsidRPr="00710ACA">
              <w:t>Среднемесячная заработная плата, руб.</w:t>
            </w:r>
          </w:p>
        </w:tc>
        <w:tc>
          <w:tcPr>
            <w:tcW w:w="1315" w:type="dxa"/>
            <w:vAlign w:val="center"/>
          </w:tcPr>
          <w:p w:rsidR="00EE7898" w:rsidRPr="00710ACA" w:rsidRDefault="00EE7898" w:rsidP="0067140B">
            <w:pPr>
              <w:widowControl w:val="0"/>
              <w:tabs>
                <w:tab w:val="left" w:pos="1134"/>
              </w:tabs>
              <w:jc w:val="center"/>
            </w:pPr>
            <w:r w:rsidRPr="00710ACA">
              <w:t>62 770,0</w:t>
            </w:r>
          </w:p>
        </w:tc>
        <w:tc>
          <w:tcPr>
            <w:tcW w:w="962" w:type="dxa"/>
            <w:vAlign w:val="center"/>
          </w:tcPr>
          <w:p w:rsidR="00EE7898" w:rsidRPr="00710ACA" w:rsidRDefault="00EE7898" w:rsidP="0067140B">
            <w:pPr>
              <w:widowControl w:val="0"/>
              <w:tabs>
                <w:tab w:val="left" w:pos="1134"/>
              </w:tabs>
              <w:jc w:val="center"/>
            </w:pPr>
            <w:r w:rsidRPr="00710ACA">
              <w:t>73 190,0</w:t>
            </w:r>
          </w:p>
        </w:tc>
        <w:tc>
          <w:tcPr>
            <w:tcW w:w="961" w:type="dxa"/>
            <w:vAlign w:val="center"/>
          </w:tcPr>
          <w:p w:rsidR="00EE7898" w:rsidRPr="00710ACA" w:rsidRDefault="00EE7898" w:rsidP="0067140B">
            <w:pPr>
              <w:widowControl w:val="0"/>
              <w:tabs>
                <w:tab w:val="left" w:pos="1134"/>
              </w:tabs>
              <w:jc w:val="center"/>
            </w:pPr>
            <w:r w:rsidRPr="00710ACA">
              <w:t>78 679,0</w:t>
            </w:r>
          </w:p>
        </w:tc>
        <w:tc>
          <w:tcPr>
            <w:tcW w:w="968" w:type="dxa"/>
            <w:vAlign w:val="center"/>
          </w:tcPr>
          <w:p w:rsidR="00EE7898" w:rsidRPr="00710ACA" w:rsidRDefault="00EE7898" w:rsidP="0067140B">
            <w:pPr>
              <w:widowControl w:val="0"/>
              <w:tabs>
                <w:tab w:val="left" w:pos="1134"/>
              </w:tabs>
              <w:jc w:val="center"/>
            </w:pPr>
            <w:r w:rsidRPr="00710ACA">
              <w:t>84 816,0</w:t>
            </w:r>
          </w:p>
        </w:tc>
      </w:tr>
    </w:tbl>
    <w:p w:rsidR="00DF726B" w:rsidRPr="00B84B2F" w:rsidRDefault="00233D32" w:rsidP="0067140B">
      <w:pPr>
        <w:pStyle w:val="2"/>
        <w:tabs>
          <w:tab w:val="left" w:pos="709"/>
          <w:tab w:val="left" w:pos="1134"/>
        </w:tabs>
        <w:spacing w:before="0" w:after="0"/>
        <w:jc w:val="both"/>
        <w:rPr>
          <w:rFonts w:ascii="Times New Roman" w:hAnsi="Times New Roman"/>
          <w:i w:val="0"/>
          <w:iCs w:val="0"/>
          <w:sz w:val="24"/>
          <w:szCs w:val="24"/>
        </w:rPr>
      </w:pPr>
      <w:r w:rsidRPr="00B84B2F">
        <w:rPr>
          <w:rFonts w:ascii="Times New Roman" w:hAnsi="Times New Roman"/>
          <w:b w:val="0"/>
          <w:bCs w:val="0"/>
          <w:i w:val="0"/>
          <w:iCs w:val="0"/>
          <w:sz w:val="24"/>
          <w:szCs w:val="24"/>
        </w:rPr>
        <w:tab/>
      </w:r>
      <w:bookmarkStart w:id="73" w:name="_Toc182320865"/>
      <w:r w:rsidR="00DF726B" w:rsidRPr="009A609C">
        <w:rPr>
          <w:rFonts w:ascii="Times New Roman" w:hAnsi="Times New Roman"/>
          <w:i w:val="0"/>
          <w:iCs w:val="0"/>
          <w:sz w:val="24"/>
          <w:szCs w:val="24"/>
        </w:rPr>
        <w:t>2. Социальная поддержка населения</w:t>
      </w:r>
      <w:bookmarkEnd w:id="73"/>
      <w:r w:rsidR="00DF726B" w:rsidRPr="00B84B2F">
        <w:rPr>
          <w:rFonts w:ascii="Times New Roman" w:hAnsi="Times New Roman"/>
          <w:i w:val="0"/>
          <w:iCs w:val="0"/>
          <w:sz w:val="24"/>
          <w:szCs w:val="24"/>
        </w:rPr>
        <w:t xml:space="preserve"> </w:t>
      </w:r>
    </w:p>
    <w:p w:rsidR="00233D32" w:rsidRPr="00B84B2F" w:rsidRDefault="00233D32" w:rsidP="0067140B">
      <w:pPr>
        <w:widowControl w:val="0"/>
        <w:tabs>
          <w:tab w:val="left" w:pos="1134"/>
        </w:tabs>
        <w:ind w:firstLine="709"/>
        <w:jc w:val="both"/>
        <w:rPr>
          <w:sz w:val="24"/>
          <w:szCs w:val="24"/>
        </w:rPr>
      </w:pPr>
      <w:bookmarkStart w:id="74" w:name="_Toc340560472"/>
      <w:r w:rsidRPr="00B84B2F">
        <w:rPr>
          <w:sz w:val="24"/>
          <w:szCs w:val="24"/>
        </w:rPr>
        <w:t>Задача 1 – обеспечение на территории города равного доступа граждан к социальному обслуживанию, адресности, добровольности, конфиденциальности социального обслуживания, его максимальной приближенности к получателям социальных услуг, содействие сохранению пребывания гражданина в привычной, благоприятной среде, обеспечение достаточности финансовых, материально-технических, кадровых и информационных ресурсов у учреждений, занимающихся социальным обслуживанием.</w:t>
      </w:r>
    </w:p>
    <w:p w:rsidR="00233D32" w:rsidRPr="000E42B9" w:rsidRDefault="00233D32" w:rsidP="0067140B">
      <w:pPr>
        <w:widowControl w:val="0"/>
        <w:tabs>
          <w:tab w:val="left" w:pos="1134"/>
        </w:tabs>
        <w:ind w:firstLine="709"/>
        <w:jc w:val="both"/>
        <w:rPr>
          <w:sz w:val="24"/>
          <w:szCs w:val="24"/>
        </w:rPr>
      </w:pPr>
      <w:r w:rsidRPr="00531746">
        <w:rPr>
          <w:sz w:val="24"/>
          <w:szCs w:val="24"/>
        </w:rPr>
        <w:t>Задача 2 – приоритетность профилактики обстоятельств, обусловливающих нуждаемость в социальном обслуживании, для выявления и устранения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233D32" w:rsidRPr="000E42B9" w:rsidRDefault="00233D32" w:rsidP="0067140B">
      <w:pPr>
        <w:widowControl w:val="0"/>
        <w:tabs>
          <w:tab w:val="left" w:pos="1134"/>
        </w:tabs>
        <w:ind w:firstLine="709"/>
        <w:jc w:val="both"/>
        <w:rPr>
          <w:sz w:val="24"/>
          <w:szCs w:val="24"/>
        </w:rPr>
      </w:pPr>
      <w:r w:rsidRPr="000E42B9">
        <w:rPr>
          <w:sz w:val="24"/>
          <w:szCs w:val="24"/>
        </w:rPr>
        <w:t>Задача 3 – повышение доступности социальных услуг на дому.</w:t>
      </w:r>
    </w:p>
    <w:p w:rsidR="00233D32" w:rsidRPr="000E42B9" w:rsidRDefault="00233D32" w:rsidP="0067140B">
      <w:pPr>
        <w:widowControl w:val="0"/>
        <w:tabs>
          <w:tab w:val="left" w:pos="1134"/>
        </w:tabs>
        <w:ind w:firstLine="708"/>
        <w:jc w:val="both"/>
        <w:rPr>
          <w:sz w:val="24"/>
          <w:szCs w:val="24"/>
        </w:rPr>
      </w:pPr>
      <w:r w:rsidRPr="000E42B9">
        <w:rPr>
          <w:sz w:val="24"/>
          <w:szCs w:val="24"/>
        </w:rPr>
        <w:t>Направления деятельности:</w:t>
      </w:r>
    </w:p>
    <w:p w:rsidR="00233D32" w:rsidRPr="000E42B9" w:rsidRDefault="00233D32" w:rsidP="00282022">
      <w:pPr>
        <w:widowControl w:val="0"/>
        <w:numPr>
          <w:ilvl w:val="0"/>
          <w:numId w:val="16"/>
        </w:numPr>
        <w:tabs>
          <w:tab w:val="num" w:pos="0"/>
          <w:tab w:val="num" w:pos="993"/>
          <w:tab w:val="left" w:pos="1134"/>
        </w:tabs>
        <w:ind w:left="0" w:firstLine="709"/>
        <w:jc w:val="both"/>
        <w:rPr>
          <w:sz w:val="24"/>
          <w:szCs w:val="24"/>
        </w:rPr>
      </w:pPr>
      <w:r w:rsidRPr="000E42B9">
        <w:rPr>
          <w:sz w:val="24"/>
          <w:szCs w:val="24"/>
        </w:rPr>
        <w:t>предоставление социальных услуг гражданам, признанных нуждающимися в социальном обслуживании;</w:t>
      </w:r>
    </w:p>
    <w:p w:rsidR="00233D32" w:rsidRPr="000E42B9" w:rsidRDefault="00233D32" w:rsidP="00282022">
      <w:pPr>
        <w:widowControl w:val="0"/>
        <w:numPr>
          <w:ilvl w:val="0"/>
          <w:numId w:val="16"/>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0E42B9">
        <w:rPr>
          <w:sz w:val="24"/>
          <w:szCs w:val="24"/>
        </w:rPr>
        <w:t xml:space="preserve">реализация мероприятий для семей и отдельных граждан по профилактике обстоятельств, обусловливающих нуждаемость гражданина в социальном обслуживании; </w:t>
      </w:r>
    </w:p>
    <w:p w:rsidR="00233D32" w:rsidRPr="000E42B9" w:rsidRDefault="00233D32" w:rsidP="00282022">
      <w:pPr>
        <w:widowControl w:val="0"/>
        <w:numPr>
          <w:ilvl w:val="0"/>
          <w:numId w:val="16"/>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0E42B9">
        <w:rPr>
          <w:sz w:val="24"/>
          <w:szCs w:val="24"/>
        </w:rPr>
        <w:t>устройство безбарьерной среды в учреждениях социального обслуживания населения;</w:t>
      </w:r>
    </w:p>
    <w:p w:rsidR="00233D32" w:rsidRPr="00BD4B6E" w:rsidRDefault="00233D32" w:rsidP="00282022">
      <w:pPr>
        <w:widowControl w:val="0"/>
        <w:numPr>
          <w:ilvl w:val="0"/>
          <w:numId w:val="16"/>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0E42B9">
        <w:rPr>
          <w:sz w:val="24"/>
          <w:szCs w:val="24"/>
        </w:rPr>
        <w:t xml:space="preserve">совершенствование работы муниципальной комиссии по обследованию жилых помещений инвалидов и общего имущества в многоквартирных домах, в которых проживают </w:t>
      </w:r>
      <w:r w:rsidRPr="00BD4B6E">
        <w:rPr>
          <w:sz w:val="24"/>
          <w:szCs w:val="24"/>
        </w:rPr>
        <w:t>инвалиды;</w:t>
      </w:r>
    </w:p>
    <w:p w:rsidR="00233D32" w:rsidRPr="00BD4B6E" w:rsidRDefault="00233D32" w:rsidP="00282022">
      <w:pPr>
        <w:widowControl w:val="0"/>
        <w:numPr>
          <w:ilvl w:val="0"/>
          <w:numId w:val="16"/>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BD4B6E">
        <w:rPr>
          <w:sz w:val="24"/>
          <w:szCs w:val="24"/>
        </w:rPr>
        <w:t>содействие организации отдыха и оздоровления детей, признанных нуждающимися в социальном обслуживании;</w:t>
      </w:r>
    </w:p>
    <w:p w:rsidR="00233D32" w:rsidRPr="00BD4B6E" w:rsidRDefault="00233D32" w:rsidP="00282022">
      <w:pPr>
        <w:widowControl w:val="0"/>
        <w:numPr>
          <w:ilvl w:val="0"/>
          <w:numId w:val="16"/>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BD4B6E">
        <w:rPr>
          <w:sz w:val="24"/>
          <w:szCs w:val="24"/>
        </w:rPr>
        <w:t>организация социально – значимых мероприятий, направленных на повышение роли семьи, материнства и детства для граждан, нуждающихся в поддержке со стороны государства;</w:t>
      </w:r>
    </w:p>
    <w:p w:rsidR="00233D32" w:rsidRPr="00BD4B6E" w:rsidRDefault="00233D32" w:rsidP="00282022">
      <w:pPr>
        <w:widowControl w:val="0"/>
        <w:numPr>
          <w:ilvl w:val="0"/>
          <w:numId w:val="16"/>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BD4B6E">
        <w:rPr>
          <w:sz w:val="24"/>
          <w:szCs w:val="24"/>
        </w:rPr>
        <w:t xml:space="preserve">реализация мер по укреплению квалифицированного кадрового потенциала </w:t>
      </w:r>
      <w:r w:rsidRPr="00BD4B6E">
        <w:rPr>
          <w:sz w:val="24"/>
          <w:szCs w:val="24"/>
        </w:rPr>
        <w:lastRenderedPageBreak/>
        <w:t>учреждений социального обслуживания;</w:t>
      </w:r>
    </w:p>
    <w:p w:rsidR="00233D32" w:rsidRPr="00BD4B6E" w:rsidRDefault="00233D32" w:rsidP="00282022">
      <w:pPr>
        <w:widowControl w:val="0"/>
        <w:numPr>
          <w:ilvl w:val="0"/>
          <w:numId w:val="16"/>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BD4B6E">
        <w:rPr>
          <w:sz w:val="24"/>
          <w:szCs w:val="24"/>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w:t>
      </w:r>
    </w:p>
    <w:p w:rsidR="00233D32" w:rsidRPr="00BD4B6E" w:rsidRDefault="00233D32" w:rsidP="00282022">
      <w:pPr>
        <w:widowControl w:val="0"/>
        <w:numPr>
          <w:ilvl w:val="0"/>
          <w:numId w:val="16"/>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BD4B6E">
        <w:rPr>
          <w:sz w:val="24"/>
          <w:szCs w:val="24"/>
        </w:rPr>
        <w:t>создание условий для повышения качества и расширения перечня услуг детям и отдельным гражданам, признанным нуждающимися в социальном обслуживании, в том числе в части улучшения условий проживания, обеспечения мер безопасности воспитанников отделения приюта и реабилитантов полустационаров для инвалидов</w:t>
      </w:r>
      <w:r w:rsidR="00BA18B4" w:rsidRPr="00BD4B6E">
        <w:rPr>
          <w:sz w:val="24"/>
          <w:szCs w:val="24"/>
        </w:rPr>
        <w:t>.</w:t>
      </w:r>
    </w:p>
    <w:p w:rsidR="00233D32" w:rsidRPr="00A9675D" w:rsidRDefault="00233D32" w:rsidP="0067140B">
      <w:pPr>
        <w:widowControl w:val="0"/>
        <w:tabs>
          <w:tab w:val="left" w:pos="0"/>
          <w:tab w:val="left" w:pos="1134"/>
        </w:tabs>
        <w:ind w:firstLine="720"/>
        <w:jc w:val="both"/>
        <w:rPr>
          <w:sz w:val="24"/>
          <w:szCs w:val="24"/>
        </w:rPr>
      </w:pPr>
      <w:r w:rsidRPr="00A9675D">
        <w:rPr>
          <w:sz w:val="24"/>
          <w:szCs w:val="24"/>
        </w:rPr>
        <w:t>Программы, правовые акты, направленные на реализацию задач:</w:t>
      </w:r>
    </w:p>
    <w:p w:rsidR="00A9675D" w:rsidRPr="007A07B9" w:rsidRDefault="00A9675D" w:rsidP="00282022">
      <w:pPr>
        <w:widowControl w:val="0"/>
        <w:numPr>
          <w:ilvl w:val="0"/>
          <w:numId w:val="17"/>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A05783">
        <w:rPr>
          <w:sz w:val="24"/>
          <w:szCs w:val="24"/>
        </w:rPr>
        <w:t xml:space="preserve">Указ </w:t>
      </w:r>
      <w:r w:rsidRPr="007A07B9">
        <w:rPr>
          <w:sz w:val="24"/>
          <w:szCs w:val="24"/>
        </w:rPr>
        <w:t>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233D32" w:rsidRPr="007A07B9" w:rsidRDefault="00233D32" w:rsidP="00282022">
      <w:pPr>
        <w:widowControl w:val="0"/>
        <w:numPr>
          <w:ilvl w:val="0"/>
          <w:numId w:val="17"/>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7A07B9">
        <w:rPr>
          <w:sz w:val="24"/>
          <w:szCs w:val="24"/>
        </w:rPr>
        <w:t>региональные проекты «Финансовая поддержка семей при рождении детей» и «Старшее поколение» национального проекта «Демография» в соответствии с Указ</w:t>
      </w:r>
      <w:r w:rsidR="00A05783" w:rsidRPr="007A07B9">
        <w:rPr>
          <w:sz w:val="24"/>
          <w:szCs w:val="24"/>
        </w:rPr>
        <w:t xml:space="preserve">ом </w:t>
      </w:r>
      <w:r w:rsidRPr="007A07B9">
        <w:rPr>
          <w:sz w:val="24"/>
          <w:szCs w:val="24"/>
        </w:rPr>
        <w:t xml:space="preserve">Президента </w:t>
      </w:r>
      <w:r w:rsidR="00E8596A" w:rsidRPr="007A07B9">
        <w:rPr>
          <w:sz w:val="24"/>
          <w:szCs w:val="24"/>
        </w:rPr>
        <w:t xml:space="preserve">Российской </w:t>
      </w:r>
      <w:r w:rsidR="00D56AD3" w:rsidRPr="007A07B9">
        <w:rPr>
          <w:sz w:val="24"/>
          <w:szCs w:val="24"/>
        </w:rPr>
        <w:t>Федерации</w:t>
      </w:r>
      <w:r w:rsidRPr="007A07B9">
        <w:rPr>
          <w:sz w:val="24"/>
          <w:szCs w:val="24"/>
        </w:rPr>
        <w:t xml:space="preserve"> от 07.05.2018 № 204 «О национальных целях и стратегических задачах развития Российской </w:t>
      </w:r>
      <w:r w:rsidR="00D56AD3" w:rsidRPr="007A07B9">
        <w:rPr>
          <w:sz w:val="24"/>
          <w:szCs w:val="24"/>
        </w:rPr>
        <w:t>Федерации</w:t>
      </w:r>
      <w:r w:rsidRPr="007A07B9">
        <w:rPr>
          <w:sz w:val="24"/>
          <w:szCs w:val="24"/>
        </w:rPr>
        <w:t xml:space="preserve"> на период до 2024 года»</w:t>
      </w:r>
      <w:r w:rsidR="00A05783" w:rsidRPr="007A07B9">
        <w:rPr>
          <w:sz w:val="24"/>
          <w:szCs w:val="24"/>
        </w:rPr>
        <w:t>;</w:t>
      </w:r>
    </w:p>
    <w:p w:rsidR="00233D32" w:rsidRPr="00A05783" w:rsidRDefault="00233D32" w:rsidP="00282022">
      <w:pPr>
        <w:widowControl w:val="0"/>
        <w:numPr>
          <w:ilvl w:val="0"/>
          <w:numId w:val="17"/>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A05783">
        <w:rPr>
          <w:sz w:val="24"/>
          <w:szCs w:val="24"/>
        </w:rPr>
        <w:t xml:space="preserve">государственная программа </w:t>
      </w:r>
      <w:r w:rsidR="00E8596A" w:rsidRPr="00A05783">
        <w:rPr>
          <w:sz w:val="24"/>
          <w:szCs w:val="24"/>
        </w:rPr>
        <w:t xml:space="preserve">Российской </w:t>
      </w:r>
      <w:r w:rsidR="00D56AD3" w:rsidRPr="00A05783">
        <w:rPr>
          <w:sz w:val="24"/>
          <w:szCs w:val="24"/>
        </w:rPr>
        <w:t>Федерации</w:t>
      </w:r>
      <w:r w:rsidRPr="00A05783">
        <w:rPr>
          <w:sz w:val="24"/>
          <w:szCs w:val="24"/>
        </w:rPr>
        <w:t xml:space="preserve"> «Доступная среда», утвержденная постановлением Правительства </w:t>
      </w:r>
      <w:r w:rsidR="00E8596A" w:rsidRPr="00A05783">
        <w:rPr>
          <w:sz w:val="24"/>
          <w:szCs w:val="24"/>
        </w:rPr>
        <w:t xml:space="preserve">Российской </w:t>
      </w:r>
      <w:r w:rsidR="00D56AD3" w:rsidRPr="00A05783">
        <w:rPr>
          <w:sz w:val="24"/>
          <w:szCs w:val="24"/>
        </w:rPr>
        <w:t>Федерации</w:t>
      </w:r>
      <w:r w:rsidRPr="00A05783">
        <w:rPr>
          <w:sz w:val="24"/>
          <w:szCs w:val="24"/>
        </w:rPr>
        <w:t xml:space="preserve"> от 29.03.2019 № 363;</w:t>
      </w:r>
    </w:p>
    <w:p w:rsidR="00233D32" w:rsidRPr="008367FA" w:rsidRDefault="00233D32" w:rsidP="00282022">
      <w:pPr>
        <w:widowControl w:val="0"/>
        <w:numPr>
          <w:ilvl w:val="0"/>
          <w:numId w:val="17"/>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8367FA">
        <w:rPr>
          <w:sz w:val="24"/>
          <w:szCs w:val="24"/>
        </w:rPr>
        <w:t xml:space="preserve">государственная программа </w:t>
      </w:r>
      <w:r w:rsidR="008B5118" w:rsidRPr="008367FA">
        <w:rPr>
          <w:sz w:val="24"/>
          <w:szCs w:val="24"/>
        </w:rPr>
        <w:t>Новосибирской области</w:t>
      </w:r>
      <w:r w:rsidRPr="008367FA">
        <w:rPr>
          <w:sz w:val="24"/>
          <w:szCs w:val="24"/>
        </w:rPr>
        <w:t xml:space="preserve"> «Развитие системы социальной поддержки населения и улучшение социального положения семей с детьми в Новосибирской области», утвержденная постановлением Правительства Новосибирской области от 31.07.2013 № 322-п;</w:t>
      </w:r>
    </w:p>
    <w:p w:rsidR="00233D32" w:rsidRPr="008367FA" w:rsidRDefault="00233D32" w:rsidP="00282022">
      <w:pPr>
        <w:widowControl w:val="0"/>
        <w:numPr>
          <w:ilvl w:val="0"/>
          <w:numId w:val="17"/>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8367FA">
        <w:rPr>
          <w:sz w:val="24"/>
          <w:szCs w:val="24"/>
        </w:rPr>
        <w:t>муниципальная программа «Создание условий для организации предоставления социальных услуг, социального сопровождения и социального обслуживания населения города Бердска», утвержденная постановлением администрации города Бердска от 15.01.2019 № 44;</w:t>
      </w:r>
    </w:p>
    <w:p w:rsidR="00233D32" w:rsidRPr="007A07B9" w:rsidRDefault="00233D32" w:rsidP="00282022">
      <w:pPr>
        <w:widowControl w:val="0"/>
        <w:numPr>
          <w:ilvl w:val="0"/>
          <w:numId w:val="17"/>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8367FA">
        <w:rPr>
          <w:sz w:val="24"/>
          <w:szCs w:val="24"/>
        </w:rPr>
        <w:t>муниципальная программа «Укрепление общественного здоровья среди населения города Бердска», утвержденная постановлением администрации города Бердска от 18.03.2020 №748.</w:t>
      </w:r>
    </w:p>
    <w:p w:rsidR="00233D32" w:rsidRPr="007A07B9" w:rsidRDefault="00233D32" w:rsidP="0067140B">
      <w:pPr>
        <w:widowControl w:val="0"/>
        <w:tabs>
          <w:tab w:val="left" w:pos="993"/>
          <w:tab w:val="left" w:pos="1080"/>
          <w:tab w:val="left" w:pos="1134"/>
        </w:tabs>
        <w:autoSpaceDE w:val="0"/>
        <w:autoSpaceDN w:val="0"/>
        <w:adjustRightInd w:val="0"/>
        <w:ind w:firstLine="709"/>
        <w:jc w:val="both"/>
        <w:rPr>
          <w:sz w:val="24"/>
          <w:szCs w:val="24"/>
        </w:rPr>
      </w:pPr>
      <w:r w:rsidRPr="007A07B9">
        <w:rPr>
          <w:sz w:val="24"/>
          <w:szCs w:val="24"/>
        </w:rPr>
        <w:t>Планируемые показатели деятельности:</w:t>
      </w:r>
    </w:p>
    <w:tbl>
      <w:tblPr>
        <w:tblW w:w="10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3410"/>
        <w:gridCol w:w="1163"/>
        <w:gridCol w:w="903"/>
        <w:gridCol w:w="920"/>
        <w:gridCol w:w="931"/>
        <w:gridCol w:w="13"/>
        <w:gridCol w:w="6"/>
      </w:tblGrid>
      <w:tr w:rsidR="007A07B9" w:rsidRPr="00710ACA" w:rsidTr="000C6ED0">
        <w:trPr>
          <w:tblHeader/>
        </w:trPr>
        <w:tc>
          <w:tcPr>
            <w:tcW w:w="2686" w:type="dxa"/>
            <w:vMerge w:val="restart"/>
            <w:shd w:val="clear" w:color="auto" w:fill="auto"/>
            <w:vAlign w:val="center"/>
          </w:tcPr>
          <w:p w:rsidR="008367FA" w:rsidRPr="00710ACA" w:rsidRDefault="008367FA" w:rsidP="0067140B">
            <w:pPr>
              <w:widowControl w:val="0"/>
              <w:tabs>
                <w:tab w:val="left" w:pos="1134"/>
              </w:tabs>
              <w:jc w:val="center"/>
              <w:rPr>
                <w:b/>
                <w:szCs w:val="22"/>
              </w:rPr>
            </w:pPr>
            <w:r w:rsidRPr="00710ACA">
              <w:rPr>
                <w:b/>
                <w:szCs w:val="22"/>
              </w:rPr>
              <w:t>Основные направления</w:t>
            </w:r>
          </w:p>
        </w:tc>
        <w:tc>
          <w:tcPr>
            <w:tcW w:w="7346" w:type="dxa"/>
            <w:gridSpan w:val="7"/>
          </w:tcPr>
          <w:p w:rsidR="008367FA" w:rsidRPr="00710ACA" w:rsidRDefault="008367FA" w:rsidP="0067140B">
            <w:pPr>
              <w:widowControl w:val="0"/>
              <w:tabs>
                <w:tab w:val="left" w:pos="993"/>
                <w:tab w:val="left" w:pos="1080"/>
                <w:tab w:val="left" w:pos="1134"/>
              </w:tabs>
              <w:autoSpaceDE w:val="0"/>
              <w:autoSpaceDN w:val="0"/>
              <w:adjustRightInd w:val="0"/>
              <w:jc w:val="center"/>
              <w:rPr>
                <w:b/>
                <w:szCs w:val="22"/>
              </w:rPr>
            </w:pPr>
            <w:r w:rsidRPr="00710ACA">
              <w:rPr>
                <w:b/>
                <w:szCs w:val="22"/>
              </w:rPr>
              <w:t>Целевые индикаторы</w:t>
            </w:r>
          </w:p>
        </w:tc>
      </w:tr>
      <w:tr w:rsidR="009A609C" w:rsidRPr="00710ACA" w:rsidTr="000C6ED0">
        <w:trPr>
          <w:gridAfter w:val="2"/>
          <w:wAfter w:w="19" w:type="dxa"/>
          <w:tblHeader/>
        </w:trPr>
        <w:tc>
          <w:tcPr>
            <w:tcW w:w="2686" w:type="dxa"/>
            <w:vMerge/>
            <w:shd w:val="clear" w:color="auto" w:fill="auto"/>
            <w:vAlign w:val="center"/>
          </w:tcPr>
          <w:p w:rsidR="009A609C" w:rsidRPr="00710ACA" w:rsidRDefault="009A609C" w:rsidP="0067140B">
            <w:pPr>
              <w:widowControl w:val="0"/>
              <w:tabs>
                <w:tab w:val="left" w:pos="1134"/>
              </w:tabs>
              <w:jc w:val="center"/>
              <w:rPr>
                <w:b/>
                <w:szCs w:val="22"/>
              </w:rPr>
            </w:pPr>
          </w:p>
        </w:tc>
        <w:tc>
          <w:tcPr>
            <w:tcW w:w="3410" w:type="dxa"/>
            <w:shd w:val="clear" w:color="auto" w:fill="auto"/>
            <w:vAlign w:val="center"/>
          </w:tcPr>
          <w:p w:rsidR="009A609C" w:rsidRPr="00710ACA" w:rsidRDefault="009A609C" w:rsidP="0067140B">
            <w:pPr>
              <w:widowControl w:val="0"/>
              <w:tabs>
                <w:tab w:val="left" w:pos="1134"/>
              </w:tabs>
              <w:jc w:val="center"/>
              <w:rPr>
                <w:b/>
                <w:szCs w:val="22"/>
              </w:rPr>
            </w:pPr>
            <w:r w:rsidRPr="00710ACA">
              <w:rPr>
                <w:b/>
                <w:szCs w:val="22"/>
              </w:rPr>
              <w:t>Наименование показателя</w:t>
            </w:r>
          </w:p>
        </w:tc>
        <w:tc>
          <w:tcPr>
            <w:tcW w:w="1163" w:type="dxa"/>
          </w:tcPr>
          <w:p w:rsidR="009A609C" w:rsidRPr="00710ACA" w:rsidRDefault="009A609C" w:rsidP="0067140B">
            <w:pPr>
              <w:widowControl w:val="0"/>
              <w:tabs>
                <w:tab w:val="left" w:pos="1134"/>
              </w:tabs>
              <w:jc w:val="center"/>
              <w:rPr>
                <w:b/>
                <w:spacing w:val="-14"/>
                <w:szCs w:val="22"/>
              </w:rPr>
            </w:pPr>
            <w:r w:rsidRPr="00710ACA">
              <w:rPr>
                <w:b/>
                <w:spacing w:val="-14"/>
                <w:szCs w:val="22"/>
              </w:rPr>
              <w:t>2024</w:t>
            </w:r>
          </w:p>
          <w:p w:rsidR="009A609C" w:rsidRPr="00710ACA" w:rsidRDefault="009A609C" w:rsidP="0067140B">
            <w:pPr>
              <w:widowControl w:val="0"/>
              <w:tabs>
                <w:tab w:val="left" w:pos="1134"/>
              </w:tabs>
              <w:jc w:val="center"/>
              <w:rPr>
                <w:b/>
                <w:spacing w:val="-14"/>
                <w:szCs w:val="22"/>
              </w:rPr>
            </w:pPr>
            <w:r w:rsidRPr="00710ACA">
              <w:rPr>
                <w:b/>
                <w:spacing w:val="-14"/>
                <w:szCs w:val="22"/>
              </w:rPr>
              <w:t>ожидаемое</w:t>
            </w:r>
          </w:p>
        </w:tc>
        <w:tc>
          <w:tcPr>
            <w:tcW w:w="903" w:type="dxa"/>
            <w:shd w:val="clear" w:color="auto" w:fill="auto"/>
            <w:vAlign w:val="center"/>
          </w:tcPr>
          <w:p w:rsidR="009A609C" w:rsidRPr="00710ACA" w:rsidRDefault="009A609C" w:rsidP="0067140B">
            <w:pPr>
              <w:widowControl w:val="0"/>
              <w:tabs>
                <w:tab w:val="left" w:pos="1134"/>
              </w:tabs>
              <w:jc w:val="center"/>
              <w:rPr>
                <w:b/>
                <w:spacing w:val="-14"/>
                <w:szCs w:val="22"/>
              </w:rPr>
            </w:pPr>
            <w:r w:rsidRPr="00710ACA">
              <w:rPr>
                <w:b/>
                <w:spacing w:val="-14"/>
                <w:szCs w:val="22"/>
              </w:rPr>
              <w:t>2025</w:t>
            </w:r>
          </w:p>
          <w:p w:rsidR="009A609C" w:rsidRPr="00710ACA" w:rsidRDefault="009A609C" w:rsidP="0067140B">
            <w:pPr>
              <w:widowControl w:val="0"/>
              <w:tabs>
                <w:tab w:val="left" w:pos="1134"/>
              </w:tabs>
              <w:jc w:val="center"/>
              <w:rPr>
                <w:b/>
                <w:spacing w:val="-14"/>
                <w:szCs w:val="22"/>
              </w:rPr>
            </w:pPr>
            <w:r w:rsidRPr="00710ACA">
              <w:rPr>
                <w:b/>
                <w:spacing w:val="-14"/>
                <w:szCs w:val="22"/>
              </w:rPr>
              <w:t>прогноз</w:t>
            </w:r>
          </w:p>
        </w:tc>
        <w:tc>
          <w:tcPr>
            <w:tcW w:w="920" w:type="dxa"/>
            <w:shd w:val="clear" w:color="auto" w:fill="auto"/>
            <w:vAlign w:val="center"/>
          </w:tcPr>
          <w:p w:rsidR="009A609C" w:rsidRPr="00710ACA" w:rsidRDefault="009A609C" w:rsidP="0067140B">
            <w:pPr>
              <w:widowControl w:val="0"/>
              <w:tabs>
                <w:tab w:val="left" w:pos="1134"/>
              </w:tabs>
              <w:jc w:val="center"/>
              <w:rPr>
                <w:b/>
                <w:spacing w:val="-14"/>
                <w:szCs w:val="22"/>
              </w:rPr>
            </w:pPr>
            <w:r w:rsidRPr="00710ACA">
              <w:rPr>
                <w:b/>
                <w:spacing w:val="-14"/>
                <w:szCs w:val="22"/>
              </w:rPr>
              <w:t>2026</w:t>
            </w:r>
          </w:p>
          <w:p w:rsidR="009A609C" w:rsidRPr="00710ACA" w:rsidRDefault="009A609C" w:rsidP="0067140B">
            <w:pPr>
              <w:widowControl w:val="0"/>
              <w:tabs>
                <w:tab w:val="left" w:pos="1134"/>
              </w:tabs>
              <w:jc w:val="center"/>
              <w:rPr>
                <w:b/>
                <w:spacing w:val="-14"/>
                <w:szCs w:val="22"/>
              </w:rPr>
            </w:pPr>
            <w:r w:rsidRPr="00710ACA">
              <w:rPr>
                <w:b/>
                <w:spacing w:val="-14"/>
                <w:szCs w:val="22"/>
              </w:rPr>
              <w:t>прогноз</w:t>
            </w:r>
          </w:p>
        </w:tc>
        <w:tc>
          <w:tcPr>
            <w:tcW w:w="931" w:type="dxa"/>
            <w:shd w:val="clear" w:color="auto" w:fill="auto"/>
            <w:vAlign w:val="center"/>
          </w:tcPr>
          <w:p w:rsidR="009A609C" w:rsidRPr="00710ACA" w:rsidRDefault="009A609C" w:rsidP="0067140B">
            <w:pPr>
              <w:widowControl w:val="0"/>
              <w:tabs>
                <w:tab w:val="left" w:pos="1134"/>
              </w:tabs>
              <w:jc w:val="center"/>
              <w:rPr>
                <w:b/>
                <w:spacing w:val="-14"/>
                <w:szCs w:val="22"/>
              </w:rPr>
            </w:pPr>
            <w:r w:rsidRPr="00710ACA">
              <w:rPr>
                <w:b/>
                <w:spacing w:val="-14"/>
                <w:szCs w:val="22"/>
              </w:rPr>
              <w:t>2027</w:t>
            </w:r>
          </w:p>
          <w:p w:rsidR="009A609C" w:rsidRPr="00710ACA" w:rsidRDefault="009A609C" w:rsidP="0067140B">
            <w:pPr>
              <w:widowControl w:val="0"/>
              <w:tabs>
                <w:tab w:val="left" w:pos="1134"/>
              </w:tabs>
              <w:jc w:val="center"/>
              <w:rPr>
                <w:b/>
                <w:spacing w:val="-14"/>
                <w:szCs w:val="22"/>
              </w:rPr>
            </w:pPr>
            <w:r w:rsidRPr="00710ACA">
              <w:rPr>
                <w:b/>
                <w:spacing w:val="-14"/>
                <w:szCs w:val="22"/>
              </w:rPr>
              <w:t>прогноз</w:t>
            </w:r>
          </w:p>
        </w:tc>
      </w:tr>
      <w:tr w:rsidR="009A609C" w:rsidRPr="00710ACA" w:rsidTr="000C6ED0">
        <w:trPr>
          <w:gridAfter w:val="2"/>
          <w:wAfter w:w="19" w:type="dxa"/>
        </w:trPr>
        <w:tc>
          <w:tcPr>
            <w:tcW w:w="2686" w:type="dxa"/>
            <w:vMerge w:val="restart"/>
            <w:shd w:val="clear" w:color="auto" w:fill="auto"/>
          </w:tcPr>
          <w:p w:rsidR="009A609C" w:rsidRPr="00710ACA" w:rsidRDefault="009A609C" w:rsidP="0067140B">
            <w:pPr>
              <w:widowControl w:val="0"/>
              <w:tabs>
                <w:tab w:val="left" w:pos="993"/>
                <w:tab w:val="left" w:pos="1080"/>
                <w:tab w:val="left" w:pos="1134"/>
              </w:tabs>
              <w:autoSpaceDE w:val="0"/>
              <w:autoSpaceDN w:val="0"/>
              <w:adjustRightInd w:val="0"/>
              <w:jc w:val="both"/>
              <w:rPr>
                <w:szCs w:val="22"/>
              </w:rPr>
            </w:pPr>
            <w:r w:rsidRPr="00710ACA">
              <w:rPr>
                <w:szCs w:val="22"/>
              </w:rPr>
              <w:t>Предоставление социальных услуг гражданам, признанных нуждающимися в социальном обслуживании и создание условий для повышения качества и расширения перечня социальных услуг</w:t>
            </w:r>
          </w:p>
        </w:tc>
        <w:tc>
          <w:tcPr>
            <w:tcW w:w="3410" w:type="dxa"/>
            <w:shd w:val="clear" w:color="auto" w:fill="auto"/>
          </w:tcPr>
          <w:p w:rsidR="009A609C" w:rsidRPr="00710ACA" w:rsidRDefault="009A609C" w:rsidP="0067140B">
            <w:pPr>
              <w:widowControl w:val="0"/>
              <w:tabs>
                <w:tab w:val="left" w:pos="1134"/>
              </w:tabs>
              <w:jc w:val="both"/>
              <w:rPr>
                <w:szCs w:val="22"/>
              </w:rPr>
            </w:pPr>
            <w:r w:rsidRPr="00710ACA">
              <w:rPr>
                <w:szCs w:val="22"/>
              </w:rPr>
              <w:t xml:space="preserve">Охват социальным обслуживанием граждан, признанных нуждающимися в социальном обслуживании,% </w:t>
            </w:r>
          </w:p>
        </w:tc>
        <w:tc>
          <w:tcPr>
            <w:tcW w:w="1163" w:type="dxa"/>
            <w:vAlign w:val="center"/>
          </w:tcPr>
          <w:p w:rsidR="009A609C" w:rsidRPr="00710ACA" w:rsidRDefault="009A609C" w:rsidP="0067140B">
            <w:pPr>
              <w:jc w:val="center"/>
              <w:rPr>
                <w:szCs w:val="22"/>
              </w:rPr>
            </w:pPr>
            <w:r w:rsidRPr="00710ACA">
              <w:rPr>
                <w:szCs w:val="22"/>
              </w:rPr>
              <w:t>100,0</w:t>
            </w:r>
          </w:p>
        </w:tc>
        <w:tc>
          <w:tcPr>
            <w:tcW w:w="903" w:type="dxa"/>
            <w:shd w:val="clear" w:color="auto" w:fill="auto"/>
            <w:vAlign w:val="center"/>
          </w:tcPr>
          <w:p w:rsidR="009A609C" w:rsidRPr="00710ACA" w:rsidRDefault="009A609C" w:rsidP="0067140B">
            <w:pPr>
              <w:jc w:val="center"/>
              <w:rPr>
                <w:szCs w:val="22"/>
              </w:rPr>
            </w:pPr>
            <w:r w:rsidRPr="00710ACA">
              <w:rPr>
                <w:szCs w:val="22"/>
              </w:rPr>
              <w:t>100,0</w:t>
            </w:r>
          </w:p>
        </w:tc>
        <w:tc>
          <w:tcPr>
            <w:tcW w:w="920" w:type="dxa"/>
            <w:shd w:val="clear" w:color="auto" w:fill="auto"/>
            <w:vAlign w:val="center"/>
          </w:tcPr>
          <w:p w:rsidR="009A609C" w:rsidRPr="00710ACA" w:rsidRDefault="009A609C" w:rsidP="0067140B">
            <w:pPr>
              <w:jc w:val="center"/>
              <w:rPr>
                <w:szCs w:val="22"/>
              </w:rPr>
            </w:pPr>
            <w:r w:rsidRPr="00710ACA">
              <w:rPr>
                <w:szCs w:val="22"/>
              </w:rPr>
              <w:t>100,0</w:t>
            </w:r>
          </w:p>
        </w:tc>
        <w:tc>
          <w:tcPr>
            <w:tcW w:w="931" w:type="dxa"/>
            <w:shd w:val="clear" w:color="auto" w:fill="auto"/>
            <w:vAlign w:val="center"/>
          </w:tcPr>
          <w:p w:rsidR="009A609C" w:rsidRPr="00710ACA" w:rsidRDefault="009A609C" w:rsidP="0067140B">
            <w:pPr>
              <w:jc w:val="center"/>
              <w:rPr>
                <w:szCs w:val="22"/>
              </w:rPr>
            </w:pPr>
            <w:r w:rsidRPr="00710ACA">
              <w:rPr>
                <w:szCs w:val="22"/>
              </w:rPr>
              <w:t>100,0</w:t>
            </w:r>
          </w:p>
        </w:tc>
      </w:tr>
      <w:tr w:rsidR="009A609C" w:rsidRPr="00710ACA" w:rsidTr="000C6ED0">
        <w:trPr>
          <w:gridAfter w:val="2"/>
          <w:wAfter w:w="19" w:type="dxa"/>
        </w:trPr>
        <w:tc>
          <w:tcPr>
            <w:tcW w:w="2686" w:type="dxa"/>
            <w:vMerge/>
            <w:shd w:val="clear" w:color="auto" w:fill="auto"/>
          </w:tcPr>
          <w:p w:rsidR="009A609C" w:rsidRPr="00710ACA" w:rsidRDefault="009A609C" w:rsidP="0067140B">
            <w:pPr>
              <w:widowControl w:val="0"/>
              <w:tabs>
                <w:tab w:val="left" w:pos="993"/>
                <w:tab w:val="left" w:pos="1080"/>
                <w:tab w:val="left" w:pos="1134"/>
              </w:tabs>
              <w:autoSpaceDE w:val="0"/>
              <w:autoSpaceDN w:val="0"/>
              <w:adjustRightInd w:val="0"/>
              <w:jc w:val="both"/>
              <w:rPr>
                <w:szCs w:val="22"/>
              </w:rPr>
            </w:pPr>
          </w:p>
        </w:tc>
        <w:tc>
          <w:tcPr>
            <w:tcW w:w="3410" w:type="dxa"/>
            <w:shd w:val="clear" w:color="auto" w:fill="auto"/>
          </w:tcPr>
          <w:p w:rsidR="009A609C" w:rsidRPr="00710ACA" w:rsidRDefault="009A609C" w:rsidP="0067140B">
            <w:pPr>
              <w:widowControl w:val="0"/>
              <w:tabs>
                <w:tab w:val="left" w:pos="1134"/>
              </w:tabs>
              <w:jc w:val="both"/>
              <w:rPr>
                <w:szCs w:val="22"/>
              </w:rPr>
            </w:pPr>
            <w:r w:rsidRPr="00710ACA">
              <w:rPr>
                <w:szCs w:val="22"/>
              </w:rPr>
              <w:t>Охват социальным обслуживанием детей - инвалидов, признанных нуждающимися в социальном обслуживании, %</w:t>
            </w:r>
          </w:p>
          <w:p w:rsidR="009A609C" w:rsidRPr="00710ACA" w:rsidRDefault="009A609C" w:rsidP="0067140B">
            <w:pPr>
              <w:widowControl w:val="0"/>
              <w:tabs>
                <w:tab w:val="left" w:pos="1134"/>
              </w:tabs>
              <w:jc w:val="both"/>
              <w:rPr>
                <w:szCs w:val="22"/>
              </w:rPr>
            </w:pPr>
          </w:p>
        </w:tc>
        <w:tc>
          <w:tcPr>
            <w:tcW w:w="1163" w:type="dxa"/>
            <w:vAlign w:val="center"/>
          </w:tcPr>
          <w:p w:rsidR="009A609C" w:rsidRPr="00710ACA" w:rsidRDefault="009A609C" w:rsidP="0067140B">
            <w:pPr>
              <w:jc w:val="center"/>
              <w:rPr>
                <w:szCs w:val="22"/>
              </w:rPr>
            </w:pPr>
            <w:r w:rsidRPr="00710ACA">
              <w:rPr>
                <w:szCs w:val="22"/>
              </w:rPr>
              <w:t>100,0</w:t>
            </w:r>
          </w:p>
        </w:tc>
        <w:tc>
          <w:tcPr>
            <w:tcW w:w="903" w:type="dxa"/>
            <w:shd w:val="clear" w:color="auto" w:fill="auto"/>
            <w:vAlign w:val="center"/>
          </w:tcPr>
          <w:p w:rsidR="009A609C" w:rsidRPr="00710ACA" w:rsidRDefault="009A609C" w:rsidP="0067140B">
            <w:pPr>
              <w:jc w:val="center"/>
              <w:rPr>
                <w:szCs w:val="22"/>
              </w:rPr>
            </w:pPr>
            <w:r w:rsidRPr="00710ACA">
              <w:rPr>
                <w:szCs w:val="22"/>
              </w:rPr>
              <w:t>100,0</w:t>
            </w:r>
          </w:p>
        </w:tc>
        <w:tc>
          <w:tcPr>
            <w:tcW w:w="920" w:type="dxa"/>
            <w:shd w:val="clear" w:color="auto" w:fill="auto"/>
            <w:vAlign w:val="center"/>
          </w:tcPr>
          <w:p w:rsidR="009A609C" w:rsidRPr="00710ACA" w:rsidRDefault="009A609C" w:rsidP="0067140B">
            <w:pPr>
              <w:jc w:val="center"/>
              <w:rPr>
                <w:szCs w:val="22"/>
              </w:rPr>
            </w:pPr>
            <w:r w:rsidRPr="00710ACA">
              <w:rPr>
                <w:szCs w:val="22"/>
              </w:rPr>
              <w:t>100,0</w:t>
            </w:r>
          </w:p>
        </w:tc>
        <w:tc>
          <w:tcPr>
            <w:tcW w:w="931" w:type="dxa"/>
            <w:shd w:val="clear" w:color="auto" w:fill="auto"/>
            <w:vAlign w:val="center"/>
          </w:tcPr>
          <w:p w:rsidR="009A609C" w:rsidRPr="00710ACA" w:rsidRDefault="009A609C" w:rsidP="0067140B">
            <w:pPr>
              <w:jc w:val="center"/>
              <w:rPr>
                <w:szCs w:val="22"/>
              </w:rPr>
            </w:pPr>
            <w:r w:rsidRPr="00710ACA">
              <w:rPr>
                <w:szCs w:val="22"/>
              </w:rPr>
              <w:t>100,0</w:t>
            </w:r>
          </w:p>
        </w:tc>
      </w:tr>
      <w:tr w:rsidR="009A609C" w:rsidRPr="00710ACA" w:rsidTr="000C6ED0">
        <w:trPr>
          <w:gridAfter w:val="1"/>
          <w:wAfter w:w="6" w:type="dxa"/>
        </w:trPr>
        <w:tc>
          <w:tcPr>
            <w:tcW w:w="2686" w:type="dxa"/>
            <w:vMerge w:val="restart"/>
            <w:shd w:val="clear" w:color="auto" w:fill="auto"/>
          </w:tcPr>
          <w:p w:rsidR="009A609C" w:rsidRPr="00710ACA" w:rsidRDefault="009A609C" w:rsidP="0067140B">
            <w:pPr>
              <w:widowControl w:val="0"/>
              <w:tabs>
                <w:tab w:val="left" w:pos="993"/>
                <w:tab w:val="left" w:pos="1080"/>
                <w:tab w:val="left" w:pos="1134"/>
              </w:tabs>
              <w:autoSpaceDE w:val="0"/>
              <w:autoSpaceDN w:val="0"/>
              <w:adjustRightInd w:val="0"/>
              <w:rPr>
                <w:szCs w:val="22"/>
              </w:rPr>
            </w:pPr>
            <w:r w:rsidRPr="00710ACA">
              <w:rPr>
                <w:szCs w:val="22"/>
              </w:rPr>
              <w:t>Улучшение здоровья населения, формирование ответственного отношения к здоровью</w:t>
            </w:r>
          </w:p>
        </w:tc>
        <w:tc>
          <w:tcPr>
            <w:tcW w:w="3410" w:type="dxa"/>
            <w:shd w:val="clear" w:color="auto" w:fill="auto"/>
          </w:tcPr>
          <w:p w:rsidR="009A609C" w:rsidRPr="00710ACA" w:rsidRDefault="009A609C" w:rsidP="0067140B">
            <w:pPr>
              <w:widowControl w:val="0"/>
              <w:tabs>
                <w:tab w:val="left" w:pos="1134"/>
              </w:tabs>
              <w:jc w:val="both"/>
              <w:rPr>
                <w:szCs w:val="22"/>
              </w:rPr>
            </w:pPr>
            <w:r w:rsidRPr="00710ACA">
              <w:rPr>
                <w:szCs w:val="22"/>
              </w:rPr>
              <w:t>Доля жителей города Бердска, вовлеченных в мероприятия, направленные на популяризацию здорового образа жизни, включая формирование правильного режима питания, отказ от вредных привычек, от общей численности жителей города, %</w:t>
            </w:r>
          </w:p>
        </w:tc>
        <w:tc>
          <w:tcPr>
            <w:tcW w:w="1163" w:type="dxa"/>
            <w:vAlign w:val="center"/>
          </w:tcPr>
          <w:p w:rsidR="009A609C" w:rsidRPr="00710ACA" w:rsidRDefault="009A609C" w:rsidP="0067140B">
            <w:pPr>
              <w:jc w:val="center"/>
              <w:rPr>
                <w:szCs w:val="22"/>
              </w:rPr>
            </w:pPr>
            <w:r w:rsidRPr="00710ACA">
              <w:rPr>
                <w:szCs w:val="22"/>
              </w:rPr>
              <w:t>80,0</w:t>
            </w:r>
          </w:p>
        </w:tc>
        <w:tc>
          <w:tcPr>
            <w:tcW w:w="903" w:type="dxa"/>
            <w:shd w:val="clear" w:color="auto" w:fill="auto"/>
            <w:vAlign w:val="center"/>
          </w:tcPr>
          <w:p w:rsidR="009A609C" w:rsidRPr="00710ACA" w:rsidRDefault="009A609C" w:rsidP="0067140B">
            <w:pPr>
              <w:jc w:val="center"/>
              <w:rPr>
                <w:szCs w:val="22"/>
              </w:rPr>
            </w:pPr>
            <w:r w:rsidRPr="00710ACA">
              <w:rPr>
                <w:szCs w:val="22"/>
              </w:rPr>
              <w:t>80,0</w:t>
            </w:r>
          </w:p>
        </w:tc>
        <w:tc>
          <w:tcPr>
            <w:tcW w:w="920" w:type="dxa"/>
            <w:shd w:val="clear" w:color="auto" w:fill="auto"/>
            <w:vAlign w:val="center"/>
          </w:tcPr>
          <w:p w:rsidR="009A609C" w:rsidRPr="00710ACA" w:rsidRDefault="009A609C" w:rsidP="0067140B">
            <w:pPr>
              <w:jc w:val="center"/>
              <w:rPr>
                <w:szCs w:val="22"/>
              </w:rPr>
            </w:pPr>
            <w:r w:rsidRPr="00710ACA">
              <w:rPr>
                <w:szCs w:val="22"/>
              </w:rPr>
              <w:t>80,0</w:t>
            </w:r>
          </w:p>
        </w:tc>
        <w:tc>
          <w:tcPr>
            <w:tcW w:w="944" w:type="dxa"/>
            <w:gridSpan w:val="2"/>
            <w:shd w:val="clear" w:color="auto" w:fill="auto"/>
            <w:vAlign w:val="center"/>
          </w:tcPr>
          <w:p w:rsidR="009A609C" w:rsidRPr="00710ACA" w:rsidRDefault="009A609C" w:rsidP="0067140B">
            <w:pPr>
              <w:jc w:val="center"/>
              <w:rPr>
                <w:szCs w:val="22"/>
              </w:rPr>
            </w:pPr>
            <w:r w:rsidRPr="00710ACA">
              <w:rPr>
                <w:szCs w:val="22"/>
              </w:rPr>
              <w:t>80,0</w:t>
            </w:r>
          </w:p>
        </w:tc>
      </w:tr>
      <w:tr w:rsidR="000C6ED0" w:rsidRPr="00710ACA" w:rsidTr="000C6ED0">
        <w:trPr>
          <w:gridAfter w:val="1"/>
          <w:wAfter w:w="6" w:type="dxa"/>
        </w:trPr>
        <w:tc>
          <w:tcPr>
            <w:tcW w:w="2686" w:type="dxa"/>
            <w:vMerge/>
            <w:shd w:val="clear" w:color="auto" w:fill="auto"/>
          </w:tcPr>
          <w:p w:rsidR="000C6ED0" w:rsidRPr="00710ACA" w:rsidRDefault="000C6ED0" w:rsidP="0067140B">
            <w:pPr>
              <w:widowControl w:val="0"/>
              <w:tabs>
                <w:tab w:val="left" w:pos="993"/>
                <w:tab w:val="left" w:pos="1080"/>
                <w:tab w:val="left" w:pos="1134"/>
              </w:tabs>
              <w:autoSpaceDE w:val="0"/>
              <w:autoSpaceDN w:val="0"/>
              <w:adjustRightInd w:val="0"/>
              <w:jc w:val="both"/>
              <w:rPr>
                <w:szCs w:val="22"/>
              </w:rPr>
            </w:pPr>
          </w:p>
        </w:tc>
        <w:tc>
          <w:tcPr>
            <w:tcW w:w="3410" w:type="dxa"/>
            <w:shd w:val="clear" w:color="auto" w:fill="auto"/>
          </w:tcPr>
          <w:p w:rsidR="000C6ED0" w:rsidRPr="00710ACA" w:rsidRDefault="000C6ED0" w:rsidP="0067140B">
            <w:pPr>
              <w:autoSpaceDE w:val="0"/>
              <w:autoSpaceDN w:val="0"/>
              <w:adjustRightInd w:val="0"/>
              <w:jc w:val="both"/>
              <w:rPr>
                <w:rFonts w:eastAsia="Calibri"/>
                <w:szCs w:val="22"/>
                <w:lang w:eastAsia="en-US"/>
              </w:rPr>
            </w:pPr>
            <w:r w:rsidRPr="00710ACA">
              <w:rPr>
                <w:rFonts w:eastAsia="Calibri"/>
                <w:szCs w:val="22"/>
                <w:lang w:eastAsia="en-US"/>
              </w:rPr>
              <w:t>Удельный вес граждан, охваченных диспансеризацией, %</w:t>
            </w:r>
          </w:p>
        </w:tc>
        <w:tc>
          <w:tcPr>
            <w:tcW w:w="1163" w:type="dxa"/>
            <w:vAlign w:val="center"/>
          </w:tcPr>
          <w:p w:rsidR="000C6ED0" w:rsidRPr="00710ACA" w:rsidRDefault="000C6ED0" w:rsidP="0067140B">
            <w:pPr>
              <w:jc w:val="center"/>
              <w:rPr>
                <w:szCs w:val="22"/>
              </w:rPr>
            </w:pPr>
            <w:r w:rsidRPr="00710ACA">
              <w:rPr>
                <w:szCs w:val="22"/>
              </w:rPr>
              <w:t>98,0</w:t>
            </w:r>
          </w:p>
        </w:tc>
        <w:tc>
          <w:tcPr>
            <w:tcW w:w="903" w:type="dxa"/>
            <w:shd w:val="clear" w:color="auto" w:fill="auto"/>
            <w:vAlign w:val="center"/>
          </w:tcPr>
          <w:p w:rsidR="000C6ED0" w:rsidRPr="00710ACA" w:rsidRDefault="000C6ED0" w:rsidP="0067140B">
            <w:pPr>
              <w:jc w:val="center"/>
              <w:rPr>
                <w:szCs w:val="22"/>
              </w:rPr>
            </w:pPr>
            <w:r w:rsidRPr="00710ACA">
              <w:rPr>
                <w:szCs w:val="22"/>
              </w:rPr>
              <w:t>98,0</w:t>
            </w:r>
          </w:p>
        </w:tc>
        <w:tc>
          <w:tcPr>
            <w:tcW w:w="920" w:type="dxa"/>
            <w:shd w:val="clear" w:color="auto" w:fill="auto"/>
            <w:vAlign w:val="center"/>
          </w:tcPr>
          <w:p w:rsidR="000C6ED0" w:rsidRPr="00710ACA" w:rsidRDefault="000C6ED0" w:rsidP="0067140B">
            <w:pPr>
              <w:jc w:val="center"/>
              <w:rPr>
                <w:szCs w:val="22"/>
              </w:rPr>
            </w:pPr>
            <w:r w:rsidRPr="00710ACA">
              <w:rPr>
                <w:szCs w:val="22"/>
              </w:rPr>
              <w:t>98,0</w:t>
            </w:r>
          </w:p>
        </w:tc>
        <w:tc>
          <w:tcPr>
            <w:tcW w:w="944" w:type="dxa"/>
            <w:gridSpan w:val="2"/>
            <w:shd w:val="clear" w:color="auto" w:fill="auto"/>
            <w:vAlign w:val="center"/>
          </w:tcPr>
          <w:p w:rsidR="000C6ED0" w:rsidRPr="00710ACA" w:rsidRDefault="000C6ED0" w:rsidP="0067140B">
            <w:pPr>
              <w:jc w:val="center"/>
              <w:rPr>
                <w:szCs w:val="22"/>
              </w:rPr>
            </w:pPr>
            <w:r w:rsidRPr="00710ACA">
              <w:rPr>
                <w:szCs w:val="22"/>
              </w:rPr>
              <w:t>98,0</w:t>
            </w:r>
          </w:p>
        </w:tc>
      </w:tr>
      <w:tr w:rsidR="000C6ED0" w:rsidRPr="00710ACA" w:rsidTr="000C6ED0">
        <w:trPr>
          <w:gridAfter w:val="1"/>
          <w:wAfter w:w="6" w:type="dxa"/>
        </w:trPr>
        <w:tc>
          <w:tcPr>
            <w:tcW w:w="2686" w:type="dxa"/>
            <w:vMerge/>
            <w:shd w:val="clear" w:color="auto" w:fill="auto"/>
          </w:tcPr>
          <w:p w:rsidR="000C6ED0" w:rsidRPr="00710ACA" w:rsidRDefault="000C6ED0" w:rsidP="0067140B">
            <w:pPr>
              <w:widowControl w:val="0"/>
              <w:tabs>
                <w:tab w:val="left" w:pos="993"/>
                <w:tab w:val="left" w:pos="1080"/>
                <w:tab w:val="left" w:pos="1134"/>
              </w:tabs>
              <w:autoSpaceDE w:val="0"/>
              <w:autoSpaceDN w:val="0"/>
              <w:adjustRightInd w:val="0"/>
              <w:jc w:val="both"/>
              <w:rPr>
                <w:szCs w:val="22"/>
              </w:rPr>
            </w:pPr>
          </w:p>
        </w:tc>
        <w:tc>
          <w:tcPr>
            <w:tcW w:w="3410" w:type="dxa"/>
            <w:shd w:val="clear" w:color="auto" w:fill="auto"/>
          </w:tcPr>
          <w:p w:rsidR="000C6ED0" w:rsidRPr="00710ACA" w:rsidRDefault="000C6ED0" w:rsidP="0067140B">
            <w:pPr>
              <w:widowControl w:val="0"/>
              <w:tabs>
                <w:tab w:val="left" w:pos="1134"/>
              </w:tabs>
              <w:jc w:val="both"/>
              <w:rPr>
                <w:szCs w:val="22"/>
              </w:rPr>
            </w:pPr>
            <w:r w:rsidRPr="00710ACA">
              <w:rPr>
                <w:rFonts w:eastAsia="Calibri"/>
                <w:szCs w:val="22"/>
                <w:lang w:eastAsia="en-US"/>
              </w:rPr>
              <w:t>Уровень информированности населения по вопросам профилактики и ранней диагностики заболеваний, укрепления здоровья, %</w:t>
            </w:r>
          </w:p>
        </w:tc>
        <w:tc>
          <w:tcPr>
            <w:tcW w:w="1163" w:type="dxa"/>
            <w:vAlign w:val="center"/>
          </w:tcPr>
          <w:p w:rsidR="000C6ED0" w:rsidRPr="00710ACA" w:rsidRDefault="000C6ED0" w:rsidP="0067140B">
            <w:pPr>
              <w:jc w:val="center"/>
              <w:rPr>
                <w:szCs w:val="22"/>
              </w:rPr>
            </w:pPr>
            <w:r w:rsidRPr="00710ACA">
              <w:rPr>
                <w:szCs w:val="22"/>
              </w:rPr>
              <w:t>98,0</w:t>
            </w:r>
          </w:p>
        </w:tc>
        <w:tc>
          <w:tcPr>
            <w:tcW w:w="903" w:type="dxa"/>
            <w:shd w:val="clear" w:color="auto" w:fill="auto"/>
            <w:vAlign w:val="center"/>
          </w:tcPr>
          <w:p w:rsidR="000C6ED0" w:rsidRPr="00710ACA" w:rsidRDefault="000C6ED0" w:rsidP="0067140B">
            <w:pPr>
              <w:jc w:val="center"/>
              <w:rPr>
                <w:szCs w:val="22"/>
              </w:rPr>
            </w:pPr>
            <w:r w:rsidRPr="00710ACA">
              <w:rPr>
                <w:szCs w:val="22"/>
              </w:rPr>
              <w:t>98,0</w:t>
            </w:r>
          </w:p>
        </w:tc>
        <w:tc>
          <w:tcPr>
            <w:tcW w:w="920" w:type="dxa"/>
            <w:shd w:val="clear" w:color="auto" w:fill="auto"/>
            <w:vAlign w:val="center"/>
          </w:tcPr>
          <w:p w:rsidR="000C6ED0" w:rsidRPr="00710ACA" w:rsidRDefault="000C6ED0" w:rsidP="0067140B">
            <w:pPr>
              <w:jc w:val="center"/>
              <w:rPr>
                <w:szCs w:val="22"/>
              </w:rPr>
            </w:pPr>
            <w:r w:rsidRPr="00710ACA">
              <w:rPr>
                <w:szCs w:val="22"/>
              </w:rPr>
              <w:t>98,0</w:t>
            </w:r>
          </w:p>
        </w:tc>
        <w:tc>
          <w:tcPr>
            <w:tcW w:w="944" w:type="dxa"/>
            <w:gridSpan w:val="2"/>
            <w:shd w:val="clear" w:color="auto" w:fill="auto"/>
            <w:vAlign w:val="center"/>
          </w:tcPr>
          <w:p w:rsidR="000C6ED0" w:rsidRPr="00710ACA" w:rsidRDefault="000C6ED0" w:rsidP="0067140B">
            <w:pPr>
              <w:jc w:val="center"/>
              <w:rPr>
                <w:szCs w:val="22"/>
              </w:rPr>
            </w:pPr>
            <w:r w:rsidRPr="00710ACA">
              <w:rPr>
                <w:szCs w:val="22"/>
              </w:rPr>
              <w:t>98,0</w:t>
            </w:r>
          </w:p>
        </w:tc>
      </w:tr>
    </w:tbl>
    <w:p w:rsidR="00DF726B" w:rsidRPr="000C6ED0" w:rsidRDefault="00DF726B" w:rsidP="0067140B">
      <w:pPr>
        <w:pStyle w:val="2"/>
        <w:numPr>
          <w:ilvl w:val="0"/>
          <w:numId w:val="6"/>
        </w:numPr>
        <w:tabs>
          <w:tab w:val="left" w:pos="993"/>
          <w:tab w:val="left" w:pos="1134"/>
        </w:tabs>
        <w:spacing w:before="0" w:after="0"/>
        <w:ind w:left="0" w:firstLine="709"/>
        <w:jc w:val="both"/>
        <w:rPr>
          <w:rFonts w:ascii="Times New Roman" w:hAnsi="Times New Roman"/>
          <w:i w:val="0"/>
          <w:iCs w:val="0"/>
          <w:sz w:val="24"/>
          <w:szCs w:val="24"/>
        </w:rPr>
      </w:pPr>
      <w:bookmarkStart w:id="75" w:name="_Toc182320866"/>
      <w:r w:rsidRPr="000C6ED0">
        <w:rPr>
          <w:rFonts w:ascii="Times New Roman" w:hAnsi="Times New Roman"/>
          <w:i w:val="0"/>
          <w:iCs w:val="0"/>
          <w:sz w:val="24"/>
          <w:szCs w:val="24"/>
        </w:rPr>
        <w:lastRenderedPageBreak/>
        <w:t xml:space="preserve">Организация предоставления общедоступного и бесплатного </w:t>
      </w:r>
      <w:bookmarkEnd w:id="74"/>
      <w:r w:rsidRPr="000C6ED0">
        <w:rPr>
          <w:rFonts w:ascii="Times New Roman" w:hAnsi="Times New Roman"/>
          <w:i w:val="0"/>
          <w:iCs w:val="0"/>
          <w:sz w:val="24"/>
          <w:szCs w:val="24"/>
        </w:rPr>
        <w:t>дошкольного, начального общего, основного общего, среднего общего образования, организация предоставления дополнительного образования,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bookmarkEnd w:id="75"/>
    </w:p>
    <w:p w:rsidR="00DF726B" w:rsidRPr="0013151C" w:rsidRDefault="00DF726B" w:rsidP="0067140B">
      <w:pPr>
        <w:widowControl w:val="0"/>
        <w:tabs>
          <w:tab w:val="left" w:pos="540"/>
          <w:tab w:val="left" w:pos="900"/>
          <w:tab w:val="left" w:pos="1134"/>
          <w:tab w:val="left" w:pos="7560"/>
          <w:tab w:val="left" w:pos="7740"/>
          <w:tab w:val="left" w:pos="7920"/>
          <w:tab w:val="left" w:pos="8919"/>
        </w:tabs>
        <w:ind w:firstLine="709"/>
        <w:jc w:val="both"/>
        <w:rPr>
          <w:sz w:val="24"/>
          <w:szCs w:val="24"/>
        </w:rPr>
      </w:pPr>
      <w:r w:rsidRPr="0013151C">
        <w:rPr>
          <w:sz w:val="24"/>
          <w:szCs w:val="24"/>
        </w:rPr>
        <w:t>Задачи:</w:t>
      </w:r>
    </w:p>
    <w:p w:rsidR="0078687F" w:rsidRPr="0013151C" w:rsidRDefault="0078687F" w:rsidP="0067140B">
      <w:pPr>
        <w:widowControl w:val="0"/>
        <w:tabs>
          <w:tab w:val="left" w:pos="1134"/>
        </w:tabs>
        <w:autoSpaceDE w:val="0"/>
        <w:ind w:firstLine="709"/>
        <w:jc w:val="both"/>
        <w:rPr>
          <w:sz w:val="24"/>
          <w:szCs w:val="24"/>
        </w:rPr>
      </w:pPr>
      <w:r w:rsidRPr="0013151C">
        <w:rPr>
          <w:sz w:val="24"/>
          <w:szCs w:val="24"/>
        </w:rPr>
        <w:t>1. Создание и развитие условий для получения качественного образования и позитивной социализации детей в учреждениях дошкольного, общего и дополнительного образования детей независимо от их места жительства, состояния здоровья и социально-экономического положения их семей, включая модернизацию базовой инфраструктуры и технологической образовательной среды муниципальных образовательных учреждений, обеспечение функционирования системы муниципального социального заказа на оказание муниципальных услуг в социальной сфере по реализации дополнительных общеобразовательных общеразвивающих программ, обеспечивающей свободу выбора, равенства доступа к дополнительному образованию за счет средств бюджетной системы, легкость и оперативность смены осваиваемых образовательных программ.</w:t>
      </w:r>
    </w:p>
    <w:p w:rsidR="0078687F" w:rsidRPr="00D5380B" w:rsidRDefault="0078687F" w:rsidP="0067140B">
      <w:pPr>
        <w:widowControl w:val="0"/>
        <w:tabs>
          <w:tab w:val="left" w:pos="1134"/>
        </w:tabs>
        <w:autoSpaceDE w:val="0"/>
        <w:ind w:firstLine="709"/>
        <w:jc w:val="both"/>
        <w:rPr>
          <w:sz w:val="24"/>
          <w:szCs w:val="24"/>
        </w:rPr>
      </w:pPr>
      <w:r w:rsidRPr="0013151C">
        <w:rPr>
          <w:sz w:val="24"/>
          <w:szCs w:val="24"/>
        </w:rPr>
        <w:t xml:space="preserve">2. Формирование условий для обеспечения безопасности участников образовательного процесса, организации обеспечения питанием отдельных категорий детей, обучающихся в муниципальных образовательных учреждениях, оздоровления и отдыха обучающихся в каникулярное время, популяризация здорового образа жизни, формирование культуры здорового питания, развитие нравственных и духовных ценностей, занятий творчеством, повышение </w:t>
      </w:r>
      <w:r w:rsidRPr="00D5380B">
        <w:rPr>
          <w:sz w:val="24"/>
          <w:szCs w:val="24"/>
        </w:rPr>
        <w:t>активности школьников в освоении и получении новых знаний.</w:t>
      </w:r>
    </w:p>
    <w:p w:rsidR="0078687F" w:rsidRPr="00D5380B" w:rsidRDefault="0078687F" w:rsidP="0067140B">
      <w:pPr>
        <w:widowControl w:val="0"/>
        <w:tabs>
          <w:tab w:val="left" w:pos="1134"/>
        </w:tabs>
        <w:autoSpaceDE w:val="0"/>
        <w:ind w:firstLine="709"/>
        <w:jc w:val="both"/>
        <w:rPr>
          <w:sz w:val="24"/>
          <w:szCs w:val="24"/>
        </w:rPr>
      </w:pPr>
      <w:r w:rsidRPr="00D5380B">
        <w:rPr>
          <w:sz w:val="24"/>
          <w:szCs w:val="24"/>
        </w:rPr>
        <w:t>3. Создание и развитие условий для выявления и развития одаренных детей и учащейся молодежи, способствующих их профессиональному и личностному становлению.</w:t>
      </w:r>
    </w:p>
    <w:p w:rsidR="0078687F" w:rsidRPr="003D4FCD" w:rsidRDefault="0078687F" w:rsidP="0067140B">
      <w:pPr>
        <w:widowControl w:val="0"/>
        <w:tabs>
          <w:tab w:val="left" w:pos="1134"/>
        </w:tabs>
        <w:ind w:firstLine="708"/>
        <w:jc w:val="both"/>
        <w:rPr>
          <w:sz w:val="24"/>
          <w:szCs w:val="24"/>
        </w:rPr>
      </w:pPr>
      <w:r w:rsidRPr="00D5380B">
        <w:rPr>
          <w:sz w:val="24"/>
          <w:szCs w:val="24"/>
        </w:rPr>
        <w:t>4. Обеспечение организационно-методического сопровождения, информационной, аналитической поддержки, консультационной деятельности, мониторинга, организация и проведение ведомственных мероприятий, развитие кадрового потенциала; осуществление контроля деятельности учреждений, подведомственных МКУ «</w:t>
      </w:r>
      <w:proofErr w:type="spellStart"/>
      <w:r w:rsidRPr="00D5380B">
        <w:rPr>
          <w:sz w:val="24"/>
          <w:szCs w:val="24"/>
        </w:rPr>
        <w:t>УОиМП</w:t>
      </w:r>
      <w:proofErr w:type="spellEnd"/>
      <w:r w:rsidRPr="00D5380B">
        <w:rPr>
          <w:sz w:val="24"/>
          <w:szCs w:val="24"/>
        </w:rPr>
        <w:t xml:space="preserve">», эффективного </w:t>
      </w:r>
      <w:r w:rsidRPr="003D4FCD">
        <w:rPr>
          <w:sz w:val="24"/>
          <w:szCs w:val="24"/>
        </w:rPr>
        <w:t>функционирования и развития системы образования на территории города Бердска.</w:t>
      </w:r>
    </w:p>
    <w:p w:rsidR="0078687F" w:rsidRPr="003D4FCD" w:rsidRDefault="0078687F" w:rsidP="0067140B">
      <w:pPr>
        <w:widowControl w:val="0"/>
        <w:tabs>
          <w:tab w:val="left" w:pos="1134"/>
        </w:tabs>
        <w:ind w:firstLine="708"/>
        <w:jc w:val="both"/>
        <w:rPr>
          <w:sz w:val="24"/>
          <w:szCs w:val="24"/>
        </w:rPr>
      </w:pPr>
      <w:r w:rsidRPr="003D4FCD">
        <w:rPr>
          <w:sz w:val="24"/>
          <w:szCs w:val="24"/>
        </w:rPr>
        <w:t>Направления деятельности:</w:t>
      </w:r>
    </w:p>
    <w:p w:rsidR="0078687F" w:rsidRPr="003D4FCD" w:rsidRDefault="0078687F" w:rsidP="0067140B">
      <w:pPr>
        <w:widowControl w:val="0"/>
        <w:tabs>
          <w:tab w:val="left" w:pos="1134"/>
        </w:tabs>
        <w:ind w:firstLine="708"/>
        <w:jc w:val="both"/>
        <w:rPr>
          <w:sz w:val="24"/>
          <w:szCs w:val="24"/>
        </w:rPr>
      </w:pPr>
      <w:r w:rsidRPr="003D4FCD">
        <w:rPr>
          <w:sz w:val="24"/>
          <w:szCs w:val="24"/>
        </w:rPr>
        <w:t>Организационное обеспечение реализации услуг в сфере дошкольного, начального, основного общего, среднего общего образования, совершенствование условий функционирования и развития материально-технической базы образовательных учреждений в целях приближения к нормативным показателям в свете реализации Федерального Закона от 29.12.2012 №</w:t>
      </w:r>
      <w:r w:rsidR="00381FAF" w:rsidRPr="003D4FCD">
        <w:rPr>
          <w:sz w:val="24"/>
          <w:szCs w:val="24"/>
        </w:rPr>
        <w:t xml:space="preserve"> </w:t>
      </w:r>
      <w:r w:rsidRPr="003D4FCD">
        <w:rPr>
          <w:sz w:val="24"/>
          <w:szCs w:val="24"/>
        </w:rPr>
        <w:t xml:space="preserve">273-ФЗ «Об образовании в Российской </w:t>
      </w:r>
      <w:r w:rsidR="00D56AD3" w:rsidRPr="003D4FCD">
        <w:rPr>
          <w:sz w:val="24"/>
          <w:szCs w:val="24"/>
        </w:rPr>
        <w:t>Федерации</w:t>
      </w:r>
      <w:r w:rsidRPr="003D4FCD">
        <w:rPr>
          <w:sz w:val="24"/>
          <w:szCs w:val="24"/>
        </w:rPr>
        <w:t>».</w:t>
      </w:r>
    </w:p>
    <w:p w:rsidR="0078687F" w:rsidRPr="009C2614" w:rsidRDefault="0078687F" w:rsidP="0067140B">
      <w:pPr>
        <w:widowControl w:val="0"/>
        <w:tabs>
          <w:tab w:val="left" w:pos="1134"/>
        </w:tabs>
        <w:ind w:firstLine="708"/>
        <w:jc w:val="both"/>
        <w:rPr>
          <w:b/>
          <w:i/>
          <w:sz w:val="24"/>
          <w:szCs w:val="24"/>
        </w:rPr>
      </w:pPr>
      <w:r w:rsidRPr="005E3C77">
        <w:rPr>
          <w:sz w:val="24"/>
          <w:szCs w:val="24"/>
        </w:rPr>
        <w:t xml:space="preserve">Программы, </w:t>
      </w:r>
      <w:r w:rsidRPr="009C2614">
        <w:rPr>
          <w:sz w:val="24"/>
          <w:szCs w:val="24"/>
        </w:rPr>
        <w:t>правовые акты, направленные на реализацию задач</w:t>
      </w:r>
      <w:r w:rsidRPr="009C2614">
        <w:rPr>
          <w:b/>
          <w:sz w:val="24"/>
          <w:szCs w:val="24"/>
        </w:rPr>
        <w:t>:</w:t>
      </w:r>
    </w:p>
    <w:p w:rsidR="0080677D" w:rsidRDefault="0078687F" w:rsidP="000224C8">
      <w:pPr>
        <w:widowControl w:val="0"/>
        <w:numPr>
          <w:ilvl w:val="0"/>
          <w:numId w:val="7"/>
        </w:numPr>
        <w:tabs>
          <w:tab w:val="num" w:pos="360"/>
          <w:tab w:val="num" w:pos="993"/>
          <w:tab w:val="num" w:pos="1353"/>
          <w:tab w:val="num" w:pos="3763"/>
        </w:tabs>
        <w:ind w:left="0" w:firstLine="709"/>
        <w:jc w:val="both"/>
        <w:rPr>
          <w:sz w:val="24"/>
          <w:szCs w:val="24"/>
        </w:rPr>
      </w:pPr>
      <w:r w:rsidRPr="009C2614">
        <w:rPr>
          <w:sz w:val="24"/>
          <w:szCs w:val="24"/>
        </w:rPr>
        <w:t>региональные проекты «Современная школа», «Успех каждого ребенка»,</w:t>
      </w:r>
      <w:r w:rsidR="005E3C77" w:rsidRPr="009C2614">
        <w:t xml:space="preserve"> </w:t>
      </w:r>
      <w:r w:rsidR="005E3C77" w:rsidRPr="009C2614">
        <w:rPr>
          <w:sz w:val="24"/>
          <w:szCs w:val="24"/>
        </w:rPr>
        <w:t>«Патриотическое воспитание граждан Российской Федерации»</w:t>
      </w:r>
      <w:r w:rsidRPr="009C2614">
        <w:rPr>
          <w:sz w:val="24"/>
          <w:szCs w:val="24"/>
        </w:rPr>
        <w:t xml:space="preserve"> национального проекта «Образование»</w:t>
      </w:r>
      <w:r w:rsidR="009C2614" w:rsidRPr="009C2614">
        <w:rPr>
          <w:sz w:val="24"/>
          <w:szCs w:val="24"/>
        </w:rPr>
        <w:t>,</w:t>
      </w:r>
      <w:r w:rsidRPr="009C2614">
        <w:rPr>
          <w:sz w:val="24"/>
          <w:szCs w:val="24"/>
        </w:rPr>
        <w:t xml:space="preserve"> региональный проект </w:t>
      </w:r>
      <w:r w:rsidR="009C2614" w:rsidRPr="009C2614">
        <w:rPr>
          <w:sz w:val="24"/>
          <w:szCs w:val="24"/>
        </w:rPr>
        <w:t>«Содействие занятости» национального проекта «Демография», региональный проект «Жилье» национального проекта «Жилье и городская среда», региональн</w:t>
      </w:r>
      <w:r w:rsidR="009C2614">
        <w:rPr>
          <w:sz w:val="24"/>
          <w:szCs w:val="24"/>
        </w:rPr>
        <w:t>ый</w:t>
      </w:r>
      <w:r w:rsidR="009C2614" w:rsidRPr="009C2614">
        <w:rPr>
          <w:sz w:val="24"/>
          <w:szCs w:val="24"/>
        </w:rPr>
        <w:t xml:space="preserve"> проект «Кадры для цифровой экономики» национальной программы «Цифровая экономика Российской Федерации» в соответствии с Указ</w:t>
      </w:r>
      <w:r w:rsidR="0080677D">
        <w:rPr>
          <w:sz w:val="24"/>
          <w:szCs w:val="24"/>
        </w:rPr>
        <w:t xml:space="preserve">ом </w:t>
      </w:r>
      <w:r w:rsidR="009C2614" w:rsidRPr="009C2614">
        <w:rPr>
          <w:sz w:val="24"/>
          <w:szCs w:val="24"/>
        </w:rPr>
        <w:t>Президента Российской Федерации от 07.05.2018 № 204 «О национальных целях и стратегических задачах развития Российской Фе</w:t>
      </w:r>
      <w:r w:rsidR="0080677D">
        <w:rPr>
          <w:sz w:val="24"/>
          <w:szCs w:val="24"/>
        </w:rPr>
        <w:t>дерации на период до 2024 года»;</w:t>
      </w:r>
    </w:p>
    <w:p w:rsidR="0075058C" w:rsidRPr="005E3C77" w:rsidRDefault="0080677D" w:rsidP="000224C8">
      <w:pPr>
        <w:widowControl w:val="0"/>
        <w:numPr>
          <w:ilvl w:val="0"/>
          <w:numId w:val="7"/>
        </w:numPr>
        <w:tabs>
          <w:tab w:val="num" w:pos="360"/>
          <w:tab w:val="num" w:pos="993"/>
          <w:tab w:val="num" w:pos="1353"/>
          <w:tab w:val="num" w:pos="3763"/>
        </w:tabs>
        <w:ind w:left="0" w:firstLine="709"/>
        <w:jc w:val="both"/>
        <w:rPr>
          <w:sz w:val="24"/>
          <w:szCs w:val="24"/>
        </w:rPr>
      </w:pPr>
      <w:r w:rsidRPr="009C2614">
        <w:rPr>
          <w:sz w:val="24"/>
          <w:szCs w:val="24"/>
        </w:rPr>
        <w:t>Указ</w:t>
      </w:r>
      <w:r>
        <w:rPr>
          <w:sz w:val="24"/>
          <w:szCs w:val="24"/>
        </w:rPr>
        <w:t xml:space="preserve"> </w:t>
      </w:r>
      <w:r w:rsidRPr="009C2614">
        <w:rPr>
          <w:sz w:val="24"/>
          <w:szCs w:val="24"/>
        </w:rPr>
        <w:t>Президента Российской Федерации</w:t>
      </w:r>
      <w:r w:rsidR="009C2614" w:rsidRPr="009C2614">
        <w:rPr>
          <w:sz w:val="24"/>
          <w:szCs w:val="24"/>
        </w:rPr>
        <w:t xml:space="preserve"> </w:t>
      </w:r>
      <w:bookmarkStart w:id="76" w:name="_Hlk181004962"/>
      <w:r w:rsidR="009C2614" w:rsidRPr="009C2614">
        <w:rPr>
          <w:sz w:val="24"/>
          <w:szCs w:val="24"/>
        </w:rPr>
        <w:t>от 07.05.2024 № 309 «О национальных целях развития Российской Федерации на период до 2030 года и на перспективу до 2036 года»</w:t>
      </w:r>
      <w:bookmarkEnd w:id="76"/>
      <w:r w:rsidR="009C2614" w:rsidRPr="009C2614">
        <w:rPr>
          <w:sz w:val="24"/>
          <w:szCs w:val="24"/>
        </w:rPr>
        <w:t>;</w:t>
      </w:r>
    </w:p>
    <w:p w:rsidR="0078687F" w:rsidRPr="00B1027C" w:rsidRDefault="0078687F" w:rsidP="00282022">
      <w:pPr>
        <w:widowControl w:val="0"/>
        <w:numPr>
          <w:ilvl w:val="0"/>
          <w:numId w:val="17"/>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B1027C">
        <w:rPr>
          <w:sz w:val="24"/>
          <w:szCs w:val="24"/>
        </w:rPr>
        <w:t xml:space="preserve">государственная программа </w:t>
      </w:r>
      <w:r w:rsidR="00E8596A" w:rsidRPr="00B1027C">
        <w:rPr>
          <w:sz w:val="24"/>
          <w:szCs w:val="24"/>
        </w:rPr>
        <w:t xml:space="preserve">Российской </w:t>
      </w:r>
      <w:r w:rsidR="00D56AD3" w:rsidRPr="00B1027C">
        <w:rPr>
          <w:sz w:val="24"/>
          <w:szCs w:val="24"/>
        </w:rPr>
        <w:t>Федерации</w:t>
      </w:r>
      <w:r w:rsidRPr="00B1027C">
        <w:rPr>
          <w:sz w:val="24"/>
          <w:szCs w:val="24"/>
        </w:rPr>
        <w:t xml:space="preserve"> «Развитие образования», утвержденная постановлением Правительства </w:t>
      </w:r>
      <w:r w:rsidR="00E8596A" w:rsidRPr="00B1027C">
        <w:rPr>
          <w:sz w:val="24"/>
          <w:szCs w:val="24"/>
        </w:rPr>
        <w:t xml:space="preserve">Российской </w:t>
      </w:r>
      <w:r w:rsidR="00D56AD3" w:rsidRPr="00B1027C">
        <w:rPr>
          <w:sz w:val="24"/>
          <w:szCs w:val="24"/>
        </w:rPr>
        <w:t>Федерации</w:t>
      </w:r>
      <w:r w:rsidRPr="00B1027C">
        <w:rPr>
          <w:sz w:val="24"/>
          <w:szCs w:val="24"/>
        </w:rPr>
        <w:t xml:space="preserve"> от 26.12.2017 № 1642;</w:t>
      </w:r>
    </w:p>
    <w:p w:rsidR="0078687F" w:rsidRPr="00B1027C" w:rsidRDefault="0078687F" w:rsidP="00282022">
      <w:pPr>
        <w:widowControl w:val="0"/>
        <w:numPr>
          <w:ilvl w:val="0"/>
          <w:numId w:val="17"/>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B1027C">
        <w:rPr>
          <w:sz w:val="24"/>
          <w:szCs w:val="24"/>
        </w:rPr>
        <w:t xml:space="preserve">государственная программа </w:t>
      </w:r>
      <w:r w:rsidR="008B5118" w:rsidRPr="00B1027C">
        <w:rPr>
          <w:sz w:val="24"/>
          <w:szCs w:val="24"/>
        </w:rPr>
        <w:t>Новосибирской области</w:t>
      </w:r>
      <w:r w:rsidRPr="00B1027C">
        <w:rPr>
          <w:sz w:val="24"/>
          <w:szCs w:val="24"/>
        </w:rPr>
        <w:t xml:space="preserve"> «Развитие образования, создание условий для социализации детей и учащейся молодежи в Новосибирской области», утвержденная постановлением Правительства </w:t>
      </w:r>
      <w:r w:rsidR="008B5118" w:rsidRPr="00B1027C">
        <w:rPr>
          <w:sz w:val="24"/>
          <w:szCs w:val="24"/>
        </w:rPr>
        <w:t>Новосибирской области</w:t>
      </w:r>
      <w:r w:rsidRPr="00B1027C">
        <w:rPr>
          <w:sz w:val="24"/>
          <w:szCs w:val="24"/>
        </w:rPr>
        <w:t xml:space="preserve"> от 31.12.2014 № 576-п;</w:t>
      </w:r>
    </w:p>
    <w:p w:rsidR="00B1027C" w:rsidRPr="00B1027C" w:rsidRDefault="00B1027C" w:rsidP="00282022">
      <w:pPr>
        <w:widowControl w:val="0"/>
        <w:numPr>
          <w:ilvl w:val="0"/>
          <w:numId w:val="17"/>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B1027C">
        <w:rPr>
          <w:sz w:val="24"/>
          <w:szCs w:val="24"/>
        </w:rPr>
        <w:t xml:space="preserve">Стратегия социально-экономического развития города Бердска на период до 2030 </w:t>
      </w:r>
      <w:r w:rsidRPr="00B1027C">
        <w:rPr>
          <w:sz w:val="24"/>
          <w:szCs w:val="24"/>
        </w:rPr>
        <w:lastRenderedPageBreak/>
        <w:t>года, утвержденная решением Советом депутатов города Бердска от № 19.12.2019 № 334;</w:t>
      </w:r>
    </w:p>
    <w:p w:rsidR="0078687F" w:rsidRPr="00B1027C" w:rsidRDefault="0078687F" w:rsidP="00282022">
      <w:pPr>
        <w:widowControl w:val="0"/>
        <w:numPr>
          <w:ilvl w:val="0"/>
          <w:numId w:val="17"/>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B1027C">
        <w:rPr>
          <w:sz w:val="24"/>
          <w:szCs w:val="24"/>
        </w:rPr>
        <w:t>муниципальная программа «Развитие образования, создание условий для социализации обучающихся и воспитанников в городе Бердске», утвержденная постановлением администрации города Бердска от 20.09.2021 № 2897.</w:t>
      </w:r>
    </w:p>
    <w:p w:rsidR="0078687F" w:rsidRDefault="0078687F" w:rsidP="00BD591F">
      <w:pPr>
        <w:widowControl w:val="0"/>
        <w:tabs>
          <w:tab w:val="left" w:pos="0"/>
          <w:tab w:val="left" w:pos="993"/>
          <w:tab w:val="left" w:pos="1134"/>
          <w:tab w:val="left" w:pos="1276"/>
        </w:tabs>
        <w:overflowPunct w:val="0"/>
        <w:autoSpaceDE w:val="0"/>
        <w:autoSpaceDN w:val="0"/>
        <w:adjustRightInd w:val="0"/>
        <w:ind w:firstLine="709"/>
        <w:jc w:val="both"/>
        <w:textAlignment w:val="baseline"/>
        <w:rPr>
          <w:sz w:val="24"/>
          <w:szCs w:val="24"/>
        </w:rPr>
      </w:pPr>
      <w:r w:rsidRPr="00B1027C">
        <w:rPr>
          <w:sz w:val="24"/>
          <w:szCs w:val="24"/>
        </w:rPr>
        <w:t>Планируемые показатели деятельности:</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4199"/>
        <w:gridCol w:w="1189"/>
        <w:gridCol w:w="924"/>
        <w:gridCol w:w="924"/>
        <w:gridCol w:w="924"/>
      </w:tblGrid>
      <w:tr w:rsidR="0016520E" w:rsidRPr="00710ACA" w:rsidTr="0016520E">
        <w:trPr>
          <w:trHeight w:val="251"/>
          <w:tblHeader/>
          <w:jc w:val="center"/>
        </w:trPr>
        <w:tc>
          <w:tcPr>
            <w:tcW w:w="938" w:type="pct"/>
            <w:vMerge w:val="restart"/>
            <w:shd w:val="clear" w:color="auto" w:fill="auto"/>
            <w:vAlign w:val="center"/>
          </w:tcPr>
          <w:p w:rsidR="0016520E" w:rsidRPr="00710ACA" w:rsidRDefault="0016520E" w:rsidP="0043282C">
            <w:pPr>
              <w:widowControl w:val="0"/>
              <w:tabs>
                <w:tab w:val="left" w:pos="1134"/>
              </w:tabs>
              <w:jc w:val="center"/>
              <w:rPr>
                <w:b/>
                <w:szCs w:val="22"/>
              </w:rPr>
            </w:pPr>
            <w:r w:rsidRPr="00710ACA">
              <w:rPr>
                <w:b/>
                <w:szCs w:val="22"/>
              </w:rPr>
              <w:t>Основные направления</w:t>
            </w:r>
          </w:p>
        </w:tc>
        <w:tc>
          <w:tcPr>
            <w:tcW w:w="4062" w:type="pct"/>
            <w:gridSpan w:val="5"/>
          </w:tcPr>
          <w:p w:rsidR="0016520E" w:rsidRPr="00710ACA" w:rsidRDefault="0016520E" w:rsidP="0043282C">
            <w:pPr>
              <w:pStyle w:val="af6"/>
              <w:widowControl w:val="0"/>
              <w:tabs>
                <w:tab w:val="left" w:pos="1134"/>
              </w:tabs>
              <w:jc w:val="center"/>
              <w:rPr>
                <w:b/>
                <w:sz w:val="20"/>
                <w:szCs w:val="22"/>
              </w:rPr>
            </w:pPr>
            <w:r w:rsidRPr="00710ACA">
              <w:rPr>
                <w:b/>
                <w:sz w:val="20"/>
                <w:szCs w:val="22"/>
              </w:rPr>
              <w:t>Целевые индикаторы</w:t>
            </w:r>
          </w:p>
        </w:tc>
      </w:tr>
      <w:tr w:rsidR="0016520E" w:rsidRPr="00710ACA" w:rsidTr="0016520E">
        <w:trPr>
          <w:trHeight w:val="556"/>
          <w:tblHeader/>
          <w:jc w:val="center"/>
        </w:trPr>
        <w:tc>
          <w:tcPr>
            <w:tcW w:w="938" w:type="pct"/>
            <w:vMerge/>
            <w:tcBorders>
              <w:bottom w:val="single" w:sz="4" w:space="0" w:color="auto"/>
            </w:tcBorders>
            <w:shd w:val="clear" w:color="auto" w:fill="auto"/>
            <w:vAlign w:val="center"/>
          </w:tcPr>
          <w:p w:rsidR="0016520E" w:rsidRPr="00710ACA" w:rsidRDefault="0016520E" w:rsidP="0043282C">
            <w:pPr>
              <w:widowControl w:val="0"/>
              <w:tabs>
                <w:tab w:val="left" w:pos="1134"/>
              </w:tabs>
              <w:jc w:val="center"/>
              <w:rPr>
                <w:b/>
                <w:szCs w:val="22"/>
              </w:rPr>
            </w:pPr>
          </w:p>
        </w:tc>
        <w:tc>
          <w:tcPr>
            <w:tcW w:w="2090" w:type="pct"/>
            <w:tcBorders>
              <w:bottom w:val="single" w:sz="4" w:space="0" w:color="auto"/>
            </w:tcBorders>
            <w:shd w:val="clear" w:color="auto" w:fill="auto"/>
            <w:vAlign w:val="center"/>
          </w:tcPr>
          <w:p w:rsidR="0016520E" w:rsidRPr="00710ACA" w:rsidRDefault="0016520E" w:rsidP="0043282C">
            <w:pPr>
              <w:widowControl w:val="0"/>
              <w:tabs>
                <w:tab w:val="left" w:pos="1134"/>
              </w:tabs>
              <w:jc w:val="center"/>
              <w:rPr>
                <w:b/>
                <w:szCs w:val="22"/>
              </w:rPr>
            </w:pPr>
            <w:r w:rsidRPr="00710ACA">
              <w:rPr>
                <w:b/>
                <w:szCs w:val="22"/>
              </w:rPr>
              <w:t>Наименование показателя</w:t>
            </w:r>
          </w:p>
        </w:tc>
        <w:tc>
          <w:tcPr>
            <w:tcW w:w="592" w:type="pct"/>
            <w:tcBorders>
              <w:bottom w:val="single" w:sz="4" w:space="0" w:color="auto"/>
            </w:tcBorders>
          </w:tcPr>
          <w:p w:rsidR="0016520E" w:rsidRPr="00710ACA" w:rsidRDefault="0016520E" w:rsidP="0043282C">
            <w:pPr>
              <w:widowControl w:val="0"/>
              <w:tabs>
                <w:tab w:val="left" w:pos="1134"/>
              </w:tabs>
              <w:jc w:val="center"/>
              <w:rPr>
                <w:b/>
                <w:spacing w:val="-14"/>
                <w:szCs w:val="22"/>
              </w:rPr>
            </w:pPr>
            <w:r w:rsidRPr="00710ACA">
              <w:rPr>
                <w:b/>
                <w:spacing w:val="-14"/>
                <w:szCs w:val="22"/>
              </w:rPr>
              <w:t>2024 ожидаемое</w:t>
            </w:r>
          </w:p>
        </w:tc>
        <w:tc>
          <w:tcPr>
            <w:tcW w:w="460" w:type="pct"/>
            <w:tcBorders>
              <w:bottom w:val="single" w:sz="4" w:space="0" w:color="auto"/>
            </w:tcBorders>
            <w:shd w:val="clear" w:color="auto" w:fill="auto"/>
            <w:vAlign w:val="center"/>
          </w:tcPr>
          <w:p w:rsidR="0016520E" w:rsidRPr="00710ACA" w:rsidRDefault="0016520E" w:rsidP="0043282C">
            <w:pPr>
              <w:widowControl w:val="0"/>
              <w:tabs>
                <w:tab w:val="left" w:pos="1134"/>
              </w:tabs>
              <w:jc w:val="center"/>
              <w:rPr>
                <w:b/>
                <w:spacing w:val="-14"/>
                <w:szCs w:val="22"/>
              </w:rPr>
            </w:pPr>
            <w:r w:rsidRPr="00710ACA">
              <w:rPr>
                <w:b/>
                <w:spacing w:val="-14"/>
                <w:szCs w:val="22"/>
              </w:rPr>
              <w:t>2025</w:t>
            </w:r>
          </w:p>
          <w:p w:rsidR="0016520E" w:rsidRPr="00710ACA" w:rsidRDefault="0016520E" w:rsidP="0043282C">
            <w:pPr>
              <w:widowControl w:val="0"/>
              <w:tabs>
                <w:tab w:val="left" w:pos="1134"/>
              </w:tabs>
              <w:jc w:val="center"/>
              <w:rPr>
                <w:b/>
                <w:spacing w:val="-14"/>
                <w:szCs w:val="22"/>
              </w:rPr>
            </w:pPr>
            <w:r w:rsidRPr="00710ACA">
              <w:rPr>
                <w:b/>
                <w:spacing w:val="-14"/>
                <w:szCs w:val="22"/>
              </w:rPr>
              <w:t xml:space="preserve">прогноз </w:t>
            </w:r>
          </w:p>
        </w:tc>
        <w:tc>
          <w:tcPr>
            <w:tcW w:w="460" w:type="pct"/>
            <w:tcBorders>
              <w:bottom w:val="single" w:sz="4" w:space="0" w:color="auto"/>
            </w:tcBorders>
            <w:shd w:val="clear" w:color="auto" w:fill="auto"/>
            <w:vAlign w:val="center"/>
          </w:tcPr>
          <w:p w:rsidR="0016520E" w:rsidRPr="00710ACA" w:rsidRDefault="0016520E" w:rsidP="0043282C">
            <w:pPr>
              <w:widowControl w:val="0"/>
              <w:tabs>
                <w:tab w:val="left" w:pos="1134"/>
              </w:tabs>
              <w:jc w:val="center"/>
              <w:rPr>
                <w:b/>
                <w:spacing w:val="-14"/>
                <w:szCs w:val="22"/>
              </w:rPr>
            </w:pPr>
            <w:r w:rsidRPr="00710ACA">
              <w:rPr>
                <w:b/>
                <w:spacing w:val="-14"/>
                <w:szCs w:val="22"/>
              </w:rPr>
              <w:t xml:space="preserve">2026 </w:t>
            </w:r>
          </w:p>
          <w:p w:rsidR="0016520E" w:rsidRPr="00710ACA" w:rsidRDefault="0016520E" w:rsidP="0043282C">
            <w:pPr>
              <w:widowControl w:val="0"/>
              <w:tabs>
                <w:tab w:val="left" w:pos="1134"/>
              </w:tabs>
              <w:jc w:val="center"/>
              <w:rPr>
                <w:b/>
                <w:spacing w:val="-14"/>
                <w:szCs w:val="22"/>
              </w:rPr>
            </w:pPr>
            <w:r w:rsidRPr="00710ACA">
              <w:rPr>
                <w:b/>
                <w:spacing w:val="-14"/>
                <w:szCs w:val="22"/>
              </w:rPr>
              <w:t>прогноз</w:t>
            </w:r>
          </w:p>
        </w:tc>
        <w:tc>
          <w:tcPr>
            <w:tcW w:w="460" w:type="pct"/>
            <w:tcBorders>
              <w:bottom w:val="single" w:sz="4" w:space="0" w:color="auto"/>
            </w:tcBorders>
            <w:shd w:val="clear" w:color="auto" w:fill="auto"/>
            <w:vAlign w:val="center"/>
          </w:tcPr>
          <w:p w:rsidR="0016520E" w:rsidRPr="00710ACA" w:rsidRDefault="0016520E" w:rsidP="0043282C">
            <w:pPr>
              <w:widowControl w:val="0"/>
              <w:tabs>
                <w:tab w:val="left" w:pos="1134"/>
              </w:tabs>
              <w:jc w:val="center"/>
              <w:rPr>
                <w:b/>
                <w:spacing w:val="-14"/>
                <w:szCs w:val="22"/>
              </w:rPr>
            </w:pPr>
            <w:r w:rsidRPr="00710ACA">
              <w:rPr>
                <w:b/>
                <w:spacing w:val="-14"/>
                <w:szCs w:val="22"/>
              </w:rPr>
              <w:t>2027</w:t>
            </w:r>
          </w:p>
          <w:p w:rsidR="0016520E" w:rsidRPr="00710ACA" w:rsidRDefault="0016520E" w:rsidP="0043282C">
            <w:pPr>
              <w:widowControl w:val="0"/>
              <w:tabs>
                <w:tab w:val="left" w:pos="1134"/>
              </w:tabs>
              <w:jc w:val="center"/>
              <w:rPr>
                <w:b/>
                <w:spacing w:val="-14"/>
                <w:szCs w:val="22"/>
              </w:rPr>
            </w:pPr>
            <w:r w:rsidRPr="00710ACA">
              <w:rPr>
                <w:b/>
                <w:spacing w:val="-14"/>
                <w:szCs w:val="22"/>
              </w:rPr>
              <w:t>прогноз</w:t>
            </w:r>
          </w:p>
        </w:tc>
      </w:tr>
      <w:tr w:rsidR="0016520E" w:rsidRPr="00710ACA" w:rsidTr="0016520E">
        <w:trPr>
          <w:trHeight w:val="755"/>
          <w:jc w:val="center"/>
        </w:trPr>
        <w:tc>
          <w:tcPr>
            <w:tcW w:w="938" w:type="pct"/>
            <w:vMerge w:val="restart"/>
            <w:tcBorders>
              <w:bottom w:val="single" w:sz="2" w:space="0" w:color="auto"/>
            </w:tcBorders>
            <w:shd w:val="clear" w:color="auto" w:fill="auto"/>
            <w:vAlign w:val="center"/>
          </w:tcPr>
          <w:p w:rsidR="0016520E" w:rsidRPr="00710ACA" w:rsidRDefault="0016520E" w:rsidP="0043282C">
            <w:pPr>
              <w:widowControl w:val="0"/>
              <w:tabs>
                <w:tab w:val="left" w:pos="1134"/>
              </w:tabs>
              <w:rPr>
                <w:szCs w:val="22"/>
              </w:rPr>
            </w:pPr>
            <w:r w:rsidRPr="00710ACA">
              <w:rPr>
                <w:szCs w:val="22"/>
              </w:rPr>
              <w:t>Повышение доступности и качества дошкольного, среднего общего и дополнительного образования</w:t>
            </w:r>
          </w:p>
        </w:tc>
        <w:tc>
          <w:tcPr>
            <w:tcW w:w="2090" w:type="pct"/>
            <w:tcBorders>
              <w:bottom w:val="single" w:sz="2" w:space="0" w:color="auto"/>
            </w:tcBorders>
            <w:shd w:val="clear" w:color="auto" w:fill="auto"/>
            <w:vAlign w:val="center"/>
          </w:tcPr>
          <w:p w:rsidR="0016520E" w:rsidRPr="00710ACA" w:rsidRDefault="0016520E" w:rsidP="0043282C">
            <w:pPr>
              <w:pStyle w:val="af6"/>
              <w:widowControl w:val="0"/>
              <w:jc w:val="both"/>
              <w:rPr>
                <w:sz w:val="20"/>
                <w:szCs w:val="22"/>
              </w:rPr>
            </w:pPr>
            <w:r w:rsidRPr="00710ACA">
              <w:rPr>
                <w:sz w:val="20"/>
                <w:szCs w:val="22"/>
              </w:rPr>
              <w:t>Доля детей в возрасте от 3-х до 7-ми лет, получающих дошкольную образовательную услугу, в общей численности детей от 3-х до 7-ми лет, %</w:t>
            </w:r>
          </w:p>
        </w:tc>
        <w:tc>
          <w:tcPr>
            <w:tcW w:w="592" w:type="pct"/>
            <w:tcBorders>
              <w:bottom w:val="single" w:sz="2" w:space="0" w:color="auto"/>
            </w:tcBorders>
            <w:vAlign w:val="center"/>
          </w:tcPr>
          <w:p w:rsidR="0016520E" w:rsidRPr="00710ACA" w:rsidRDefault="0016520E" w:rsidP="0043282C">
            <w:pPr>
              <w:contextualSpacing/>
              <w:jc w:val="center"/>
              <w:rPr>
                <w:szCs w:val="22"/>
              </w:rPr>
            </w:pPr>
            <w:r w:rsidRPr="00710ACA">
              <w:rPr>
                <w:szCs w:val="22"/>
              </w:rPr>
              <w:t>100,0</w:t>
            </w:r>
          </w:p>
        </w:tc>
        <w:tc>
          <w:tcPr>
            <w:tcW w:w="460" w:type="pct"/>
            <w:tcBorders>
              <w:bottom w:val="single" w:sz="2" w:space="0" w:color="auto"/>
            </w:tcBorders>
            <w:shd w:val="clear" w:color="auto" w:fill="auto"/>
            <w:vAlign w:val="center"/>
          </w:tcPr>
          <w:p w:rsidR="0016520E" w:rsidRPr="00710ACA" w:rsidRDefault="0016520E" w:rsidP="0043282C">
            <w:pPr>
              <w:contextualSpacing/>
              <w:jc w:val="center"/>
              <w:rPr>
                <w:szCs w:val="22"/>
              </w:rPr>
            </w:pPr>
            <w:r w:rsidRPr="00710ACA">
              <w:rPr>
                <w:szCs w:val="22"/>
              </w:rPr>
              <w:t>100,0</w:t>
            </w:r>
          </w:p>
        </w:tc>
        <w:tc>
          <w:tcPr>
            <w:tcW w:w="460" w:type="pct"/>
            <w:tcBorders>
              <w:bottom w:val="single" w:sz="2" w:space="0" w:color="auto"/>
            </w:tcBorders>
            <w:shd w:val="clear" w:color="auto" w:fill="auto"/>
            <w:vAlign w:val="center"/>
          </w:tcPr>
          <w:p w:rsidR="0016520E" w:rsidRPr="00710ACA" w:rsidRDefault="0016520E" w:rsidP="0043282C">
            <w:pPr>
              <w:contextualSpacing/>
              <w:jc w:val="center"/>
              <w:rPr>
                <w:szCs w:val="22"/>
              </w:rPr>
            </w:pPr>
            <w:r w:rsidRPr="00710ACA">
              <w:rPr>
                <w:szCs w:val="22"/>
              </w:rPr>
              <w:t>100,0</w:t>
            </w:r>
          </w:p>
        </w:tc>
        <w:tc>
          <w:tcPr>
            <w:tcW w:w="460" w:type="pct"/>
            <w:tcBorders>
              <w:bottom w:val="single" w:sz="2" w:space="0" w:color="auto"/>
            </w:tcBorders>
            <w:shd w:val="clear" w:color="auto" w:fill="auto"/>
            <w:vAlign w:val="center"/>
          </w:tcPr>
          <w:p w:rsidR="0016520E" w:rsidRPr="00710ACA" w:rsidRDefault="0016520E" w:rsidP="0043282C">
            <w:pPr>
              <w:contextualSpacing/>
              <w:jc w:val="center"/>
              <w:rPr>
                <w:szCs w:val="22"/>
              </w:rPr>
            </w:pPr>
            <w:r w:rsidRPr="00710ACA">
              <w:rPr>
                <w:szCs w:val="22"/>
              </w:rPr>
              <w:t>100,0</w:t>
            </w:r>
          </w:p>
        </w:tc>
      </w:tr>
      <w:tr w:rsidR="0016520E" w:rsidRPr="00710ACA" w:rsidTr="0016520E">
        <w:trPr>
          <w:trHeight w:val="419"/>
          <w:jc w:val="center"/>
        </w:trPr>
        <w:tc>
          <w:tcPr>
            <w:tcW w:w="938" w:type="pct"/>
            <w:vMerge/>
            <w:tcBorders>
              <w:bottom w:val="single" w:sz="2" w:space="0" w:color="auto"/>
            </w:tcBorders>
            <w:shd w:val="clear" w:color="auto" w:fill="auto"/>
            <w:vAlign w:val="center"/>
          </w:tcPr>
          <w:p w:rsidR="0016520E" w:rsidRPr="00710ACA" w:rsidRDefault="0016520E" w:rsidP="0043282C">
            <w:pPr>
              <w:widowControl w:val="0"/>
              <w:tabs>
                <w:tab w:val="left" w:pos="1134"/>
              </w:tabs>
              <w:rPr>
                <w:szCs w:val="22"/>
              </w:rPr>
            </w:pPr>
          </w:p>
        </w:tc>
        <w:tc>
          <w:tcPr>
            <w:tcW w:w="2090" w:type="pct"/>
            <w:tcBorders>
              <w:top w:val="single" w:sz="2" w:space="0" w:color="auto"/>
            </w:tcBorders>
            <w:shd w:val="clear" w:color="auto" w:fill="auto"/>
            <w:vAlign w:val="center"/>
          </w:tcPr>
          <w:p w:rsidR="0016520E" w:rsidRPr="00710ACA" w:rsidRDefault="0016520E" w:rsidP="0043282C">
            <w:pPr>
              <w:widowControl w:val="0"/>
              <w:tabs>
                <w:tab w:val="left" w:pos="1134"/>
              </w:tabs>
              <w:jc w:val="both"/>
              <w:rPr>
                <w:szCs w:val="24"/>
              </w:rPr>
            </w:pPr>
            <w:r w:rsidRPr="00710ACA">
              <w:rPr>
                <w:szCs w:val="22"/>
              </w:rPr>
              <w:t>Доступность дошкольного образования детей в возрасте от 2 месяцев до 3 лет, %</w:t>
            </w:r>
          </w:p>
        </w:tc>
        <w:tc>
          <w:tcPr>
            <w:tcW w:w="592" w:type="pct"/>
            <w:tcBorders>
              <w:top w:val="single" w:sz="2" w:space="0" w:color="auto"/>
            </w:tcBorders>
            <w:shd w:val="clear" w:color="auto" w:fill="auto"/>
            <w:vAlign w:val="center"/>
          </w:tcPr>
          <w:p w:rsidR="0016520E" w:rsidRPr="00710ACA" w:rsidRDefault="0016520E" w:rsidP="0043282C">
            <w:pPr>
              <w:widowControl w:val="0"/>
              <w:tabs>
                <w:tab w:val="left" w:pos="1134"/>
              </w:tabs>
              <w:contextualSpacing/>
              <w:jc w:val="center"/>
              <w:rPr>
                <w:szCs w:val="22"/>
              </w:rPr>
            </w:pPr>
            <w:r w:rsidRPr="00710ACA">
              <w:rPr>
                <w:szCs w:val="22"/>
              </w:rPr>
              <w:t>100,0</w:t>
            </w:r>
          </w:p>
        </w:tc>
        <w:tc>
          <w:tcPr>
            <w:tcW w:w="460" w:type="pct"/>
            <w:tcBorders>
              <w:top w:val="single" w:sz="2" w:space="0" w:color="auto"/>
            </w:tcBorders>
            <w:shd w:val="clear" w:color="auto" w:fill="auto"/>
            <w:vAlign w:val="center"/>
          </w:tcPr>
          <w:p w:rsidR="0016520E" w:rsidRPr="00710ACA" w:rsidRDefault="0016520E" w:rsidP="0043282C">
            <w:pPr>
              <w:widowControl w:val="0"/>
              <w:tabs>
                <w:tab w:val="left" w:pos="1134"/>
              </w:tabs>
              <w:contextualSpacing/>
              <w:jc w:val="center"/>
              <w:rPr>
                <w:szCs w:val="22"/>
              </w:rPr>
            </w:pPr>
            <w:r w:rsidRPr="00710ACA">
              <w:rPr>
                <w:szCs w:val="22"/>
              </w:rPr>
              <w:t>100,0</w:t>
            </w:r>
          </w:p>
        </w:tc>
        <w:tc>
          <w:tcPr>
            <w:tcW w:w="460" w:type="pct"/>
            <w:tcBorders>
              <w:top w:val="single" w:sz="2" w:space="0" w:color="auto"/>
            </w:tcBorders>
            <w:shd w:val="clear" w:color="auto" w:fill="auto"/>
            <w:vAlign w:val="center"/>
          </w:tcPr>
          <w:p w:rsidR="0016520E" w:rsidRPr="00710ACA" w:rsidRDefault="0016520E" w:rsidP="0043282C">
            <w:pPr>
              <w:widowControl w:val="0"/>
              <w:tabs>
                <w:tab w:val="left" w:pos="1134"/>
              </w:tabs>
              <w:contextualSpacing/>
              <w:jc w:val="center"/>
              <w:rPr>
                <w:szCs w:val="22"/>
              </w:rPr>
            </w:pPr>
            <w:r w:rsidRPr="00710ACA">
              <w:rPr>
                <w:szCs w:val="22"/>
              </w:rPr>
              <w:t>100,0</w:t>
            </w:r>
          </w:p>
        </w:tc>
        <w:tc>
          <w:tcPr>
            <w:tcW w:w="460" w:type="pct"/>
            <w:tcBorders>
              <w:top w:val="single" w:sz="2" w:space="0" w:color="auto"/>
            </w:tcBorders>
            <w:shd w:val="clear" w:color="auto" w:fill="auto"/>
            <w:vAlign w:val="center"/>
          </w:tcPr>
          <w:p w:rsidR="0016520E" w:rsidRPr="00710ACA" w:rsidRDefault="0016520E" w:rsidP="0043282C">
            <w:pPr>
              <w:widowControl w:val="0"/>
              <w:tabs>
                <w:tab w:val="left" w:pos="1134"/>
              </w:tabs>
              <w:contextualSpacing/>
              <w:jc w:val="center"/>
              <w:rPr>
                <w:szCs w:val="22"/>
              </w:rPr>
            </w:pPr>
            <w:r w:rsidRPr="00710ACA">
              <w:rPr>
                <w:szCs w:val="22"/>
              </w:rPr>
              <w:t>100,0</w:t>
            </w:r>
          </w:p>
        </w:tc>
      </w:tr>
      <w:tr w:rsidR="0016520E" w:rsidRPr="00710ACA" w:rsidTr="0016520E">
        <w:trPr>
          <w:trHeight w:val="535"/>
          <w:jc w:val="center"/>
        </w:trPr>
        <w:tc>
          <w:tcPr>
            <w:tcW w:w="938" w:type="pct"/>
            <w:vMerge/>
            <w:tcBorders>
              <w:top w:val="single" w:sz="2" w:space="0" w:color="auto"/>
            </w:tcBorders>
            <w:shd w:val="clear" w:color="auto" w:fill="auto"/>
            <w:vAlign w:val="center"/>
          </w:tcPr>
          <w:p w:rsidR="0016520E" w:rsidRPr="00710ACA" w:rsidRDefault="0016520E" w:rsidP="0043282C">
            <w:pPr>
              <w:widowControl w:val="0"/>
              <w:tabs>
                <w:tab w:val="left" w:pos="1134"/>
              </w:tabs>
              <w:jc w:val="both"/>
              <w:rPr>
                <w:szCs w:val="22"/>
              </w:rPr>
            </w:pPr>
          </w:p>
        </w:tc>
        <w:tc>
          <w:tcPr>
            <w:tcW w:w="2090" w:type="pct"/>
            <w:tcBorders>
              <w:top w:val="single" w:sz="2" w:space="0" w:color="auto"/>
            </w:tcBorders>
            <w:shd w:val="clear" w:color="auto" w:fill="auto"/>
          </w:tcPr>
          <w:p w:rsidR="0016520E" w:rsidRPr="00710ACA" w:rsidRDefault="0016520E" w:rsidP="0043282C">
            <w:pPr>
              <w:pStyle w:val="af6"/>
              <w:widowControl w:val="0"/>
              <w:jc w:val="both"/>
              <w:rPr>
                <w:sz w:val="20"/>
                <w:szCs w:val="22"/>
              </w:rPr>
            </w:pPr>
            <w:r w:rsidRPr="00710ACA">
              <w:rPr>
                <w:sz w:val="20"/>
                <w:szCs w:val="22"/>
              </w:rPr>
              <w:t>Удельный вес детей в возрасте 7-15 лет, обучающихся в общеобразовательных школах, от общей численности детей данной возрастной категории, %</w:t>
            </w:r>
          </w:p>
        </w:tc>
        <w:tc>
          <w:tcPr>
            <w:tcW w:w="592" w:type="pct"/>
            <w:tcBorders>
              <w:top w:val="single" w:sz="2" w:space="0" w:color="auto"/>
            </w:tcBorders>
            <w:vAlign w:val="center"/>
          </w:tcPr>
          <w:p w:rsidR="0016520E" w:rsidRPr="00710ACA" w:rsidRDefault="0016520E" w:rsidP="0043282C">
            <w:pPr>
              <w:jc w:val="center"/>
              <w:rPr>
                <w:szCs w:val="22"/>
              </w:rPr>
            </w:pPr>
            <w:r w:rsidRPr="00710ACA">
              <w:rPr>
                <w:szCs w:val="22"/>
              </w:rPr>
              <w:t>99,8</w:t>
            </w:r>
          </w:p>
        </w:tc>
        <w:tc>
          <w:tcPr>
            <w:tcW w:w="460" w:type="pct"/>
            <w:tcBorders>
              <w:top w:val="single" w:sz="2" w:space="0" w:color="auto"/>
            </w:tcBorders>
            <w:shd w:val="clear" w:color="auto" w:fill="auto"/>
            <w:vAlign w:val="center"/>
          </w:tcPr>
          <w:p w:rsidR="0016520E" w:rsidRPr="00710ACA" w:rsidRDefault="0016520E" w:rsidP="0043282C">
            <w:pPr>
              <w:jc w:val="center"/>
              <w:rPr>
                <w:szCs w:val="22"/>
              </w:rPr>
            </w:pPr>
            <w:r w:rsidRPr="00710ACA">
              <w:rPr>
                <w:szCs w:val="22"/>
              </w:rPr>
              <w:t>99,8</w:t>
            </w:r>
          </w:p>
        </w:tc>
        <w:tc>
          <w:tcPr>
            <w:tcW w:w="460" w:type="pct"/>
            <w:tcBorders>
              <w:top w:val="single" w:sz="2" w:space="0" w:color="auto"/>
            </w:tcBorders>
            <w:shd w:val="clear" w:color="auto" w:fill="auto"/>
            <w:vAlign w:val="center"/>
          </w:tcPr>
          <w:p w:rsidR="0016520E" w:rsidRPr="00710ACA" w:rsidRDefault="0016520E" w:rsidP="0043282C">
            <w:pPr>
              <w:widowControl w:val="0"/>
              <w:jc w:val="center"/>
              <w:rPr>
                <w:szCs w:val="22"/>
              </w:rPr>
            </w:pPr>
            <w:r w:rsidRPr="00710ACA">
              <w:rPr>
                <w:szCs w:val="22"/>
              </w:rPr>
              <w:t>99,8</w:t>
            </w:r>
          </w:p>
        </w:tc>
        <w:tc>
          <w:tcPr>
            <w:tcW w:w="460" w:type="pct"/>
            <w:tcBorders>
              <w:top w:val="single" w:sz="2" w:space="0" w:color="auto"/>
            </w:tcBorders>
            <w:shd w:val="clear" w:color="auto" w:fill="auto"/>
            <w:vAlign w:val="center"/>
          </w:tcPr>
          <w:p w:rsidR="0016520E" w:rsidRPr="00710ACA" w:rsidRDefault="0016520E" w:rsidP="0043282C">
            <w:pPr>
              <w:widowControl w:val="0"/>
              <w:jc w:val="center"/>
              <w:rPr>
                <w:szCs w:val="22"/>
              </w:rPr>
            </w:pPr>
            <w:r w:rsidRPr="00710ACA">
              <w:rPr>
                <w:szCs w:val="22"/>
              </w:rPr>
              <w:t>99,8</w:t>
            </w:r>
          </w:p>
        </w:tc>
      </w:tr>
      <w:tr w:rsidR="0016520E" w:rsidRPr="00710ACA" w:rsidTr="0016520E">
        <w:trPr>
          <w:trHeight w:val="188"/>
          <w:jc w:val="center"/>
        </w:trPr>
        <w:tc>
          <w:tcPr>
            <w:tcW w:w="938" w:type="pct"/>
            <w:vMerge/>
            <w:shd w:val="clear" w:color="auto" w:fill="auto"/>
            <w:vAlign w:val="center"/>
          </w:tcPr>
          <w:p w:rsidR="0016520E" w:rsidRPr="00710ACA" w:rsidRDefault="0016520E" w:rsidP="0043282C">
            <w:pPr>
              <w:widowControl w:val="0"/>
              <w:tabs>
                <w:tab w:val="left" w:pos="1134"/>
              </w:tabs>
              <w:jc w:val="both"/>
              <w:rPr>
                <w:szCs w:val="22"/>
              </w:rPr>
            </w:pPr>
          </w:p>
        </w:tc>
        <w:tc>
          <w:tcPr>
            <w:tcW w:w="2090" w:type="pct"/>
            <w:shd w:val="clear" w:color="auto" w:fill="auto"/>
            <w:vAlign w:val="center"/>
          </w:tcPr>
          <w:p w:rsidR="0016520E" w:rsidRPr="00710ACA" w:rsidRDefault="0016520E" w:rsidP="0043282C">
            <w:pPr>
              <w:pStyle w:val="af6"/>
              <w:widowControl w:val="0"/>
              <w:tabs>
                <w:tab w:val="left" w:pos="1134"/>
              </w:tabs>
              <w:jc w:val="both"/>
              <w:rPr>
                <w:sz w:val="20"/>
                <w:szCs w:val="22"/>
              </w:rPr>
            </w:pPr>
            <w:r w:rsidRPr="00710ACA">
              <w:rPr>
                <w:sz w:val="20"/>
                <w:szCs w:val="22"/>
              </w:rPr>
              <w:t>Доля детей в возрасте от 5 до 18 лет, охваченных дополнительным образованием, %</w:t>
            </w:r>
          </w:p>
        </w:tc>
        <w:tc>
          <w:tcPr>
            <w:tcW w:w="592" w:type="pct"/>
            <w:vAlign w:val="center"/>
          </w:tcPr>
          <w:p w:rsidR="0016520E" w:rsidRPr="00710ACA" w:rsidRDefault="0016520E" w:rsidP="0043282C">
            <w:pPr>
              <w:widowControl w:val="0"/>
              <w:jc w:val="center"/>
              <w:rPr>
                <w:szCs w:val="22"/>
                <w:lang w:eastAsia="en-US"/>
              </w:rPr>
            </w:pPr>
            <w:r w:rsidRPr="00710ACA">
              <w:rPr>
                <w:szCs w:val="22"/>
              </w:rPr>
              <w:t>96,0</w:t>
            </w:r>
          </w:p>
        </w:tc>
        <w:tc>
          <w:tcPr>
            <w:tcW w:w="460" w:type="pct"/>
            <w:shd w:val="clear" w:color="auto" w:fill="auto"/>
            <w:vAlign w:val="center"/>
          </w:tcPr>
          <w:p w:rsidR="0016520E" w:rsidRPr="00710ACA" w:rsidRDefault="0016520E" w:rsidP="0043282C">
            <w:pPr>
              <w:widowControl w:val="0"/>
              <w:jc w:val="center"/>
              <w:rPr>
                <w:szCs w:val="22"/>
                <w:lang w:eastAsia="en-US"/>
              </w:rPr>
            </w:pPr>
            <w:r w:rsidRPr="00710ACA">
              <w:rPr>
                <w:szCs w:val="22"/>
              </w:rPr>
              <w:t>80,0</w:t>
            </w:r>
          </w:p>
        </w:tc>
        <w:tc>
          <w:tcPr>
            <w:tcW w:w="460" w:type="pct"/>
            <w:shd w:val="clear" w:color="auto" w:fill="auto"/>
            <w:vAlign w:val="center"/>
          </w:tcPr>
          <w:p w:rsidR="0016520E" w:rsidRPr="00710ACA" w:rsidRDefault="0016520E" w:rsidP="0043282C">
            <w:pPr>
              <w:widowControl w:val="0"/>
              <w:jc w:val="center"/>
              <w:rPr>
                <w:szCs w:val="22"/>
                <w:lang w:eastAsia="en-US"/>
              </w:rPr>
            </w:pPr>
            <w:r w:rsidRPr="00710ACA">
              <w:rPr>
                <w:szCs w:val="22"/>
              </w:rPr>
              <w:t>80,0</w:t>
            </w:r>
          </w:p>
        </w:tc>
        <w:tc>
          <w:tcPr>
            <w:tcW w:w="460" w:type="pct"/>
            <w:shd w:val="clear" w:color="auto" w:fill="auto"/>
            <w:vAlign w:val="center"/>
          </w:tcPr>
          <w:p w:rsidR="0016520E" w:rsidRPr="00710ACA" w:rsidRDefault="0016520E" w:rsidP="0043282C">
            <w:pPr>
              <w:widowControl w:val="0"/>
              <w:jc w:val="center"/>
              <w:rPr>
                <w:szCs w:val="22"/>
                <w:lang w:eastAsia="en-US"/>
              </w:rPr>
            </w:pPr>
            <w:r w:rsidRPr="00710ACA">
              <w:rPr>
                <w:szCs w:val="22"/>
              </w:rPr>
              <w:t>80,0</w:t>
            </w:r>
          </w:p>
        </w:tc>
      </w:tr>
      <w:tr w:rsidR="0016520E" w:rsidRPr="00710ACA" w:rsidTr="0016520E">
        <w:trPr>
          <w:trHeight w:val="188"/>
          <w:jc w:val="center"/>
        </w:trPr>
        <w:tc>
          <w:tcPr>
            <w:tcW w:w="938" w:type="pct"/>
            <w:vMerge/>
            <w:shd w:val="clear" w:color="auto" w:fill="auto"/>
            <w:vAlign w:val="center"/>
          </w:tcPr>
          <w:p w:rsidR="0016520E" w:rsidRPr="00710ACA" w:rsidRDefault="0016520E" w:rsidP="0043282C">
            <w:pPr>
              <w:widowControl w:val="0"/>
              <w:tabs>
                <w:tab w:val="left" w:pos="1134"/>
              </w:tabs>
              <w:jc w:val="both"/>
              <w:rPr>
                <w:szCs w:val="22"/>
              </w:rPr>
            </w:pPr>
          </w:p>
        </w:tc>
        <w:tc>
          <w:tcPr>
            <w:tcW w:w="2090" w:type="pct"/>
            <w:shd w:val="clear" w:color="auto" w:fill="auto"/>
          </w:tcPr>
          <w:p w:rsidR="0016520E" w:rsidRPr="00710ACA" w:rsidRDefault="0016520E" w:rsidP="0043282C">
            <w:pPr>
              <w:pStyle w:val="af6"/>
              <w:widowControl w:val="0"/>
              <w:jc w:val="both"/>
              <w:rPr>
                <w:sz w:val="20"/>
                <w:szCs w:val="22"/>
              </w:rPr>
            </w:pPr>
            <w:r w:rsidRPr="00710ACA">
              <w:rPr>
                <w:sz w:val="20"/>
                <w:szCs w:val="22"/>
              </w:rPr>
              <w:t>Средняя наполняемость классов в общеобразовательных учреждениях, чел.</w:t>
            </w:r>
          </w:p>
        </w:tc>
        <w:tc>
          <w:tcPr>
            <w:tcW w:w="592" w:type="pct"/>
            <w:vAlign w:val="center"/>
          </w:tcPr>
          <w:p w:rsidR="0016520E" w:rsidRPr="00710ACA" w:rsidRDefault="0016520E" w:rsidP="0043282C">
            <w:pPr>
              <w:widowControl w:val="0"/>
              <w:tabs>
                <w:tab w:val="left" w:pos="1134"/>
              </w:tabs>
              <w:jc w:val="center"/>
              <w:rPr>
                <w:szCs w:val="22"/>
              </w:rPr>
            </w:pPr>
            <w:r w:rsidRPr="00710ACA">
              <w:rPr>
                <w:szCs w:val="22"/>
              </w:rPr>
              <w:t>27,5</w:t>
            </w:r>
          </w:p>
        </w:tc>
        <w:tc>
          <w:tcPr>
            <w:tcW w:w="460" w:type="pct"/>
            <w:shd w:val="clear" w:color="auto" w:fill="auto"/>
            <w:vAlign w:val="center"/>
          </w:tcPr>
          <w:p w:rsidR="0016520E" w:rsidRPr="00710ACA" w:rsidRDefault="0016520E" w:rsidP="0043282C">
            <w:pPr>
              <w:widowControl w:val="0"/>
              <w:tabs>
                <w:tab w:val="left" w:pos="1134"/>
              </w:tabs>
              <w:jc w:val="center"/>
              <w:rPr>
                <w:szCs w:val="22"/>
              </w:rPr>
            </w:pPr>
            <w:r w:rsidRPr="00710ACA">
              <w:rPr>
                <w:szCs w:val="22"/>
              </w:rPr>
              <w:t>27</w:t>
            </w:r>
          </w:p>
        </w:tc>
        <w:tc>
          <w:tcPr>
            <w:tcW w:w="460" w:type="pct"/>
            <w:shd w:val="clear" w:color="auto" w:fill="auto"/>
            <w:vAlign w:val="center"/>
          </w:tcPr>
          <w:p w:rsidR="0016520E" w:rsidRPr="00710ACA" w:rsidRDefault="0016520E" w:rsidP="0043282C">
            <w:pPr>
              <w:widowControl w:val="0"/>
              <w:tabs>
                <w:tab w:val="left" w:pos="1134"/>
              </w:tabs>
              <w:jc w:val="center"/>
              <w:rPr>
                <w:szCs w:val="22"/>
              </w:rPr>
            </w:pPr>
            <w:r w:rsidRPr="00710ACA">
              <w:rPr>
                <w:szCs w:val="22"/>
              </w:rPr>
              <w:t>27</w:t>
            </w:r>
          </w:p>
        </w:tc>
        <w:tc>
          <w:tcPr>
            <w:tcW w:w="460" w:type="pct"/>
            <w:shd w:val="clear" w:color="auto" w:fill="auto"/>
            <w:vAlign w:val="center"/>
          </w:tcPr>
          <w:p w:rsidR="0016520E" w:rsidRPr="00710ACA" w:rsidRDefault="0016520E" w:rsidP="0043282C">
            <w:pPr>
              <w:widowControl w:val="0"/>
              <w:tabs>
                <w:tab w:val="left" w:pos="1134"/>
              </w:tabs>
              <w:jc w:val="center"/>
              <w:rPr>
                <w:szCs w:val="22"/>
              </w:rPr>
            </w:pPr>
            <w:r w:rsidRPr="00710ACA">
              <w:rPr>
                <w:szCs w:val="22"/>
              </w:rPr>
              <w:t>27</w:t>
            </w:r>
          </w:p>
        </w:tc>
      </w:tr>
    </w:tbl>
    <w:p w:rsidR="00DF726B" w:rsidRPr="00F244CA" w:rsidRDefault="00DF726B" w:rsidP="0067140B">
      <w:pPr>
        <w:pStyle w:val="a6"/>
        <w:numPr>
          <w:ilvl w:val="0"/>
          <w:numId w:val="6"/>
        </w:numPr>
        <w:tabs>
          <w:tab w:val="left" w:pos="993"/>
          <w:tab w:val="left" w:pos="1134"/>
        </w:tabs>
        <w:spacing w:after="0" w:line="240" w:lineRule="auto"/>
        <w:ind w:left="0" w:firstLine="709"/>
        <w:outlineLvl w:val="1"/>
        <w:rPr>
          <w:rFonts w:ascii="Times New Roman" w:hAnsi="Times New Roman" w:cs="Times New Roman"/>
          <w:b/>
          <w:bCs/>
          <w:sz w:val="24"/>
          <w:szCs w:val="24"/>
        </w:rPr>
      </w:pPr>
      <w:bookmarkStart w:id="77" w:name="_Toc182320867"/>
      <w:r w:rsidRPr="00F244CA">
        <w:rPr>
          <w:rFonts w:ascii="Times New Roman" w:hAnsi="Times New Roman" w:cs="Times New Roman"/>
          <w:b/>
          <w:bCs/>
          <w:sz w:val="24"/>
          <w:szCs w:val="24"/>
        </w:rPr>
        <w:t>Участие в осуществлении деятельности по опеке и попечительству</w:t>
      </w:r>
      <w:bookmarkEnd w:id="77"/>
    </w:p>
    <w:p w:rsidR="0075058C" w:rsidRPr="000224C8" w:rsidRDefault="0075058C" w:rsidP="0067140B">
      <w:pPr>
        <w:pStyle w:val="ConsPlusNormal"/>
        <w:tabs>
          <w:tab w:val="left" w:pos="993"/>
        </w:tabs>
        <w:ind w:firstLine="709"/>
        <w:jc w:val="both"/>
        <w:rPr>
          <w:rFonts w:ascii="Times New Roman" w:hAnsi="Times New Roman" w:cs="Times New Roman"/>
          <w:sz w:val="24"/>
          <w:szCs w:val="24"/>
        </w:rPr>
      </w:pPr>
      <w:r w:rsidRPr="000224C8">
        <w:rPr>
          <w:rFonts w:ascii="Times New Roman" w:hAnsi="Times New Roman" w:cs="Times New Roman"/>
          <w:sz w:val="24"/>
          <w:szCs w:val="24"/>
        </w:rPr>
        <w:t>Задача – защита прав и интересов несовершеннолетних и совершеннолетних недееспособных, ограниченно дееспособных граждан.</w:t>
      </w:r>
    </w:p>
    <w:p w:rsidR="0075058C" w:rsidRPr="000224C8" w:rsidRDefault="0075058C" w:rsidP="0067140B">
      <w:pPr>
        <w:pStyle w:val="ConsPlusNormal"/>
        <w:tabs>
          <w:tab w:val="left" w:pos="993"/>
        </w:tabs>
        <w:ind w:firstLine="709"/>
        <w:jc w:val="both"/>
        <w:rPr>
          <w:rFonts w:ascii="Times New Roman" w:hAnsi="Times New Roman" w:cs="Times New Roman"/>
          <w:sz w:val="24"/>
          <w:szCs w:val="24"/>
        </w:rPr>
      </w:pPr>
      <w:r w:rsidRPr="000224C8">
        <w:rPr>
          <w:rFonts w:ascii="Times New Roman" w:hAnsi="Times New Roman" w:cs="Times New Roman"/>
          <w:sz w:val="24"/>
          <w:szCs w:val="24"/>
        </w:rPr>
        <w:t>Направления деятельности:</w:t>
      </w:r>
    </w:p>
    <w:p w:rsidR="0075058C" w:rsidRPr="000224C8" w:rsidRDefault="0075058C" w:rsidP="00282022">
      <w:pPr>
        <w:pStyle w:val="ConsPlusNormal"/>
        <w:numPr>
          <w:ilvl w:val="0"/>
          <w:numId w:val="54"/>
        </w:numPr>
        <w:tabs>
          <w:tab w:val="left" w:pos="993"/>
        </w:tabs>
        <w:ind w:left="0" w:firstLine="709"/>
        <w:jc w:val="both"/>
        <w:rPr>
          <w:rFonts w:ascii="Times New Roman" w:hAnsi="Times New Roman" w:cs="Times New Roman"/>
          <w:sz w:val="24"/>
          <w:szCs w:val="24"/>
        </w:rPr>
      </w:pPr>
      <w:r w:rsidRPr="000224C8">
        <w:rPr>
          <w:rFonts w:ascii="Times New Roman" w:hAnsi="Times New Roman" w:cs="Times New Roman"/>
          <w:sz w:val="24"/>
          <w:szCs w:val="24"/>
        </w:rPr>
        <w:t>выявление и устройство несовершеннолетних, оставшихся без попечения родителей, совершеннолетних недееспособных граждан;</w:t>
      </w:r>
    </w:p>
    <w:p w:rsidR="0075058C" w:rsidRPr="000224C8" w:rsidRDefault="0075058C" w:rsidP="00282022">
      <w:pPr>
        <w:pStyle w:val="ConsPlusNormal"/>
        <w:numPr>
          <w:ilvl w:val="0"/>
          <w:numId w:val="54"/>
        </w:numPr>
        <w:tabs>
          <w:tab w:val="left" w:pos="993"/>
        </w:tabs>
        <w:ind w:left="0" w:firstLine="709"/>
        <w:jc w:val="both"/>
        <w:rPr>
          <w:rFonts w:ascii="Times New Roman" w:hAnsi="Times New Roman" w:cs="Times New Roman"/>
          <w:sz w:val="24"/>
          <w:szCs w:val="24"/>
        </w:rPr>
      </w:pPr>
      <w:r w:rsidRPr="000224C8">
        <w:rPr>
          <w:rFonts w:ascii="Times New Roman" w:hAnsi="Times New Roman" w:cs="Times New Roman"/>
          <w:sz w:val="24"/>
          <w:szCs w:val="24"/>
        </w:rPr>
        <w:t>защита личных и имущественных прав несовершеннолетних, совершеннолетних недееспособных и ограниченно недееспособных граждан;</w:t>
      </w:r>
    </w:p>
    <w:p w:rsidR="0075058C" w:rsidRPr="000224C8" w:rsidRDefault="0075058C" w:rsidP="00282022">
      <w:pPr>
        <w:pStyle w:val="ConsPlusNormal"/>
        <w:numPr>
          <w:ilvl w:val="0"/>
          <w:numId w:val="54"/>
        </w:numPr>
        <w:tabs>
          <w:tab w:val="left" w:pos="993"/>
        </w:tabs>
        <w:ind w:left="0" w:firstLine="709"/>
        <w:jc w:val="both"/>
        <w:rPr>
          <w:rFonts w:ascii="Times New Roman" w:hAnsi="Times New Roman" w:cs="Times New Roman"/>
          <w:sz w:val="24"/>
          <w:szCs w:val="24"/>
        </w:rPr>
      </w:pPr>
      <w:r w:rsidRPr="000224C8">
        <w:rPr>
          <w:rFonts w:ascii="Times New Roman" w:hAnsi="Times New Roman" w:cs="Times New Roman"/>
          <w:sz w:val="24"/>
          <w:szCs w:val="24"/>
        </w:rPr>
        <w:t>осуществление надзора за деятельностью усыновителей, опекунов, попечителей, приемных родителей;</w:t>
      </w:r>
    </w:p>
    <w:p w:rsidR="0075058C" w:rsidRPr="000224C8" w:rsidRDefault="0075058C" w:rsidP="00282022">
      <w:pPr>
        <w:pStyle w:val="ConsPlusNormal"/>
        <w:numPr>
          <w:ilvl w:val="0"/>
          <w:numId w:val="54"/>
        </w:numPr>
        <w:tabs>
          <w:tab w:val="left" w:pos="993"/>
        </w:tabs>
        <w:ind w:left="0" w:firstLine="709"/>
        <w:jc w:val="both"/>
        <w:rPr>
          <w:rFonts w:ascii="Times New Roman" w:hAnsi="Times New Roman" w:cs="Times New Roman"/>
          <w:sz w:val="24"/>
          <w:szCs w:val="24"/>
        </w:rPr>
      </w:pPr>
      <w:r w:rsidRPr="000224C8">
        <w:rPr>
          <w:rFonts w:ascii="Times New Roman" w:hAnsi="Times New Roman" w:cs="Times New Roman"/>
          <w:sz w:val="24"/>
          <w:szCs w:val="24"/>
        </w:rPr>
        <w:t>организация подбора и подготовки граждан, желающих принять детей-сирот, детей, оставшихся без попечения родителей, в семьи;</w:t>
      </w:r>
    </w:p>
    <w:p w:rsidR="0075058C" w:rsidRPr="002A22E6" w:rsidRDefault="0075058C" w:rsidP="00282022">
      <w:pPr>
        <w:pStyle w:val="ConsPlusNormal"/>
        <w:numPr>
          <w:ilvl w:val="0"/>
          <w:numId w:val="54"/>
        </w:numPr>
        <w:tabs>
          <w:tab w:val="left" w:pos="993"/>
        </w:tabs>
        <w:ind w:left="0" w:firstLine="709"/>
        <w:jc w:val="both"/>
        <w:rPr>
          <w:rFonts w:ascii="Times New Roman" w:hAnsi="Times New Roman" w:cs="Times New Roman"/>
          <w:sz w:val="24"/>
          <w:szCs w:val="24"/>
        </w:rPr>
      </w:pPr>
      <w:r w:rsidRPr="002A22E6">
        <w:rPr>
          <w:rFonts w:ascii="Times New Roman" w:hAnsi="Times New Roman" w:cs="Times New Roman"/>
          <w:sz w:val="24"/>
          <w:szCs w:val="24"/>
        </w:rPr>
        <w:t>развитие семейных форм устройства детей-сирот, детей, оставшихся без попечения родителей;</w:t>
      </w:r>
    </w:p>
    <w:p w:rsidR="0075058C" w:rsidRPr="002A22E6" w:rsidRDefault="0075058C" w:rsidP="00282022">
      <w:pPr>
        <w:pStyle w:val="ConsPlusNormal"/>
        <w:numPr>
          <w:ilvl w:val="0"/>
          <w:numId w:val="54"/>
        </w:numPr>
        <w:tabs>
          <w:tab w:val="left" w:pos="993"/>
        </w:tabs>
        <w:ind w:left="0" w:firstLine="709"/>
        <w:jc w:val="both"/>
        <w:rPr>
          <w:rFonts w:ascii="Times New Roman" w:hAnsi="Times New Roman" w:cs="Times New Roman"/>
          <w:sz w:val="24"/>
          <w:szCs w:val="24"/>
        </w:rPr>
      </w:pPr>
      <w:r w:rsidRPr="002A22E6">
        <w:rPr>
          <w:rFonts w:ascii="Times New Roman" w:hAnsi="Times New Roman" w:cs="Times New Roman"/>
          <w:sz w:val="24"/>
          <w:szCs w:val="24"/>
        </w:rPr>
        <w:t>создание условий для успешной адаптации выпускников организаций для детей-сирот и детей, оставшихся без родителей;</w:t>
      </w:r>
    </w:p>
    <w:p w:rsidR="0075058C" w:rsidRPr="002A22E6" w:rsidRDefault="0075058C" w:rsidP="00282022">
      <w:pPr>
        <w:pStyle w:val="ConsPlusNormal"/>
        <w:numPr>
          <w:ilvl w:val="0"/>
          <w:numId w:val="54"/>
        </w:numPr>
        <w:tabs>
          <w:tab w:val="left" w:pos="993"/>
        </w:tabs>
        <w:ind w:left="0" w:firstLine="709"/>
        <w:jc w:val="both"/>
        <w:rPr>
          <w:rFonts w:ascii="Times New Roman" w:hAnsi="Times New Roman" w:cs="Times New Roman"/>
          <w:sz w:val="24"/>
          <w:szCs w:val="24"/>
        </w:rPr>
      </w:pPr>
      <w:r w:rsidRPr="002A22E6">
        <w:rPr>
          <w:rFonts w:ascii="Times New Roman" w:eastAsia="SimSun" w:hAnsi="Times New Roman" w:cs="Times New Roman"/>
          <w:sz w:val="24"/>
          <w:szCs w:val="24"/>
          <w:lang w:eastAsia="zh-CN"/>
        </w:rPr>
        <w:t>повышение эффективности оказания государственных услуг гражданам в сфере опеки и попечительства;</w:t>
      </w:r>
    </w:p>
    <w:p w:rsidR="0075058C" w:rsidRPr="002A22E6" w:rsidRDefault="0075058C" w:rsidP="00282022">
      <w:pPr>
        <w:pStyle w:val="ConsPlusNormal"/>
        <w:numPr>
          <w:ilvl w:val="0"/>
          <w:numId w:val="54"/>
        </w:numPr>
        <w:tabs>
          <w:tab w:val="left" w:pos="709"/>
          <w:tab w:val="left" w:pos="993"/>
          <w:tab w:val="left" w:pos="1560"/>
        </w:tabs>
        <w:ind w:left="0" w:firstLine="709"/>
        <w:jc w:val="both"/>
        <w:rPr>
          <w:rFonts w:ascii="Times New Roman" w:hAnsi="Times New Roman" w:cs="Times New Roman"/>
          <w:sz w:val="24"/>
          <w:szCs w:val="24"/>
        </w:rPr>
      </w:pPr>
      <w:r w:rsidRPr="002A22E6">
        <w:rPr>
          <w:rFonts w:ascii="Times New Roman" w:hAnsi="Times New Roman" w:cs="Times New Roman"/>
          <w:sz w:val="24"/>
          <w:szCs w:val="24"/>
        </w:rPr>
        <w:t>организация методического сопровождения работы социальных педагогов образовательных учреждений города по вопросам соблюдения законодательства по защите прав и интересов несовершеннолетних.</w:t>
      </w:r>
    </w:p>
    <w:p w:rsidR="0075058C" w:rsidRPr="0063079B" w:rsidRDefault="0075058C" w:rsidP="0067140B">
      <w:pPr>
        <w:pStyle w:val="ConsPlusNormal"/>
        <w:tabs>
          <w:tab w:val="left" w:pos="993"/>
        </w:tabs>
        <w:ind w:firstLine="709"/>
        <w:jc w:val="both"/>
        <w:rPr>
          <w:rFonts w:ascii="Times New Roman" w:hAnsi="Times New Roman" w:cs="Times New Roman"/>
          <w:sz w:val="24"/>
          <w:szCs w:val="24"/>
        </w:rPr>
      </w:pPr>
      <w:r w:rsidRPr="0063079B">
        <w:rPr>
          <w:rFonts w:ascii="Times New Roman" w:hAnsi="Times New Roman" w:cs="Times New Roman"/>
          <w:sz w:val="24"/>
          <w:szCs w:val="24"/>
        </w:rPr>
        <w:t>Законы, направленные на решение задачи:</w:t>
      </w:r>
    </w:p>
    <w:p w:rsidR="0075058C" w:rsidRPr="0063079B" w:rsidRDefault="0075058C" w:rsidP="00282022">
      <w:pPr>
        <w:pStyle w:val="ConsPlusNormal"/>
        <w:numPr>
          <w:ilvl w:val="0"/>
          <w:numId w:val="55"/>
        </w:numPr>
        <w:tabs>
          <w:tab w:val="left" w:pos="993"/>
        </w:tabs>
        <w:ind w:left="0" w:firstLine="709"/>
        <w:jc w:val="both"/>
        <w:rPr>
          <w:rFonts w:ascii="Times New Roman" w:hAnsi="Times New Roman" w:cs="Times New Roman"/>
          <w:sz w:val="24"/>
          <w:szCs w:val="24"/>
        </w:rPr>
      </w:pPr>
      <w:r w:rsidRPr="0063079B">
        <w:rPr>
          <w:rFonts w:ascii="Times New Roman" w:hAnsi="Times New Roman" w:cs="Times New Roman"/>
          <w:sz w:val="24"/>
          <w:szCs w:val="24"/>
        </w:rPr>
        <w:t xml:space="preserve">Федеральный </w:t>
      </w:r>
      <w:hyperlink r:id="rId29" w:history="1">
        <w:r w:rsidRPr="0063079B">
          <w:rPr>
            <w:rFonts w:ascii="Times New Roman" w:hAnsi="Times New Roman" w:cs="Times New Roman"/>
            <w:sz w:val="24"/>
            <w:szCs w:val="24"/>
          </w:rPr>
          <w:t>закон</w:t>
        </w:r>
      </w:hyperlink>
      <w:r w:rsidRPr="0063079B">
        <w:rPr>
          <w:rFonts w:ascii="Times New Roman" w:hAnsi="Times New Roman" w:cs="Times New Roman"/>
          <w:sz w:val="24"/>
          <w:szCs w:val="24"/>
        </w:rPr>
        <w:t xml:space="preserve"> от 24.04.2008 № 48-ФЗ «Об опеке и попечительстве»</w:t>
      </w:r>
      <w:r w:rsidR="006F4C0C" w:rsidRPr="0063079B">
        <w:rPr>
          <w:rFonts w:ascii="Times New Roman" w:hAnsi="Times New Roman" w:cs="Times New Roman"/>
          <w:sz w:val="24"/>
          <w:szCs w:val="24"/>
        </w:rPr>
        <w:t>;</w:t>
      </w:r>
    </w:p>
    <w:p w:rsidR="0075058C" w:rsidRPr="0063079B" w:rsidRDefault="0075058C" w:rsidP="00282022">
      <w:pPr>
        <w:pStyle w:val="ConsPlusNormal"/>
        <w:numPr>
          <w:ilvl w:val="0"/>
          <w:numId w:val="55"/>
        </w:numPr>
        <w:tabs>
          <w:tab w:val="left" w:pos="993"/>
        </w:tabs>
        <w:ind w:left="0" w:firstLine="709"/>
        <w:jc w:val="both"/>
        <w:rPr>
          <w:rFonts w:ascii="Times New Roman" w:hAnsi="Times New Roman" w:cs="Times New Roman"/>
          <w:sz w:val="24"/>
          <w:szCs w:val="24"/>
        </w:rPr>
      </w:pPr>
      <w:r w:rsidRPr="0063079B">
        <w:rPr>
          <w:rFonts w:ascii="Times New Roman" w:hAnsi="Times New Roman" w:cs="Times New Roman"/>
          <w:sz w:val="24"/>
          <w:szCs w:val="24"/>
        </w:rPr>
        <w:t xml:space="preserve">Федеральный </w:t>
      </w:r>
      <w:hyperlink r:id="rId30" w:history="1">
        <w:r w:rsidRPr="0063079B">
          <w:rPr>
            <w:rFonts w:ascii="Times New Roman" w:hAnsi="Times New Roman" w:cs="Times New Roman"/>
            <w:sz w:val="24"/>
            <w:szCs w:val="24"/>
          </w:rPr>
          <w:t>закон</w:t>
        </w:r>
      </w:hyperlink>
      <w:r w:rsidRPr="0063079B">
        <w:rPr>
          <w:rFonts w:ascii="Times New Roman" w:hAnsi="Times New Roman" w:cs="Times New Roman"/>
          <w:sz w:val="24"/>
          <w:szCs w:val="24"/>
        </w:rPr>
        <w:t xml:space="preserve"> от 21.12.1996 № 159-ФЗ «О дополнительных гарантиях по социальной поддержке детей-сирот и детей, оставшихся без попечения родителей»;</w:t>
      </w:r>
    </w:p>
    <w:p w:rsidR="0075058C" w:rsidRPr="0063079B" w:rsidRDefault="00724063" w:rsidP="00282022">
      <w:pPr>
        <w:pStyle w:val="ConsPlusNormal"/>
        <w:numPr>
          <w:ilvl w:val="0"/>
          <w:numId w:val="55"/>
        </w:numPr>
        <w:tabs>
          <w:tab w:val="left" w:pos="993"/>
        </w:tabs>
        <w:ind w:left="0" w:firstLine="709"/>
        <w:jc w:val="both"/>
        <w:rPr>
          <w:rFonts w:ascii="Times New Roman" w:hAnsi="Times New Roman" w:cs="Times New Roman"/>
          <w:sz w:val="24"/>
          <w:szCs w:val="24"/>
        </w:rPr>
      </w:pPr>
      <w:hyperlink r:id="rId31" w:history="1">
        <w:r w:rsidR="0075058C" w:rsidRPr="0063079B">
          <w:rPr>
            <w:rFonts w:ascii="Times New Roman" w:hAnsi="Times New Roman" w:cs="Times New Roman"/>
            <w:sz w:val="24"/>
            <w:szCs w:val="24"/>
          </w:rPr>
          <w:t>Закон</w:t>
        </w:r>
      </w:hyperlink>
      <w:r w:rsidR="0075058C" w:rsidRPr="0063079B">
        <w:rPr>
          <w:rFonts w:ascii="Times New Roman" w:hAnsi="Times New Roman" w:cs="Times New Roman"/>
          <w:sz w:val="24"/>
          <w:szCs w:val="24"/>
        </w:rPr>
        <w:t xml:space="preserve"> </w:t>
      </w:r>
      <w:r w:rsidR="008B5118" w:rsidRPr="0063079B">
        <w:rPr>
          <w:rFonts w:ascii="Times New Roman" w:hAnsi="Times New Roman" w:cs="Times New Roman"/>
          <w:sz w:val="24"/>
          <w:szCs w:val="24"/>
        </w:rPr>
        <w:t>Новосибирской области</w:t>
      </w:r>
      <w:r w:rsidR="0075058C" w:rsidRPr="0063079B">
        <w:rPr>
          <w:rFonts w:ascii="Times New Roman" w:hAnsi="Times New Roman" w:cs="Times New Roman"/>
          <w:sz w:val="24"/>
          <w:szCs w:val="24"/>
        </w:rPr>
        <w:t xml:space="preserve"> от 10.12.2013 № </w:t>
      </w:r>
      <w:r w:rsidR="006F4C0C" w:rsidRPr="0063079B">
        <w:rPr>
          <w:rFonts w:ascii="Times New Roman" w:hAnsi="Times New Roman" w:cs="Times New Roman"/>
          <w:sz w:val="24"/>
          <w:szCs w:val="24"/>
        </w:rPr>
        <w:t>411</w:t>
      </w:r>
      <w:r w:rsidR="0075058C" w:rsidRPr="0063079B">
        <w:rPr>
          <w:rFonts w:ascii="Times New Roman" w:hAnsi="Times New Roman" w:cs="Times New Roman"/>
          <w:sz w:val="24"/>
          <w:szCs w:val="24"/>
        </w:rPr>
        <w:t>-ОЗ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
    <w:p w:rsidR="0075058C" w:rsidRPr="0063079B" w:rsidRDefault="00724063" w:rsidP="00282022">
      <w:pPr>
        <w:pStyle w:val="ConsPlusNormal"/>
        <w:numPr>
          <w:ilvl w:val="0"/>
          <w:numId w:val="55"/>
        </w:numPr>
        <w:tabs>
          <w:tab w:val="left" w:pos="993"/>
        </w:tabs>
        <w:ind w:left="0" w:firstLine="709"/>
        <w:jc w:val="both"/>
        <w:rPr>
          <w:rFonts w:ascii="Times New Roman" w:hAnsi="Times New Roman" w:cs="Times New Roman"/>
          <w:sz w:val="24"/>
          <w:szCs w:val="24"/>
        </w:rPr>
      </w:pPr>
      <w:hyperlink r:id="rId32" w:history="1">
        <w:r w:rsidR="0075058C" w:rsidRPr="0063079B">
          <w:rPr>
            <w:rFonts w:ascii="Times New Roman" w:hAnsi="Times New Roman" w:cs="Times New Roman"/>
            <w:sz w:val="24"/>
            <w:szCs w:val="24"/>
          </w:rPr>
          <w:t>Закон</w:t>
        </w:r>
      </w:hyperlink>
      <w:r w:rsidR="0075058C" w:rsidRPr="0063079B">
        <w:rPr>
          <w:rFonts w:ascii="Times New Roman" w:hAnsi="Times New Roman" w:cs="Times New Roman"/>
          <w:sz w:val="24"/>
          <w:szCs w:val="24"/>
        </w:rPr>
        <w:t xml:space="preserve"> </w:t>
      </w:r>
      <w:r w:rsidR="008B5118" w:rsidRPr="0063079B">
        <w:rPr>
          <w:rFonts w:ascii="Times New Roman" w:hAnsi="Times New Roman" w:cs="Times New Roman"/>
          <w:sz w:val="24"/>
          <w:szCs w:val="24"/>
        </w:rPr>
        <w:t>Новосибирской области</w:t>
      </w:r>
      <w:r w:rsidR="0075058C" w:rsidRPr="0063079B">
        <w:rPr>
          <w:rFonts w:ascii="Times New Roman" w:hAnsi="Times New Roman" w:cs="Times New Roman"/>
          <w:sz w:val="24"/>
          <w:szCs w:val="24"/>
        </w:rPr>
        <w:t xml:space="preserve"> от 05.06.2013 № 331-ОЗ «Об обеспечении жилыми </w:t>
      </w:r>
      <w:r w:rsidR="0075058C" w:rsidRPr="0063079B">
        <w:rPr>
          <w:rFonts w:ascii="Times New Roman" w:hAnsi="Times New Roman" w:cs="Times New Roman"/>
          <w:sz w:val="24"/>
          <w:szCs w:val="24"/>
        </w:rPr>
        <w:lastRenderedPageBreak/>
        <w:t>помещениями детей-сирот и детей, оставшихся без попечения родителей, лиц из числа детей-сирот и детей, оставшихся без попечения родителей»;</w:t>
      </w:r>
    </w:p>
    <w:p w:rsidR="0075058C" w:rsidRPr="0063079B" w:rsidRDefault="00724063" w:rsidP="00282022">
      <w:pPr>
        <w:pStyle w:val="ConsPlusNormal"/>
        <w:numPr>
          <w:ilvl w:val="0"/>
          <w:numId w:val="55"/>
        </w:numPr>
        <w:tabs>
          <w:tab w:val="left" w:pos="993"/>
        </w:tabs>
        <w:ind w:left="0" w:firstLine="709"/>
        <w:jc w:val="both"/>
        <w:rPr>
          <w:rFonts w:ascii="Times New Roman" w:hAnsi="Times New Roman" w:cs="Times New Roman"/>
          <w:sz w:val="24"/>
          <w:szCs w:val="24"/>
        </w:rPr>
      </w:pPr>
      <w:hyperlink r:id="rId33" w:history="1">
        <w:r w:rsidR="0075058C" w:rsidRPr="0063079B">
          <w:rPr>
            <w:rFonts w:ascii="Times New Roman" w:hAnsi="Times New Roman" w:cs="Times New Roman"/>
            <w:sz w:val="24"/>
            <w:szCs w:val="24"/>
          </w:rPr>
          <w:t>Закон</w:t>
        </w:r>
      </w:hyperlink>
      <w:r w:rsidR="0075058C" w:rsidRPr="0063079B">
        <w:rPr>
          <w:rFonts w:ascii="Times New Roman" w:hAnsi="Times New Roman" w:cs="Times New Roman"/>
          <w:sz w:val="24"/>
          <w:szCs w:val="24"/>
        </w:rPr>
        <w:t xml:space="preserve"> </w:t>
      </w:r>
      <w:r w:rsidR="008B5118" w:rsidRPr="0063079B">
        <w:rPr>
          <w:rFonts w:ascii="Times New Roman" w:hAnsi="Times New Roman" w:cs="Times New Roman"/>
          <w:sz w:val="24"/>
          <w:szCs w:val="24"/>
        </w:rPr>
        <w:t>Новосибирской области</w:t>
      </w:r>
      <w:r w:rsidR="0075058C" w:rsidRPr="0063079B">
        <w:rPr>
          <w:rFonts w:ascii="Times New Roman" w:hAnsi="Times New Roman" w:cs="Times New Roman"/>
          <w:sz w:val="24"/>
          <w:szCs w:val="24"/>
        </w:rPr>
        <w:t xml:space="preserve"> от 15.12.2007 № 175-ОЗ «Об опеке и попечительстве в Новосибирской области»;</w:t>
      </w:r>
    </w:p>
    <w:p w:rsidR="0075058C" w:rsidRPr="006616E4" w:rsidRDefault="00724063" w:rsidP="00282022">
      <w:pPr>
        <w:pStyle w:val="ConsPlusNormal"/>
        <w:numPr>
          <w:ilvl w:val="0"/>
          <w:numId w:val="55"/>
        </w:numPr>
        <w:tabs>
          <w:tab w:val="left" w:pos="993"/>
        </w:tabs>
        <w:ind w:left="0" w:firstLine="709"/>
        <w:jc w:val="both"/>
        <w:rPr>
          <w:rFonts w:ascii="Times New Roman" w:hAnsi="Times New Roman" w:cs="Times New Roman"/>
          <w:sz w:val="24"/>
          <w:szCs w:val="24"/>
        </w:rPr>
      </w:pPr>
      <w:hyperlink r:id="rId34" w:history="1">
        <w:r w:rsidR="0075058C" w:rsidRPr="0063079B">
          <w:rPr>
            <w:rFonts w:ascii="Times New Roman" w:hAnsi="Times New Roman" w:cs="Times New Roman"/>
            <w:sz w:val="24"/>
            <w:szCs w:val="24"/>
          </w:rPr>
          <w:t>Закон</w:t>
        </w:r>
      </w:hyperlink>
      <w:r w:rsidR="0075058C" w:rsidRPr="0063079B">
        <w:rPr>
          <w:rFonts w:ascii="Times New Roman" w:hAnsi="Times New Roman" w:cs="Times New Roman"/>
          <w:sz w:val="24"/>
          <w:szCs w:val="24"/>
        </w:rPr>
        <w:t xml:space="preserve"> </w:t>
      </w:r>
      <w:r w:rsidR="008B5118" w:rsidRPr="006616E4">
        <w:rPr>
          <w:rFonts w:ascii="Times New Roman" w:hAnsi="Times New Roman" w:cs="Times New Roman"/>
          <w:sz w:val="24"/>
          <w:szCs w:val="24"/>
        </w:rPr>
        <w:t>Новосибирской области</w:t>
      </w:r>
      <w:r w:rsidR="0075058C" w:rsidRPr="006616E4">
        <w:rPr>
          <w:rFonts w:ascii="Times New Roman" w:hAnsi="Times New Roman" w:cs="Times New Roman"/>
          <w:sz w:val="24"/>
          <w:szCs w:val="24"/>
        </w:rPr>
        <w:t xml:space="preserve"> от 12.05.2003 № 111-ОЗ «О защите прав детей в Новосибирской области».</w:t>
      </w:r>
    </w:p>
    <w:p w:rsidR="0075058C" w:rsidRPr="006616E4" w:rsidRDefault="0075058C" w:rsidP="0067140B">
      <w:pPr>
        <w:pStyle w:val="ConsPlusNormal"/>
        <w:tabs>
          <w:tab w:val="left" w:pos="993"/>
        </w:tabs>
        <w:ind w:firstLine="709"/>
        <w:jc w:val="both"/>
        <w:rPr>
          <w:rFonts w:ascii="Times New Roman" w:hAnsi="Times New Roman" w:cs="Times New Roman"/>
          <w:sz w:val="24"/>
          <w:szCs w:val="24"/>
        </w:rPr>
      </w:pPr>
      <w:r w:rsidRPr="006616E4">
        <w:rPr>
          <w:rFonts w:ascii="Times New Roman" w:hAnsi="Times New Roman" w:cs="Times New Roman"/>
          <w:sz w:val="24"/>
          <w:szCs w:val="24"/>
        </w:rPr>
        <w:t>Планируемые показатели деятельности: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66"/>
        <w:gridCol w:w="3982"/>
        <w:gridCol w:w="1191"/>
        <w:gridCol w:w="902"/>
        <w:gridCol w:w="902"/>
        <w:gridCol w:w="902"/>
      </w:tblGrid>
      <w:tr w:rsidR="00F244CA" w:rsidRPr="00710ACA" w:rsidTr="006616E4">
        <w:trPr>
          <w:trHeight w:val="481"/>
          <w:jc w:val="center"/>
        </w:trPr>
        <w:tc>
          <w:tcPr>
            <w:tcW w:w="1078" w:type="pct"/>
          </w:tcPr>
          <w:p w:rsidR="00F244CA" w:rsidRPr="00710ACA" w:rsidRDefault="006616E4" w:rsidP="006616E4">
            <w:pPr>
              <w:jc w:val="center"/>
              <w:rPr>
                <w:b/>
              </w:rPr>
            </w:pPr>
            <w:r w:rsidRPr="00710ACA">
              <w:rPr>
                <w:b/>
              </w:rPr>
              <w:t>Основные направления</w:t>
            </w:r>
          </w:p>
        </w:tc>
        <w:tc>
          <w:tcPr>
            <w:tcW w:w="1982" w:type="pct"/>
            <w:vAlign w:val="center"/>
          </w:tcPr>
          <w:p w:rsidR="00F244CA" w:rsidRPr="00710ACA" w:rsidRDefault="00F244CA" w:rsidP="00BD591F">
            <w:pPr>
              <w:widowControl w:val="0"/>
              <w:tabs>
                <w:tab w:val="left" w:pos="1134"/>
              </w:tabs>
              <w:jc w:val="center"/>
              <w:rPr>
                <w:b/>
                <w:spacing w:val="-14"/>
              </w:rPr>
            </w:pPr>
            <w:r w:rsidRPr="00710ACA">
              <w:rPr>
                <w:b/>
              </w:rPr>
              <w:t>Наименование показателя</w:t>
            </w:r>
          </w:p>
        </w:tc>
        <w:tc>
          <w:tcPr>
            <w:tcW w:w="593" w:type="pct"/>
            <w:vAlign w:val="center"/>
          </w:tcPr>
          <w:p w:rsidR="00F244CA" w:rsidRPr="00710ACA" w:rsidRDefault="00F244CA" w:rsidP="00BD591F">
            <w:pPr>
              <w:widowControl w:val="0"/>
              <w:tabs>
                <w:tab w:val="left" w:pos="1134"/>
              </w:tabs>
              <w:jc w:val="center"/>
              <w:rPr>
                <w:b/>
                <w:spacing w:val="-14"/>
              </w:rPr>
            </w:pPr>
            <w:r w:rsidRPr="00710ACA">
              <w:rPr>
                <w:b/>
                <w:spacing w:val="-14"/>
              </w:rPr>
              <w:t>2024</w:t>
            </w:r>
          </w:p>
          <w:p w:rsidR="00F244CA" w:rsidRPr="00710ACA" w:rsidRDefault="00F244CA" w:rsidP="00BD591F">
            <w:pPr>
              <w:widowControl w:val="0"/>
              <w:tabs>
                <w:tab w:val="left" w:pos="1134"/>
              </w:tabs>
              <w:jc w:val="center"/>
              <w:rPr>
                <w:b/>
                <w:spacing w:val="-14"/>
              </w:rPr>
            </w:pPr>
            <w:r w:rsidRPr="00710ACA">
              <w:rPr>
                <w:b/>
                <w:spacing w:val="-14"/>
              </w:rPr>
              <w:t>ожидаемое</w:t>
            </w:r>
          </w:p>
        </w:tc>
        <w:tc>
          <w:tcPr>
            <w:tcW w:w="449" w:type="pct"/>
            <w:vAlign w:val="center"/>
          </w:tcPr>
          <w:p w:rsidR="00F244CA" w:rsidRPr="00710ACA" w:rsidRDefault="00F244CA" w:rsidP="00BD591F">
            <w:pPr>
              <w:widowControl w:val="0"/>
              <w:tabs>
                <w:tab w:val="left" w:pos="1134"/>
              </w:tabs>
              <w:jc w:val="center"/>
              <w:rPr>
                <w:b/>
                <w:spacing w:val="-14"/>
              </w:rPr>
            </w:pPr>
            <w:r w:rsidRPr="00710ACA">
              <w:rPr>
                <w:b/>
                <w:spacing w:val="-14"/>
              </w:rPr>
              <w:t xml:space="preserve">2025 </w:t>
            </w:r>
          </w:p>
          <w:p w:rsidR="00F244CA" w:rsidRPr="00710ACA" w:rsidRDefault="00F244CA" w:rsidP="00BD591F">
            <w:pPr>
              <w:widowControl w:val="0"/>
              <w:tabs>
                <w:tab w:val="left" w:pos="1134"/>
              </w:tabs>
              <w:jc w:val="center"/>
              <w:rPr>
                <w:b/>
                <w:spacing w:val="-14"/>
              </w:rPr>
            </w:pPr>
            <w:r w:rsidRPr="00710ACA">
              <w:rPr>
                <w:b/>
                <w:spacing w:val="-14"/>
              </w:rPr>
              <w:t>прогноз</w:t>
            </w:r>
          </w:p>
        </w:tc>
        <w:tc>
          <w:tcPr>
            <w:tcW w:w="449" w:type="pct"/>
            <w:vAlign w:val="center"/>
          </w:tcPr>
          <w:p w:rsidR="00F244CA" w:rsidRPr="00710ACA" w:rsidRDefault="00F244CA" w:rsidP="00BD591F">
            <w:pPr>
              <w:widowControl w:val="0"/>
              <w:tabs>
                <w:tab w:val="left" w:pos="1134"/>
              </w:tabs>
              <w:jc w:val="center"/>
              <w:rPr>
                <w:b/>
                <w:spacing w:val="-14"/>
              </w:rPr>
            </w:pPr>
            <w:r w:rsidRPr="00710ACA">
              <w:rPr>
                <w:b/>
                <w:spacing w:val="-14"/>
              </w:rPr>
              <w:t>2026</w:t>
            </w:r>
          </w:p>
          <w:p w:rsidR="00F244CA" w:rsidRPr="00710ACA" w:rsidRDefault="00F244CA" w:rsidP="00BD591F">
            <w:pPr>
              <w:widowControl w:val="0"/>
              <w:tabs>
                <w:tab w:val="left" w:pos="1134"/>
              </w:tabs>
              <w:jc w:val="center"/>
              <w:rPr>
                <w:b/>
                <w:spacing w:val="-14"/>
              </w:rPr>
            </w:pPr>
            <w:r w:rsidRPr="00710ACA">
              <w:rPr>
                <w:b/>
                <w:spacing w:val="-14"/>
              </w:rPr>
              <w:t>прогноз</w:t>
            </w:r>
          </w:p>
        </w:tc>
        <w:tc>
          <w:tcPr>
            <w:tcW w:w="449" w:type="pct"/>
          </w:tcPr>
          <w:p w:rsidR="00F244CA" w:rsidRPr="00710ACA" w:rsidRDefault="00F244CA" w:rsidP="00BD591F">
            <w:pPr>
              <w:widowControl w:val="0"/>
              <w:tabs>
                <w:tab w:val="left" w:pos="1134"/>
              </w:tabs>
              <w:jc w:val="center"/>
              <w:rPr>
                <w:b/>
                <w:spacing w:val="-14"/>
              </w:rPr>
            </w:pPr>
            <w:r w:rsidRPr="00710ACA">
              <w:rPr>
                <w:b/>
                <w:spacing w:val="-14"/>
              </w:rPr>
              <w:t>2027</w:t>
            </w:r>
          </w:p>
          <w:p w:rsidR="00F244CA" w:rsidRPr="00710ACA" w:rsidRDefault="00F244CA" w:rsidP="00BD591F">
            <w:pPr>
              <w:widowControl w:val="0"/>
              <w:tabs>
                <w:tab w:val="left" w:pos="1134"/>
              </w:tabs>
              <w:jc w:val="center"/>
              <w:rPr>
                <w:b/>
                <w:spacing w:val="-14"/>
              </w:rPr>
            </w:pPr>
            <w:r w:rsidRPr="00710ACA">
              <w:rPr>
                <w:b/>
                <w:spacing w:val="-14"/>
              </w:rPr>
              <w:t>прогноз</w:t>
            </w:r>
          </w:p>
        </w:tc>
      </w:tr>
      <w:tr w:rsidR="00F244CA" w:rsidRPr="00710ACA" w:rsidTr="006616E4">
        <w:trPr>
          <w:trHeight w:val="227"/>
          <w:jc w:val="center"/>
        </w:trPr>
        <w:tc>
          <w:tcPr>
            <w:tcW w:w="1078" w:type="pct"/>
            <w:vMerge w:val="restart"/>
          </w:tcPr>
          <w:p w:rsidR="00F244CA" w:rsidRPr="00710ACA" w:rsidRDefault="00F244CA" w:rsidP="00BD591F">
            <w:pPr>
              <w:pStyle w:val="ConsPlusNormal"/>
              <w:jc w:val="both"/>
              <w:rPr>
                <w:rFonts w:ascii="Times New Roman" w:hAnsi="Times New Roman" w:cs="Times New Roman"/>
                <w:sz w:val="20"/>
              </w:rPr>
            </w:pPr>
            <w:r w:rsidRPr="00710ACA">
              <w:rPr>
                <w:rFonts w:ascii="Times New Roman" w:hAnsi="Times New Roman" w:cs="Times New Roman"/>
                <w:sz w:val="20"/>
              </w:rPr>
              <w:t>Обеспечение гарантий по опеке и попечительству</w:t>
            </w:r>
          </w:p>
        </w:tc>
        <w:tc>
          <w:tcPr>
            <w:tcW w:w="1982" w:type="pct"/>
          </w:tcPr>
          <w:p w:rsidR="00F244CA" w:rsidRPr="00710ACA" w:rsidRDefault="00F244CA" w:rsidP="00BD591F">
            <w:pPr>
              <w:tabs>
                <w:tab w:val="left" w:pos="1134"/>
              </w:tabs>
              <w:jc w:val="both"/>
            </w:pPr>
            <w:r w:rsidRPr="00710ACA">
              <w:t>Количество приемных семей, ед.</w:t>
            </w:r>
          </w:p>
        </w:tc>
        <w:tc>
          <w:tcPr>
            <w:tcW w:w="593" w:type="pct"/>
          </w:tcPr>
          <w:p w:rsidR="00F244CA" w:rsidRPr="00710ACA" w:rsidRDefault="00F244CA" w:rsidP="00BD591F">
            <w:pPr>
              <w:tabs>
                <w:tab w:val="left" w:pos="1134"/>
              </w:tabs>
              <w:jc w:val="center"/>
            </w:pPr>
            <w:r w:rsidRPr="00710ACA">
              <w:t>20</w:t>
            </w:r>
          </w:p>
        </w:tc>
        <w:tc>
          <w:tcPr>
            <w:tcW w:w="449" w:type="pct"/>
          </w:tcPr>
          <w:p w:rsidR="00F244CA" w:rsidRPr="00710ACA" w:rsidRDefault="00133E74" w:rsidP="00BD591F">
            <w:pPr>
              <w:tabs>
                <w:tab w:val="left" w:pos="1134"/>
              </w:tabs>
              <w:jc w:val="center"/>
            </w:pPr>
            <w:r w:rsidRPr="00710ACA">
              <w:t>20</w:t>
            </w:r>
          </w:p>
        </w:tc>
        <w:tc>
          <w:tcPr>
            <w:tcW w:w="449" w:type="pct"/>
          </w:tcPr>
          <w:p w:rsidR="00F244CA" w:rsidRPr="00710ACA" w:rsidRDefault="00133E74" w:rsidP="00BD591F">
            <w:pPr>
              <w:tabs>
                <w:tab w:val="left" w:pos="1134"/>
              </w:tabs>
              <w:jc w:val="center"/>
            </w:pPr>
            <w:r w:rsidRPr="00710ACA">
              <w:t>20</w:t>
            </w:r>
          </w:p>
        </w:tc>
        <w:tc>
          <w:tcPr>
            <w:tcW w:w="449" w:type="pct"/>
          </w:tcPr>
          <w:p w:rsidR="00F244CA" w:rsidRPr="00710ACA" w:rsidRDefault="00133E74" w:rsidP="00BD591F">
            <w:pPr>
              <w:tabs>
                <w:tab w:val="left" w:pos="1134"/>
              </w:tabs>
              <w:jc w:val="center"/>
            </w:pPr>
            <w:r w:rsidRPr="00710ACA">
              <w:t>20</w:t>
            </w:r>
          </w:p>
        </w:tc>
      </w:tr>
      <w:tr w:rsidR="00F244CA" w:rsidRPr="00710ACA" w:rsidTr="00710ACA">
        <w:trPr>
          <w:trHeight w:val="20"/>
          <w:jc w:val="center"/>
        </w:trPr>
        <w:tc>
          <w:tcPr>
            <w:tcW w:w="1078" w:type="pct"/>
            <w:vMerge/>
          </w:tcPr>
          <w:p w:rsidR="00F244CA" w:rsidRPr="00710ACA" w:rsidRDefault="00F244CA" w:rsidP="00BD591F"/>
        </w:tc>
        <w:tc>
          <w:tcPr>
            <w:tcW w:w="1982" w:type="pct"/>
          </w:tcPr>
          <w:p w:rsidR="00F244CA" w:rsidRPr="00710ACA" w:rsidRDefault="00F244CA" w:rsidP="00BD591F">
            <w:pPr>
              <w:tabs>
                <w:tab w:val="left" w:pos="1134"/>
              </w:tabs>
              <w:jc w:val="both"/>
            </w:pPr>
            <w:r w:rsidRPr="00710ACA">
              <w:t>Количество детей, воспитывающихся в приемных семьях, чел.</w:t>
            </w:r>
          </w:p>
        </w:tc>
        <w:tc>
          <w:tcPr>
            <w:tcW w:w="593" w:type="pct"/>
            <w:vAlign w:val="center"/>
          </w:tcPr>
          <w:p w:rsidR="00F244CA" w:rsidRPr="00710ACA" w:rsidRDefault="00F244CA" w:rsidP="00BD591F">
            <w:pPr>
              <w:tabs>
                <w:tab w:val="left" w:pos="1134"/>
              </w:tabs>
              <w:jc w:val="center"/>
            </w:pPr>
            <w:r w:rsidRPr="00710ACA">
              <w:t>28</w:t>
            </w:r>
          </w:p>
        </w:tc>
        <w:tc>
          <w:tcPr>
            <w:tcW w:w="449" w:type="pct"/>
            <w:vAlign w:val="center"/>
          </w:tcPr>
          <w:p w:rsidR="00F244CA" w:rsidRPr="00710ACA" w:rsidRDefault="00133E74" w:rsidP="00BD591F">
            <w:pPr>
              <w:tabs>
                <w:tab w:val="left" w:pos="1134"/>
              </w:tabs>
              <w:jc w:val="center"/>
            </w:pPr>
            <w:r w:rsidRPr="00710ACA">
              <w:t>27</w:t>
            </w:r>
          </w:p>
        </w:tc>
        <w:tc>
          <w:tcPr>
            <w:tcW w:w="449" w:type="pct"/>
            <w:vAlign w:val="center"/>
          </w:tcPr>
          <w:p w:rsidR="00F244CA" w:rsidRPr="00710ACA" w:rsidRDefault="00133E74" w:rsidP="00BD591F">
            <w:pPr>
              <w:tabs>
                <w:tab w:val="left" w:pos="1134"/>
              </w:tabs>
              <w:jc w:val="center"/>
            </w:pPr>
            <w:r w:rsidRPr="00710ACA">
              <w:t>27</w:t>
            </w:r>
          </w:p>
        </w:tc>
        <w:tc>
          <w:tcPr>
            <w:tcW w:w="449" w:type="pct"/>
            <w:vAlign w:val="center"/>
          </w:tcPr>
          <w:p w:rsidR="00F244CA" w:rsidRPr="00710ACA" w:rsidRDefault="00133E74" w:rsidP="00BD591F">
            <w:pPr>
              <w:tabs>
                <w:tab w:val="left" w:pos="1134"/>
              </w:tabs>
              <w:jc w:val="center"/>
            </w:pPr>
            <w:r w:rsidRPr="00710ACA">
              <w:t>27</w:t>
            </w:r>
          </w:p>
        </w:tc>
      </w:tr>
      <w:tr w:rsidR="00F244CA" w:rsidRPr="00710ACA" w:rsidTr="00710ACA">
        <w:trPr>
          <w:trHeight w:val="20"/>
          <w:jc w:val="center"/>
        </w:trPr>
        <w:tc>
          <w:tcPr>
            <w:tcW w:w="1078" w:type="pct"/>
            <w:vMerge/>
          </w:tcPr>
          <w:p w:rsidR="00F244CA" w:rsidRPr="00710ACA" w:rsidRDefault="00F244CA" w:rsidP="00BD591F"/>
        </w:tc>
        <w:tc>
          <w:tcPr>
            <w:tcW w:w="1982" w:type="pct"/>
          </w:tcPr>
          <w:p w:rsidR="00F244CA" w:rsidRPr="00710ACA" w:rsidRDefault="00F244CA" w:rsidP="00BD591F">
            <w:pPr>
              <w:tabs>
                <w:tab w:val="left" w:pos="1134"/>
              </w:tabs>
              <w:jc w:val="both"/>
            </w:pPr>
            <w:r w:rsidRPr="00710ACA">
              <w:t>Количество детей, находящихся под опекой (попечительством), чел.</w:t>
            </w:r>
          </w:p>
        </w:tc>
        <w:tc>
          <w:tcPr>
            <w:tcW w:w="593" w:type="pct"/>
            <w:vAlign w:val="center"/>
          </w:tcPr>
          <w:p w:rsidR="00F244CA" w:rsidRPr="00710ACA" w:rsidRDefault="00F244CA" w:rsidP="00BD591F">
            <w:pPr>
              <w:tabs>
                <w:tab w:val="left" w:pos="1134"/>
              </w:tabs>
              <w:jc w:val="center"/>
            </w:pPr>
            <w:r w:rsidRPr="00710ACA">
              <w:t>140</w:t>
            </w:r>
          </w:p>
        </w:tc>
        <w:tc>
          <w:tcPr>
            <w:tcW w:w="449" w:type="pct"/>
            <w:vAlign w:val="center"/>
          </w:tcPr>
          <w:p w:rsidR="00F244CA" w:rsidRPr="00710ACA" w:rsidRDefault="00133E74" w:rsidP="00BD591F">
            <w:pPr>
              <w:tabs>
                <w:tab w:val="left" w:pos="1134"/>
              </w:tabs>
              <w:jc w:val="center"/>
            </w:pPr>
            <w:r w:rsidRPr="00710ACA">
              <w:t>140</w:t>
            </w:r>
          </w:p>
        </w:tc>
        <w:tc>
          <w:tcPr>
            <w:tcW w:w="449" w:type="pct"/>
            <w:vAlign w:val="center"/>
          </w:tcPr>
          <w:p w:rsidR="00F244CA" w:rsidRPr="00710ACA" w:rsidRDefault="00133E74" w:rsidP="00BD591F">
            <w:pPr>
              <w:tabs>
                <w:tab w:val="left" w:pos="1134"/>
              </w:tabs>
              <w:jc w:val="center"/>
            </w:pPr>
            <w:r w:rsidRPr="00710ACA">
              <w:t>140</w:t>
            </w:r>
          </w:p>
        </w:tc>
        <w:tc>
          <w:tcPr>
            <w:tcW w:w="449" w:type="pct"/>
            <w:vAlign w:val="center"/>
          </w:tcPr>
          <w:p w:rsidR="00F244CA" w:rsidRPr="00710ACA" w:rsidRDefault="00133E74" w:rsidP="00BD591F">
            <w:pPr>
              <w:tabs>
                <w:tab w:val="left" w:pos="1134"/>
              </w:tabs>
              <w:jc w:val="center"/>
            </w:pPr>
            <w:r w:rsidRPr="00710ACA">
              <w:t>140</w:t>
            </w:r>
          </w:p>
        </w:tc>
      </w:tr>
      <w:tr w:rsidR="00F244CA" w:rsidRPr="00710ACA" w:rsidTr="006616E4">
        <w:trPr>
          <w:trHeight w:val="20"/>
          <w:jc w:val="center"/>
        </w:trPr>
        <w:tc>
          <w:tcPr>
            <w:tcW w:w="1078" w:type="pct"/>
            <w:vMerge/>
          </w:tcPr>
          <w:p w:rsidR="00F244CA" w:rsidRPr="00710ACA" w:rsidRDefault="00F244CA" w:rsidP="00BD591F"/>
        </w:tc>
        <w:tc>
          <w:tcPr>
            <w:tcW w:w="1982" w:type="pct"/>
          </w:tcPr>
          <w:p w:rsidR="00F244CA" w:rsidRPr="00710ACA" w:rsidRDefault="00F244CA" w:rsidP="00BD591F">
            <w:pPr>
              <w:tabs>
                <w:tab w:val="left" w:pos="1134"/>
              </w:tabs>
              <w:jc w:val="both"/>
            </w:pPr>
            <w:r w:rsidRPr="00710ACA">
              <w:t>в том числе получающих пособие, чел.</w:t>
            </w:r>
          </w:p>
        </w:tc>
        <w:tc>
          <w:tcPr>
            <w:tcW w:w="593" w:type="pct"/>
            <w:vAlign w:val="center"/>
          </w:tcPr>
          <w:p w:rsidR="00F244CA" w:rsidRPr="00710ACA" w:rsidRDefault="00F244CA" w:rsidP="00BD591F">
            <w:pPr>
              <w:tabs>
                <w:tab w:val="left" w:pos="1134"/>
              </w:tabs>
              <w:jc w:val="center"/>
            </w:pPr>
            <w:r w:rsidRPr="00710ACA">
              <w:t>140</w:t>
            </w:r>
          </w:p>
        </w:tc>
        <w:tc>
          <w:tcPr>
            <w:tcW w:w="449" w:type="pct"/>
            <w:vAlign w:val="center"/>
          </w:tcPr>
          <w:p w:rsidR="00F244CA" w:rsidRPr="00710ACA" w:rsidRDefault="00133E74" w:rsidP="00BD591F">
            <w:pPr>
              <w:tabs>
                <w:tab w:val="left" w:pos="1134"/>
              </w:tabs>
              <w:jc w:val="center"/>
            </w:pPr>
            <w:r w:rsidRPr="00710ACA">
              <w:t>140</w:t>
            </w:r>
          </w:p>
        </w:tc>
        <w:tc>
          <w:tcPr>
            <w:tcW w:w="449" w:type="pct"/>
            <w:vAlign w:val="center"/>
          </w:tcPr>
          <w:p w:rsidR="00F244CA" w:rsidRPr="00710ACA" w:rsidRDefault="00133E74" w:rsidP="00BD591F">
            <w:pPr>
              <w:tabs>
                <w:tab w:val="left" w:pos="1134"/>
              </w:tabs>
              <w:jc w:val="center"/>
            </w:pPr>
            <w:r w:rsidRPr="00710ACA">
              <w:t>140</w:t>
            </w:r>
          </w:p>
        </w:tc>
        <w:tc>
          <w:tcPr>
            <w:tcW w:w="449" w:type="pct"/>
            <w:vAlign w:val="center"/>
          </w:tcPr>
          <w:p w:rsidR="00F244CA" w:rsidRPr="00710ACA" w:rsidRDefault="00133E74" w:rsidP="00BD591F">
            <w:pPr>
              <w:tabs>
                <w:tab w:val="left" w:pos="1134"/>
              </w:tabs>
              <w:jc w:val="center"/>
            </w:pPr>
            <w:r w:rsidRPr="00710ACA">
              <w:t>140</w:t>
            </w:r>
          </w:p>
        </w:tc>
      </w:tr>
      <w:tr w:rsidR="00133E74" w:rsidRPr="00710ACA" w:rsidTr="006616E4">
        <w:trPr>
          <w:trHeight w:val="240"/>
          <w:jc w:val="center"/>
        </w:trPr>
        <w:tc>
          <w:tcPr>
            <w:tcW w:w="1078" w:type="pct"/>
            <w:vMerge/>
          </w:tcPr>
          <w:p w:rsidR="00133E74" w:rsidRPr="00710ACA" w:rsidRDefault="00133E74" w:rsidP="00BD591F"/>
        </w:tc>
        <w:tc>
          <w:tcPr>
            <w:tcW w:w="1982" w:type="pct"/>
          </w:tcPr>
          <w:p w:rsidR="00133E74" w:rsidRPr="00710ACA" w:rsidRDefault="00133E74" w:rsidP="00BD591F">
            <w:pPr>
              <w:tabs>
                <w:tab w:val="left" w:pos="1134"/>
              </w:tabs>
              <w:jc w:val="both"/>
            </w:pPr>
            <w:r w:rsidRPr="00710ACA">
              <w:t>Доля детей, устроенных в семьи граждан из числа выявленных, %</w:t>
            </w:r>
          </w:p>
        </w:tc>
        <w:tc>
          <w:tcPr>
            <w:tcW w:w="593" w:type="pct"/>
            <w:vAlign w:val="center"/>
          </w:tcPr>
          <w:p w:rsidR="00133E74" w:rsidRPr="00710ACA" w:rsidRDefault="00133E74" w:rsidP="00BD591F">
            <w:pPr>
              <w:tabs>
                <w:tab w:val="left" w:pos="1134"/>
              </w:tabs>
              <w:jc w:val="center"/>
            </w:pPr>
            <w:r w:rsidRPr="00710ACA">
              <w:t>100,0</w:t>
            </w:r>
          </w:p>
        </w:tc>
        <w:tc>
          <w:tcPr>
            <w:tcW w:w="449" w:type="pct"/>
            <w:vAlign w:val="center"/>
          </w:tcPr>
          <w:p w:rsidR="00133E74" w:rsidRPr="00710ACA" w:rsidRDefault="00133E74" w:rsidP="008D5216">
            <w:pPr>
              <w:tabs>
                <w:tab w:val="left" w:pos="1134"/>
              </w:tabs>
              <w:jc w:val="center"/>
            </w:pPr>
            <w:r w:rsidRPr="00710ACA">
              <w:t>100,0</w:t>
            </w:r>
          </w:p>
        </w:tc>
        <w:tc>
          <w:tcPr>
            <w:tcW w:w="449" w:type="pct"/>
            <w:vAlign w:val="center"/>
          </w:tcPr>
          <w:p w:rsidR="00133E74" w:rsidRPr="00710ACA" w:rsidRDefault="00133E74" w:rsidP="008D5216">
            <w:pPr>
              <w:tabs>
                <w:tab w:val="left" w:pos="1134"/>
              </w:tabs>
              <w:jc w:val="center"/>
            </w:pPr>
            <w:r w:rsidRPr="00710ACA">
              <w:t>100,0</w:t>
            </w:r>
          </w:p>
        </w:tc>
        <w:tc>
          <w:tcPr>
            <w:tcW w:w="449" w:type="pct"/>
            <w:vAlign w:val="center"/>
          </w:tcPr>
          <w:p w:rsidR="00133E74" w:rsidRPr="00710ACA" w:rsidRDefault="00133E74" w:rsidP="008D5216">
            <w:pPr>
              <w:tabs>
                <w:tab w:val="left" w:pos="1134"/>
              </w:tabs>
              <w:jc w:val="center"/>
            </w:pPr>
            <w:r w:rsidRPr="00710ACA">
              <w:t>100,0</w:t>
            </w:r>
          </w:p>
        </w:tc>
      </w:tr>
      <w:tr w:rsidR="00F244CA" w:rsidRPr="00710ACA" w:rsidTr="006616E4">
        <w:trPr>
          <w:trHeight w:val="312"/>
          <w:jc w:val="center"/>
        </w:trPr>
        <w:tc>
          <w:tcPr>
            <w:tcW w:w="1078" w:type="pct"/>
            <w:vMerge/>
          </w:tcPr>
          <w:p w:rsidR="00F244CA" w:rsidRPr="00710ACA" w:rsidRDefault="00F244CA" w:rsidP="00BD591F"/>
        </w:tc>
        <w:tc>
          <w:tcPr>
            <w:tcW w:w="1982" w:type="pct"/>
          </w:tcPr>
          <w:p w:rsidR="00F244CA" w:rsidRPr="00710ACA" w:rsidRDefault="00F244CA" w:rsidP="00BD591F">
            <w:pPr>
              <w:tabs>
                <w:tab w:val="left" w:pos="1134"/>
              </w:tabs>
            </w:pPr>
            <w:r w:rsidRPr="00710ACA">
              <w:t>Количество детей, обеспеченных жилыми помещениями, чел.</w:t>
            </w:r>
          </w:p>
        </w:tc>
        <w:tc>
          <w:tcPr>
            <w:tcW w:w="593" w:type="pct"/>
            <w:vAlign w:val="center"/>
          </w:tcPr>
          <w:p w:rsidR="00F244CA" w:rsidRPr="00710ACA" w:rsidRDefault="00133E74" w:rsidP="00BD591F">
            <w:pPr>
              <w:tabs>
                <w:tab w:val="left" w:pos="1134"/>
              </w:tabs>
              <w:jc w:val="center"/>
            </w:pPr>
            <w:r w:rsidRPr="00710ACA">
              <w:t>0</w:t>
            </w:r>
          </w:p>
        </w:tc>
        <w:tc>
          <w:tcPr>
            <w:tcW w:w="449" w:type="pct"/>
            <w:vAlign w:val="center"/>
          </w:tcPr>
          <w:p w:rsidR="00F244CA" w:rsidRPr="00710ACA" w:rsidRDefault="00F244CA" w:rsidP="00BD591F">
            <w:pPr>
              <w:tabs>
                <w:tab w:val="left" w:pos="1134"/>
              </w:tabs>
              <w:jc w:val="center"/>
            </w:pPr>
            <w:r w:rsidRPr="00710ACA">
              <w:t>25</w:t>
            </w:r>
          </w:p>
        </w:tc>
        <w:tc>
          <w:tcPr>
            <w:tcW w:w="449" w:type="pct"/>
            <w:vAlign w:val="center"/>
          </w:tcPr>
          <w:p w:rsidR="00F244CA" w:rsidRPr="00710ACA" w:rsidRDefault="00F244CA" w:rsidP="00BD591F">
            <w:pPr>
              <w:tabs>
                <w:tab w:val="left" w:pos="1134"/>
              </w:tabs>
              <w:jc w:val="center"/>
            </w:pPr>
            <w:r w:rsidRPr="00710ACA">
              <w:t>25</w:t>
            </w:r>
          </w:p>
        </w:tc>
        <w:tc>
          <w:tcPr>
            <w:tcW w:w="449" w:type="pct"/>
            <w:vAlign w:val="center"/>
          </w:tcPr>
          <w:p w:rsidR="00F244CA" w:rsidRPr="00710ACA" w:rsidRDefault="00F244CA" w:rsidP="00BD591F">
            <w:pPr>
              <w:tabs>
                <w:tab w:val="left" w:pos="1134"/>
              </w:tabs>
              <w:jc w:val="center"/>
            </w:pPr>
            <w:r w:rsidRPr="00710ACA">
              <w:t>25</w:t>
            </w:r>
          </w:p>
        </w:tc>
      </w:tr>
    </w:tbl>
    <w:p w:rsidR="00DF726B" w:rsidRPr="006616E4" w:rsidRDefault="00DF726B" w:rsidP="0067140B">
      <w:pPr>
        <w:pStyle w:val="2"/>
        <w:tabs>
          <w:tab w:val="left" w:pos="993"/>
          <w:tab w:val="left" w:pos="1134"/>
        </w:tabs>
        <w:spacing w:before="0" w:after="0"/>
        <w:ind w:firstLine="709"/>
        <w:jc w:val="both"/>
        <w:rPr>
          <w:rFonts w:ascii="Times New Roman" w:hAnsi="Times New Roman"/>
          <w:i w:val="0"/>
          <w:iCs w:val="0"/>
          <w:sz w:val="24"/>
          <w:szCs w:val="24"/>
        </w:rPr>
      </w:pPr>
      <w:bookmarkStart w:id="78" w:name="_Toc182320868"/>
      <w:r w:rsidRPr="006616E4">
        <w:rPr>
          <w:rFonts w:ascii="Times New Roman" w:hAnsi="Times New Roman"/>
          <w:i w:val="0"/>
          <w:iCs w:val="0"/>
          <w:sz w:val="24"/>
          <w:szCs w:val="24"/>
        </w:rPr>
        <w:t xml:space="preserve">5. </w:t>
      </w:r>
      <w:r w:rsidRPr="006616E4">
        <w:rPr>
          <w:rFonts w:ascii="Times New Roman" w:hAnsi="Times New Roman"/>
          <w:i w:val="0"/>
          <w:sz w:val="24"/>
          <w:szCs w:val="24"/>
        </w:rPr>
        <w:t>Создание условий для оказания медицинской помощи</w:t>
      </w:r>
      <w:bookmarkEnd w:id="78"/>
      <w:r w:rsidRPr="006616E4">
        <w:rPr>
          <w:rFonts w:ascii="Times New Roman" w:hAnsi="Times New Roman"/>
          <w:i w:val="0"/>
          <w:sz w:val="24"/>
          <w:szCs w:val="24"/>
        </w:rPr>
        <w:t xml:space="preserve"> </w:t>
      </w:r>
    </w:p>
    <w:p w:rsidR="006F4C0C" w:rsidRPr="00344F36" w:rsidRDefault="006F4C0C" w:rsidP="0067140B">
      <w:pPr>
        <w:ind w:firstLine="709"/>
        <w:jc w:val="both"/>
        <w:rPr>
          <w:b/>
          <w:sz w:val="24"/>
          <w:szCs w:val="24"/>
        </w:rPr>
      </w:pPr>
      <w:r w:rsidRPr="006616E4">
        <w:rPr>
          <w:sz w:val="24"/>
          <w:szCs w:val="24"/>
        </w:rPr>
        <w:t>Задача 1 – повышение доступности и качества оказания медицинской</w:t>
      </w:r>
      <w:r w:rsidRPr="00344F36">
        <w:rPr>
          <w:sz w:val="24"/>
          <w:szCs w:val="24"/>
        </w:rPr>
        <w:t xml:space="preserve"> помощи на основе повышения эффективности деятельности отделений и служб ГБУЗ НСО «БЦГБ» и медицинских работников.</w:t>
      </w:r>
      <w:r w:rsidRPr="00344F36">
        <w:rPr>
          <w:rFonts w:eastAsia="SimSun"/>
          <w:sz w:val="24"/>
          <w:szCs w:val="24"/>
          <w:lang w:eastAsia="zh-CN"/>
        </w:rPr>
        <w:t xml:space="preserve"> </w:t>
      </w:r>
    </w:p>
    <w:p w:rsidR="006F4C0C" w:rsidRPr="00344F36" w:rsidRDefault="006F4C0C" w:rsidP="0067140B">
      <w:pPr>
        <w:ind w:firstLine="709"/>
        <w:jc w:val="both"/>
        <w:rPr>
          <w:rFonts w:eastAsia="SimSun"/>
          <w:sz w:val="24"/>
          <w:szCs w:val="24"/>
          <w:lang w:eastAsia="zh-CN"/>
        </w:rPr>
      </w:pPr>
      <w:r w:rsidRPr="00344F36">
        <w:rPr>
          <w:rFonts w:eastAsia="SimSun"/>
          <w:sz w:val="24"/>
          <w:szCs w:val="24"/>
          <w:lang w:eastAsia="zh-CN"/>
        </w:rPr>
        <w:t>Направления деятельности:</w:t>
      </w:r>
    </w:p>
    <w:p w:rsidR="006F4C0C" w:rsidRPr="00344F36" w:rsidRDefault="006F4C0C" w:rsidP="0067140B">
      <w:pPr>
        <w:numPr>
          <w:ilvl w:val="0"/>
          <w:numId w:val="7"/>
        </w:numPr>
        <w:tabs>
          <w:tab w:val="num" w:pos="360"/>
          <w:tab w:val="num" w:pos="993"/>
          <w:tab w:val="num" w:pos="1353"/>
          <w:tab w:val="num" w:pos="3763"/>
        </w:tabs>
        <w:ind w:left="0" w:firstLine="709"/>
        <w:jc w:val="both"/>
        <w:rPr>
          <w:sz w:val="24"/>
          <w:szCs w:val="24"/>
        </w:rPr>
      </w:pPr>
      <w:r w:rsidRPr="00344F36">
        <w:rPr>
          <w:sz w:val="24"/>
          <w:szCs w:val="24"/>
        </w:rPr>
        <w:t>выполнение целевых показателей преобразования системы оказания медицинской помощи и основных показателей здоровья населения;</w:t>
      </w:r>
    </w:p>
    <w:p w:rsidR="006F4C0C" w:rsidRPr="00344F36" w:rsidRDefault="006F4C0C" w:rsidP="0067140B">
      <w:pPr>
        <w:numPr>
          <w:ilvl w:val="0"/>
          <w:numId w:val="7"/>
        </w:numPr>
        <w:tabs>
          <w:tab w:val="num" w:pos="360"/>
          <w:tab w:val="num" w:pos="993"/>
          <w:tab w:val="num" w:pos="1353"/>
          <w:tab w:val="num" w:pos="3763"/>
        </w:tabs>
        <w:ind w:left="0" w:firstLine="709"/>
        <w:jc w:val="both"/>
        <w:rPr>
          <w:sz w:val="24"/>
          <w:szCs w:val="24"/>
        </w:rPr>
      </w:pPr>
      <w:r w:rsidRPr="00344F36">
        <w:rPr>
          <w:sz w:val="24"/>
          <w:szCs w:val="24"/>
        </w:rPr>
        <w:t>обеспечение приоритета профилактики в сфере охраны здоровья и развития первичной медико-санитарной помощи, в том числе:</w:t>
      </w:r>
    </w:p>
    <w:p w:rsidR="006F4C0C" w:rsidRPr="00344F36" w:rsidRDefault="006F4C0C" w:rsidP="00282022">
      <w:pPr>
        <w:numPr>
          <w:ilvl w:val="0"/>
          <w:numId w:val="22"/>
        </w:numPr>
        <w:tabs>
          <w:tab w:val="left" w:pos="1276"/>
        </w:tabs>
        <w:ind w:left="0" w:firstLine="1069"/>
        <w:jc w:val="both"/>
        <w:rPr>
          <w:sz w:val="24"/>
          <w:szCs w:val="24"/>
        </w:rPr>
      </w:pPr>
      <w:r w:rsidRPr="00344F36">
        <w:rPr>
          <w:sz w:val="24"/>
          <w:szCs w:val="24"/>
        </w:rPr>
        <w:t>проведение диспансеризации детей-сирот и детей, находящихся под опекой;</w:t>
      </w:r>
    </w:p>
    <w:p w:rsidR="006F4C0C" w:rsidRPr="00344F36" w:rsidRDefault="006F4C0C" w:rsidP="00282022">
      <w:pPr>
        <w:widowControl w:val="0"/>
        <w:numPr>
          <w:ilvl w:val="0"/>
          <w:numId w:val="22"/>
        </w:numPr>
        <w:tabs>
          <w:tab w:val="left" w:pos="1276"/>
        </w:tabs>
        <w:ind w:left="0" w:firstLine="1069"/>
        <w:jc w:val="both"/>
        <w:rPr>
          <w:sz w:val="24"/>
          <w:szCs w:val="24"/>
        </w:rPr>
      </w:pPr>
      <w:r w:rsidRPr="00344F36">
        <w:rPr>
          <w:sz w:val="24"/>
          <w:szCs w:val="24"/>
        </w:rPr>
        <w:t>оказание медицинской помощи беременным, роженицам и детям до года в рамках «родового сертификата»;</w:t>
      </w:r>
    </w:p>
    <w:p w:rsidR="006F4C0C" w:rsidRPr="00344F36" w:rsidRDefault="006F4C0C" w:rsidP="00282022">
      <w:pPr>
        <w:widowControl w:val="0"/>
        <w:numPr>
          <w:ilvl w:val="0"/>
          <w:numId w:val="22"/>
        </w:numPr>
        <w:tabs>
          <w:tab w:val="left" w:pos="1276"/>
        </w:tabs>
        <w:ind w:left="0" w:firstLine="1069"/>
        <w:jc w:val="both"/>
        <w:rPr>
          <w:sz w:val="24"/>
          <w:szCs w:val="24"/>
        </w:rPr>
      </w:pPr>
      <w:r w:rsidRPr="00344F36">
        <w:rPr>
          <w:sz w:val="24"/>
          <w:szCs w:val="24"/>
        </w:rPr>
        <w:t>проведение диспансеризации и профилактических осмотров взрослого населения.</w:t>
      </w:r>
    </w:p>
    <w:p w:rsidR="006F4C0C" w:rsidRPr="00344F36" w:rsidRDefault="006F4C0C" w:rsidP="0067140B">
      <w:pPr>
        <w:widowControl w:val="0"/>
        <w:ind w:firstLine="709"/>
        <w:jc w:val="both"/>
        <w:rPr>
          <w:b/>
          <w:sz w:val="24"/>
          <w:szCs w:val="24"/>
        </w:rPr>
      </w:pPr>
      <w:r w:rsidRPr="00344F36">
        <w:rPr>
          <w:sz w:val="24"/>
          <w:szCs w:val="24"/>
        </w:rPr>
        <w:t>Задача 2 – создание условий для оказания медицинской помощи населению, для ведения здорового образа жизни в целях снижения предотвратимой смертности, особенно населения в трудоспособном возрасте.</w:t>
      </w:r>
      <w:r w:rsidRPr="00344F36">
        <w:rPr>
          <w:rFonts w:eastAsia="SimSun"/>
          <w:sz w:val="24"/>
          <w:szCs w:val="24"/>
          <w:lang w:eastAsia="zh-CN"/>
        </w:rPr>
        <w:t xml:space="preserve"> </w:t>
      </w:r>
    </w:p>
    <w:p w:rsidR="006F4C0C" w:rsidRPr="00344F36" w:rsidRDefault="006F4C0C" w:rsidP="0067140B">
      <w:pPr>
        <w:widowControl w:val="0"/>
        <w:ind w:firstLine="709"/>
        <w:jc w:val="both"/>
        <w:rPr>
          <w:rFonts w:eastAsia="SimSun"/>
          <w:sz w:val="24"/>
          <w:szCs w:val="24"/>
          <w:lang w:eastAsia="zh-CN"/>
        </w:rPr>
      </w:pPr>
      <w:r w:rsidRPr="00344F36">
        <w:rPr>
          <w:rFonts w:eastAsia="SimSun"/>
          <w:sz w:val="24"/>
          <w:szCs w:val="24"/>
          <w:lang w:eastAsia="zh-CN"/>
        </w:rPr>
        <w:t>Направления деятельности:</w:t>
      </w:r>
    </w:p>
    <w:p w:rsidR="00940E2E" w:rsidRPr="00344F36" w:rsidRDefault="00940E2E" w:rsidP="0067140B">
      <w:pPr>
        <w:numPr>
          <w:ilvl w:val="0"/>
          <w:numId w:val="7"/>
        </w:numPr>
        <w:tabs>
          <w:tab w:val="num" w:pos="360"/>
          <w:tab w:val="num" w:pos="993"/>
          <w:tab w:val="num" w:pos="1353"/>
          <w:tab w:val="num" w:pos="3763"/>
        </w:tabs>
        <w:ind w:left="0" w:firstLine="709"/>
        <w:jc w:val="both"/>
        <w:rPr>
          <w:sz w:val="24"/>
          <w:szCs w:val="24"/>
        </w:rPr>
      </w:pPr>
      <w:r w:rsidRPr="00344F36">
        <w:rPr>
          <w:sz w:val="24"/>
          <w:szCs w:val="24"/>
        </w:rPr>
        <w:t>информационное взаимодействие с населением через телеграмм-бот «</w:t>
      </w:r>
      <w:proofErr w:type="spellStart"/>
      <w:r w:rsidRPr="00344F36">
        <w:rPr>
          <w:sz w:val="24"/>
          <w:szCs w:val="24"/>
        </w:rPr>
        <w:t>Бердское</w:t>
      </w:r>
      <w:proofErr w:type="spellEnd"/>
      <w:r w:rsidRPr="00344F36">
        <w:rPr>
          <w:sz w:val="24"/>
          <w:szCs w:val="24"/>
        </w:rPr>
        <w:t xml:space="preserve"> здоровье», платформу обратной связи на ЕПГУ, проведение лекториев по актуальным вопросам работы организации;</w:t>
      </w:r>
    </w:p>
    <w:p w:rsidR="006F4C0C" w:rsidRPr="00344F36" w:rsidRDefault="006F4C0C" w:rsidP="0067140B">
      <w:pPr>
        <w:numPr>
          <w:ilvl w:val="0"/>
          <w:numId w:val="7"/>
        </w:numPr>
        <w:tabs>
          <w:tab w:val="num" w:pos="360"/>
          <w:tab w:val="num" w:pos="993"/>
          <w:tab w:val="num" w:pos="1353"/>
          <w:tab w:val="num" w:pos="3763"/>
        </w:tabs>
        <w:ind w:left="0" w:firstLine="709"/>
        <w:jc w:val="both"/>
        <w:rPr>
          <w:sz w:val="24"/>
          <w:szCs w:val="24"/>
        </w:rPr>
      </w:pPr>
      <w:r w:rsidRPr="00344F36">
        <w:rPr>
          <w:sz w:val="24"/>
          <w:szCs w:val="24"/>
        </w:rPr>
        <w:t>информирование населения о медико-санитарной обстановке в городе;</w:t>
      </w:r>
    </w:p>
    <w:p w:rsidR="006F4C0C" w:rsidRPr="00344F36" w:rsidRDefault="006F4C0C" w:rsidP="0067140B">
      <w:pPr>
        <w:numPr>
          <w:ilvl w:val="0"/>
          <w:numId w:val="7"/>
        </w:numPr>
        <w:tabs>
          <w:tab w:val="num" w:pos="360"/>
          <w:tab w:val="num" w:pos="993"/>
          <w:tab w:val="num" w:pos="1353"/>
          <w:tab w:val="num" w:pos="3763"/>
        </w:tabs>
        <w:ind w:left="0" w:firstLine="709"/>
        <w:jc w:val="both"/>
        <w:rPr>
          <w:sz w:val="24"/>
          <w:szCs w:val="24"/>
        </w:rPr>
      </w:pPr>
      <w:r w:rsidRPr="00344F36">
        <w:rPr>
          <w:sz w:val="24"/>
          <w:szCs w:val="24"/>
        </w:rPr>
        <w:t>информирование населения о возможности распространения социально значимых заболеваний и заболеваний, представляющих опасность для окружающих;</w:t>
      </w:r>
    </w:p>
    <w:p w:rsidR="006F4C0C" w:rsidRPr="00344F36" w:rsidRDefault="006F4C0C" w:rsidP="0067140B">
      <w:pPr>
        <w:widowControl w:val="0"/>
        <w:numPr>
          <w:ilvl w:val="0"/>
          <w:numId w:val="7"/>
        </w:numPr>
        <w:tabs>
          <w:tab w:val="num" w:pos="360"/>
          <w:tab w:val="num" w:pos="993"/>
          <w:tab w:val="num" w:pos="1353"/>
          <w:tab w:val="num" w:pos="3763"/>
        </w:tabs>
        <w:ind w:left="0" w:firstLine="709"/>
        <w:jc w:val="both"/>
        <w:rPr>
          <w:rFonts w:eastAsia="SimSun"/>
          <w:sz w:val="24"/>
          <w:szCs w:val="24"/>
          <w:lang w:eastAsia="zh-CN"/>
        </w:rPr>
      </w:pPr>
      <w:r w:rsidRPr="00344F36">
        <w:rPr>
          <w:sz w:val="24"/>
          <w:szCs w:val="24"/>
        </w:rPr>
        <w:t>пропаганда здорового образа жизни;</w:t>
      </w:r>
    </w:p>
    <w:p w:rsidR="006F4C0C" w:rsidRPr="003E7A41" w:rsidRDefault="006F4C0C" w:rsidP="0067140B">
      <w:pPr>
        <w:widowControl w:val="0"/>
        <w:numPr>
          <w:ilvl w:val="0"/>
          <w:numId w:val="7"/>
        </w:numPr>
        <w:tabs>
          <w:tab w:val="left" w:pos="0"/>
          <w:tab w:val="num" w:pos="360"/>
          <w:tab w:val="left" w:pos="993"/>
          <w:tab w:val="left" w:pos="1276"/>
          <w:tab w:val="num" w:pos="3763"/>
        </w:tabs>
        <w:overflowPunct w:val="0"/>
        <w:autoSpaceDE w:val="0"/>
        <w:autoSpaceDN w:val="0"/>
        <w:adjustRightInd w:val="0"/>
        <w:ind w:left="0" w:firstLine="709"/>
        <w:jc w:val="both"/>
        <w:textAlignment w:val="baseline"/>
        <w:rPr>
          <w:sz w:val="24"/>
          <w:szCs w:val="24"/>
        </w:rPr>
      </w:pPr>
      <w:r w:rsidRPr="00344F36">
        <w:rPr>
          <w:sz w:val="24"/>
          <w:szCs w:val="24"/>
        </w:rPr>
        <w:t xml:space="preserve">работа с выпускниками и студентами медицинских вузов с целью привлечения молодых </w:t>
      </w:r>
      <w:r w:rsidRPr="003E7A41">
        <w:rPr>
          <w:sz w:val="24"/>
          <w:szCs w:val="24"/>
        </w:rPr>
        <w:t>специалистов;</w:t>
      </w:r>
    </w:p>
    <w:p w:rsidR="006F4C0C" w:rsidRPr="008269FD"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3E7A41">
        <w:rPr>
          <w:sz w:val="24"/>
          <w:szCs w:val="24"/>
        </w:rPr>
        <w:t>целевое обучение в НГМУ за счет бюджетных ассигнований федерального бюджета по специальностям</w:t>
      </w:r>
      <w:r w:rsidRPr="008269FD">
        <w:rPr>
          <w:sz w:val="24"/>
          <w:szCs w:val="24"/>
        </w:rPr>
        <w:t>: «Лечебное дело» – 2</w:t>
      </w:r>
      <w:r w:rsidR="003E7A41" w:rsidRPr="008269FD">
        <w:rPr>
          <w:sz w:val="24"/>
          <w:szCs w:val="24"/>
        </w:rPr>
        <w:t>8</w:t>
      </w:r>
      <w:r w:rsidRPr="008269FD">
        <w:rPr>
          <w:sz w:val="24"/>
          <w:szCs w:val="24"/>
        </w:rPr>
        <w:t xml:space="preserve"> чел., «Педиатрия» –1</w:t>
      </w:r>
      <w:r w:rsidR="003E7A41" w:rsidRPr="008269FD">
        <w:rPr>
          <w:sz w:val="24"/>
          <w:szCs w:val="24"/>
        </w:rPr>
        <w:t>0</w:t>
      </w:r>
      <w:r w:rsidRPr="008269FD">
        <w:rPr>
          <w:sz w:val="24"/>
          <w:szCs w:val="24"/>
        </w:rPr>
        <w:t xml:space="preserve"> чел., «Стоматология» – 2 человека;</w:t>
      </w:r>
    </w:p>
    <w:p w:rsidR="006F4C0C" w:rsidRPr="00FE6E34"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FE6E34">
        <w:rPr>
          <w:sz w:val="24"/>
          <w:szCs w:val="24"/>
        </w:rPr>
        <w:lastRenderedPageBreak/>
        <w:t xml:space="preserve">создание </w:t>
      </w:r>
      <w:r w:rsidR="00940E2E" w:rsidRPr="00FE6E34">
        <w:rPr>
          <w:sz w:val="24"/>
          <w:szCs w:val="24"/>
        </w:rPr>
        <w:t>специализированных</w:t>
      </w:r>
      <w:r w:rsidRPr="00FE6E34">
        <w:rPr>
          <w:sz w:val="24"/>
          <w:szCs w:val="24"/>
        </w:rPr>
        <w:t xml:space="preserve"> медицинских классов на базе ср</w:t>
      </w:r>
      <w:r w:rsidR="00940E2E" w:rsidRPr="00FE6E34">
        <w:rPr>
          <w:sz w:val="24"/>
          <w:szCs w:val="24"/>
        </w:rPr>
        <w:t xml:space="preserve">едних общеобразовательных школ </w:t>
      </w:r>
      <w:r w:rsidRPr="00FE6E34">
        <w:rPr>
          <w:sz w:val="24"/>
          <w:szCs w:val="24"/>
        </w:rPr>
        <w:t>в 8 и 11 классах;</w:t>
      </w:r>
    </w:p>
    <w:p w:rsidR="006F4C0C" w:rsidRPr="00FE6E34" w:rsidRDefault="00940E2E" w:rsidP="0067140B">
      <w:pPr>
        <w:widowControl w:val="0"/>
        <w:numPr>
          <w:ilvl w:val="0"/>
          <w:numId w:val="7"/>
        </w:numPr>
        <w:tabs>
          <w:tab w:val="num" w:pos="993"/>
          <w:tab w:val="num" w:pos="3763"/>
        </w:tabs>
        <w:ind w:left="0" w:firstLine="709"/>
        <w:jc w:val="both"/>
        <w:rPr>
          <w:sz w:val="24"/>
          <w:szCs w:val="24"/>
        </w:rPr>
      </w:pPr>
      <w:r w:rsidRPr="00FE6E34">
        <w:rPr>
          <w:sz w:val="24"/>
          <w:szCs w:val="24"/>
        </w:rPr>
        <w:t xml:space="preserve">развитие </w:t>
      </w:r>
      <w:r w:rsidR="006F4C0C" w:rsidRPr="00FE6E34">
        <w:rPr>
          <w:sz w:val="24"/>
          <w:szCs w:val="24"/>
        </w:rPr>
        <w:t>систем</w:t>
      </w:r>
      <w:r w:rsidRPr="00FE6E34">
        <w:rPr>
          <w:sz w:val="24"/>
          <w:szCs w:val="24"/>
        </w:rPr>
        <w:t>ы</w:t>
      </w:r>
      <w:r w:rsidR="006F4C0C" w:rsidRPr="00FE6E34">
        <w:rPr>
          <w:sz w:val="24"/>
          <w:szCs w:val="24"/>
        </w:rPr>
        <w:t xml:space="preserve"> наставничества, целью которой является приобретение вновь прибывшими специалистами необходимых профессиональных навыков и опыта работы, повышение профессионального мастерства и уровня компетенции, принятие принципов корпоративной этики и корпоративной культуры</w:t>
      </w:r>
      <w:r w:rsidR="00E93B9D" w:rsidRPr="00FE6E34">
        <w:rPr>
          <w:sz w:val="24"/>
          <w:szCs w:val="24"/>
        </w:rPr>
        <w:t>;</w:t>
      </w:r>
      <w:r w:rsidR="006F4C0C" w:rsidRPr="00FE6E34">
        <w:rPr>
          <w:sz w:val="24"/>
          <w:szCs w:val="24"/>
        </w:rPr>
        <w:t xml:space="preserve"> </w:t>
      </w:r>
    </w:p>
    <w:p w:rsidR="006F4C0C" w:rsidRPr="00FE6E34" w:rsidRDefault="006F4C0C" w:rsidP="00505FA6">
      <w:pPr>
        <w:widowControl w:val="0"/>
        <w:numPr>
          <w:ilvl w:val="0"/>
          <w:numId w:val="7"/>
        </w:numPr>
        <w:tabs>
          <w:tab w:val="num" w:pos="360"/>
          <w:tab w:val="num" w:pos="993"/>
          <w:tab w:val="num" w:pos="1353"/>
          <w:tab w:val="num" w:pos="3763"/>
        </w:tabs>
        <w:ind w:left="0" w:firstLine="709"/>
        <w:jc w:val="both"/>
        <w:rPr>
          <w:sz w:val="24"/>
          <w:szCs w:val="24"/>
        </w:rPr>
      </w:pPr>
      <w:r w:rsidRPr="00FE6E34">
        <w:rPr>
          <w:sz w:val="24"/>
          <w:szCs w:val="24"/>
        </w:rPr>
        <w:t>формирование условий для доступа граждан к учреждениям медицинской сферы: организация автостоянок и благоустройство территории;</w:t>
      </w:r>
    </w:p>
    <w:p w:rsidR="00505FA6" w:rsidRPr="00FE6E34" w:rsidRDefault="00505FA6" w:rsidP="00505FA6">
      <w:pPr>
        <w:numPr>
          <w:ilvl w:val="0"/>
          <w:numId w:val="7"/>
        </w:numPr>
        <w:tabs>
          <w:tab w:val="num" w:pos="993"/>
          <w:tab w:val="num" w:pos="1353"/>
          <w:tab w:val="num" w:pos="3763"/>
        </w:tabs>
        <w:ind w:left="0" w:firstLine="709"/>
        <w:jc w:val="both"/>
        <w:rPr>
          <w:sz w:val="24"/>
          <w:szCs w:val="24"/>
        </w:rPr>
      </w:pPr>
      <w:r w:rsidRPr="00FE6E34">
        <w:rPr>
          <w:sz w:val="24"/>
          <w:szCs w:val="24"/>
        </w:rPr>
        <w:t xml:space="preserve">капитальный ремонт </w:t>
      </w:r>
      <w:r w:rsidR="00BF56CF" w:rsidRPr="00FE6E34">
        <w:rPr>
          <w:sz w:val="24"/>
          <w:szCs w:val="24"/>
        </w:rPr>
        <w:t>отделений ПСО № 4, ОРИТ № 2</w:t>
      </w:r>
      <w:r w:rsidRPr="00FE6E34">
        <w:rPr>
          <w:sz w:val="24"/>
          <w:szCs w:val="24"/>
        </w:rPr>
        <w:t xml:space="preserve"> по</w:t>
      </w:r>
      <w:r w:rsidR="00BF56CF" w:rsidRPr="00FE6E34">
        <w:rPr>
          <w:sz w:val="24"/>
          <w:szCs w:val="24"/>
        </w:rPr>
        <w:t xml:space="preserve"> адресу</w:t>
      </w:r>
      <w:r w:rsidRPr="00FE6E34">
        <w:rPr>
          <w:sz w:val="24"/>
          <w:szCs w:val="24"/>
        </w:rPr>
        <w:t xml:space="preserve"> ул. Пушкина, 172 (2024-2025);</w:t>
      </w:r>
    </w:p>
    <w:p w:rsidR="00505FA6" w:rsidRPr="00FE6E34" w:rsidRDefault="00505FA6" w:rsidP="00505FA6">
      <w:pPr>
        <w:widowControl w:val="0"/>
        <w:numPr>
          <w:ilvl w:val="0"/>
          <w:numId w:val="7"/>
        </w:numPr>
        <w:tabs>
          <w:tab w:val="num" w:pos="360"/>
          <w:tab w:val="num" w:pos="993"/>
          <w:tab w:val="num" w:pos="1353"/>
          <w:tab w:val="num" w:pos="3763"/>
        </w:tabs>
        <w:ind w:left="0" w:firstLine="709"/>
        <w:jc w:val="both"/>
        <w:rPr>
          <w:sz w:val="24"/>
          <w:szCs w:val="24"/>
        </w:rPr>
      </w:pPr>
      <w:r w:rsidRPr="00FE6E34">
        <w:rPr>
          <w:sz w:val="24"/>
          <w:szCs w:val="24"/>
        </w:rPr>
        <w:t>капитальный ремонт помещений хирургического корпуса и здания поликлиники по адресу ул. Боровая, 109 (2024</w:t>
      </w:r>
      <w:r w:rsidR="00FE6E34" w:rsidRPr="00FE6E34">
        <w:rPr>
          <w:sz w:val="24"/>
          <w:szCs w:val="24"/>
        </w:rPr>
        <w:t>-2025</w:t>
      </w:r>
      <w:r w:rsidRPr="00FE6E34">
        <w:rPr>
          <w:sz w:val="24"/>
          <w:szCs w:val="24"/>
        </w:rPr>
        <w:t>);</w:t>
      </w:r>
    </w:p>
    <w:p w:rsidR="00505FA6" w:rsidRPr="00FE6E34" w:rsidRDefault="00505FA6" w:rsidP="00505FA6">
      <w:pPr>
        <w:numPr>
          <w:ilvl w:val="0"/>
          <w:numId w:val="7"/>
        </w:numPr>
        <w:tabs>
          <w:tab w:val="num" w:pos="709"/>
          <w:tab w:val="left" w:pos="993"/>
        </w:tabs>
        <w:ind w:left="0" w:firstLine="709"/>
        <w:jc w:val="both"/>
        <w:rPr>
          <w:sz w:val="24"/>
          <w:szCs w:val="24"/>
        </w:rPr>
      </w:pPr>
      <w:r w:rsidRPr="00FE6E34">
        <w:rPr>
          <w:sz w:val="24"/>
          <w:szCs w:val="24"/>
        </w:rPr>
        <w:t>капитальный ремонт инфекционного корпуса, расположенного по адресу ул. Боровая, 107 (2024-2025);</w:t>
      </w:r>
    </w:p>
    <w:p w:rsidR="00505FA6" w:rsidRPr="00FE6E34" w:rsidRDefault="00505FA6" w:rsidP="00505FA6">
      <w:pPr>
        <w:widowControl w:val="0"/>
        <w:numPr>
          <w:ilvl w:val="0"/>
          <w:numId w:val="7"/>
        </w:numPr>
        <w:tabs>
          <w:tab w:val="num" w:pos="360"/>
          <w:tab w:val="num" w:pos="993"/>
          <w:tab w:val="num" w:pos="1353"/>
          <w:tab w:val="num" w:pos="3763"/>
        </w:tabs>
        <w:ind w:left="0" w:firstLine="709"/>
        <w:jc w:val="both"/>
        <w:rPr>
          <w:sz w:val="24"/>
          <w:szCs w:val="24"/>
        </w:rPr>
      </w:pPr>
      <w:r w:rsidRPr="00FE6E34">
        <w:rPr>
          <w:sz w:val="24"/>
          <w:szCs w:val="24"/>
        </w:rPr>
        <w:t>капитальный ремонт помещений морга хирургического комплекса по адресу ул. Боровая, 109/1 (2024-2025);</w:t>
      </w:r>
    </w:p>
    <w:p w:rsidR="00505FA6" w:rsidRPr="00FE6E34" w:rsidRDefault="00BF56CF" w:rsidP="00BF56CF">
      <w:pPr>
        <w:widowControl w:val="0"/>
        <w:numPr>
          <w:ilvl w:val="0"/>
          <w:numId w:val="7"/>
        </w:numPr>
        <w:tabs>
          <w:tab w:val="num" w:pos="360"/>
          <w:tab w:val="num" w:pos="993"/>
          <w:tab w:val="num" w:pos="1353"/>
          <w:tab w:val="num" w:pos="3763"/>
        </w:tabs>
        <w:ind w:left="0" w:firstLine="709"/>
        <w:jc w:val="both"/>
        <w:rPr>
          <w:sz w:val="24"/>
          <w:szCs w:val="24"/>
        </w:rPr>
      </w:pPr>
      <w:r w:rsidRPr="00FE6E34">
        <w:rPr>
          <w:sz w:val="24"/>
          <w:szCs w:val="24"/>
        </w:rPr>
        <w:t>капитальный ремонт помещений пищеблока хирургического комплекса по адресу ул. Боровая, 109/3 (2024-2025);</w:t>
      </w:r>
    </w:p>
    <w:p w:rsidR="00BF56CF" w:rsidRPr="00FE6E34" w:rsidRDefault="00BF56CF" w:rsidP="00BF56CF">
      <w:pPr>
        <w:widowControl w:val="0"/>
        <w:numPr>
          <w:ilvl w:val="0"/>
          <w:numId w:val="7"/>
        </w:numPr>
        <w:tabs>
          <w:tab w:val="num" w:pos="993"/>
          <w:tab w:val="num" w:pos="3763"/>
        </w:tabs>
        <w:ind w:left="0" w:firstLine="709"/>
        <w:jc w:val="both"/>
        <w:rPr>
          <w:sz w:val="24"/>
          <w:szCs w:val="24"/>
        </w:rPr>
      </w:pPr>
      <w:r w:rsidRPr="00FE6E34">
        <w:rPr>
          <w:sz w:val="24"/>
          <w:szCs w:val="24"/>
        </w:rPr>
        <w:t>капитальный ремонт здания взрослого поликлинического отделения № 1 по адресу ул. Островского, 53 (2024-2026);</w:t>
      </w:r>
    </w:p>
    <w:p w:rsidR="00BF56CF" w:rsidRPr="00E57C7D" w:rsidRDefault="00BF56CF" w:rsidP="00BF56CF">
      <w:pPr>
        <w:widowControl w:val="0"/>
        <w:numPr>
          <w:ilvl w:val="0"/>
          <w:numId w:val="7"/>
        </w:numPr>
        <w:tabs>
          <w:tab w:val="num" w:pos="360"/>
          <w:tab w:val="num" w:pos="993"/>
          <w:tab w:val="num" w:pos="1353"/>
          <w:tab w:val="num" w:pos="3763"/>
        </w:tabs>
        <w:ind w:left="0" w:firstLine="709"/>
        <w:jc w:val="both"/>
        <w:rPr>
          <w:sz w:val="24"/>
          <w:szCs w:val="24"/>
        </w:rPr>
      </w:pPr>
      <w:r w:rsidRPr="00E57C7D">
        <w:rPr>
          <w:sz w:val="24"/>
          <w:szCs w:val="24"/>
        </w:rPr>
        <w:t>капитальный ремонт помещений роддома по адресу ул. Боровая, 105 (2025-2026)</w:t>
      </w:r>
      <w:r w:rsidR="0037157A">
        <w:rPr>
          <w:sz w:val="24"/>
          <w:szCs w:val="24"/>
        </w:rPr>
        <w:t>.</w:t>
      </w:r>
    </w:p>
    <w:p w:rsidR="006F4C0C" w:rsidRPr="00E57C7D" w:rsidRDefault="006F4C0C" w:rsidP="0067140B">
      <w:pPr>
        <w:ind w:firstLine="708"/>
        <w:jc w:val="both"/>
        <w:rPr>
          <w:sz w:val="24"/>
          <w:szCs w:val="24"/>
        </w:rPr>
      </w:pPr>
      <w:r w:rsidRPr="00E57C7D">
        <w:rPr>
          <w:sz w:val="24"/>
          <w:szCs w:val="24"/>
        </w:rPr>
        <w:t>Программы, правовые акты, направленные на решение задач:</w:t>
      </w:r>
    </w:p>
    <w:p w:rsidR="0037157A" w:rsidRDefault="006F4C0C" w:rsidP="00282022">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E57C7D">
        <w:rPr>
          <w:rFonts w:ascii="Times New Roman" w:hAnsi="Times New Roman" w:cs="Times New Roman"/>
          <w:sz w:val="24"/>
          <w:szCs w:val="24"/>
        </w:rPr>
        <w:t xml:space="preserve">региональные проекты «Борьба с онкологическими заболеваниями», «Борьба с сердечно-сосудистыми заболеваниями», «Обеспечение медицинских организаций системы здравоохранения Новосибирской области квалифицированными кадрами», «Программа развития детского здравоохранения Новосибирской области, включая создание современной инфраструктуры оказания медицинской помощи детям», «Развитие системы оказания первичной медико-санитарной помощи», «Развитие экспорта медицинских услуг», «Создание единого цифрового контура в здравоохранении на основе единой государственной информационной системы здравоохранения Новосибирской области (Цифровой контур здравоохранения </w:t>
      </w:r>
      <w:r w:rsidR="008B5118" w:rsidRPr="00E57C7D">
        <w:rPr>
          <w:rFonts w:ascii="Times New Roman" w:hAnsi="Times New Roman" w:cs="Times New Roman"/>
          <w:sz w:val="24"/>
          <w:szCs w:val="24"/>
        </w:rPr>
        <w:t>Новосибирской области</w:t>
      </w:r>
      <w:r w:rsidRPr="00E57C7D">
        <w:rPr>
          <w:rFonts w:ascii="Times New Roman" w:hAnsi="Times New Roman" w:cs="Times New Roman"/>
          <w:sz w:val="24"/>
          <w:szCs w:val="24"/>
        </w:rPr>
        <w:t xml:space="preserve">)» национального проекта «Здравоохранение» в соответствии с </w:t>
      </w:r>
      <w:r w:rsidR="00E93B9D" w:rsidRPr="00E57C7D">
        <w:rPr>
          <w:rFonts w:ascii="Times New Roman" w:hAnsi="Times New Roman" w:cs="Times New Roman"/>
          <w:sz w:val="24"/>
          <w:szCs w:val="24"/>
        </w:rPr>
        <w:t>Указ</w:t>
      </w:r>
      <w:r w:rsidR="0037157A">
        <w:rPr>
          <w:rFonts w:ascii="Times New Roman" w:hAnsi="Times New Roman" w:cs="Times New Roman"/>
          <w:sz w:val="24"/>
          <w:szCs w:val="24"/>
        </w:rPr>
        <w:t>ом</w:t>
      </w:r>
      <w:r w:rsidR="00E93B9D" w:rsidRPr="00E57C7D">
        <w:rPr>
          <w:rFonts w:ascii="Times New Roman" w:hAnsi="Times New Roman" w:cs="Times New Roman"/>
          <w:sz w:val="24"/>
          <w:szCs w:val="24"/>
        </w:rPr>
        <w:t xml:space="preserve"> Президента </w:t>
      </w:r>
      <w:r w:rsidR="00E8596A" w:rsidRPr="00E57C7D">
        <w:rPr>
          <w:rFonts w:ascii="Times New Roman" w:hAnsi="Times New Roman" w:cs="Times New Roman"/>
          <w:sz w:val="24"/>
          <w:szCs w:val="24"/>
        </w:rPr>
        <w:t xml:space="preserve">Российской </w:t>
      </w:r>
      <w:r w:rsidR="00D56AD3" w:rsidRPr="00E57C7D">
        <w:rPr>
          <w:rFonts w:ascii="Times New Roman" w:hAnsi="Times New Roman" w:cs="Times New Roman"/>
          <w:sz w:val="24"/>
          <w:szCs w:val="24"/>
        </w:rPr>
        <w:t>Федерации</w:t>
      </w:r>
      <w:r w:rsidR="00E93B9D" w:rsidRPr="00E57C7D">
        <w:rPr>
          <w:rFonts w:ascii="Times New Roman" w:hAnsi="Times New Roman" w:cs="Times New Roman"/>
          <w:sz w:val="24"/>
          <w:szCs w:val="24"/>
        </w:rPr>
        <w:t xml:space="preserve"> от 07.05.2018 № 204 «О национальных целях и стратегических задача</w:t>
      </w:r>
      <w:r w:rsidR="00E93B9D" w:rsidRPr="006D3B6C">
        <w:rPr>
          <w:rFonts w:ascii="Times New Roman" w:hAnsi="Times New Roman" w:cs="Times New Roman"/>
          <w:sz w:val="24"/>
          <w:szCs w:val="24"/>
        </w:rPr>
        <w:t xml:space="preserve">х развития Российской </w:t>
      </w:r>
      <w:r w:rsidR="00D56AD3" w:rsidRPr="006D3B6C">
        <w:rPr>
          <w:rFonts w:ascii="Times New Roman" w:hAnsi="Times New Roman" w:cs="Times New Roman"/>
          <w:sz w:val="24"/>
          <w:szCs w:val="24"/>
        </w:rPr>
        <w:t>Федерации</w:t>
      </w:r>
      <w:r w:rsidR="00E93B9D" w:rsidRPr="006D3B6C">
        <w:rPr>
          <w:rFonts w:ascii="Times New Roman" w:hAnsi="Times New Roman" w:cs="Times New Roman"/>
          <w:sz w:val="24"/>
          <w:szCs w:val="24"/>
        </w:rPr>
        <w:t xml:space="preserve"> на период до 2024 года»</w:t>
      </w:r>
      <w:r w:rsidR="0037157A">
        <w:rPr>
          <w:rFonts w:ascii="Times New Roman" w:hAnsi="Times New Roman" w:cs="Times New Roman"/>
          <w:sz w:val="24"/>
          <w:szCs w:val="24"/>
        </w:rPr>
        <w:t>;</w:t>
      </w:r>
    </w:p>
    <w:p w:rsidR="006F4C0C" w:rsidRPr="00E57C7D" w:rsidRDefault="0037157A" w:rsidP="00282022">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E57C7D">
        <w:rPr>
          <w:rFonts w:ascii="Times New Roman" w:hAnsi="Times New Roman" w:cs="Times New Roman"/>
          <w:sz w:val="24"/>
          <w:szCs w:val="24"/>
        </w:rPr>
        <w:t>Указ Президента Российской Федерации</w:t>
      </w:r>
      <w:r>
        <w:rPr>
          <w:rFonts w:ascii="Times New Roman" w:hAnsi="Times New Roman" w:cs="Times New Roman"/>
          <w:sz w:val="24"/>
          <w:szCs w:val="24"/>
        </w:rPr>
        <w:t xml:space="preserve"> о</w:t>
      </w:r>
      <w:r w:rsidR="006D3B6C" w:rsidRPr="006D3B6C">
        <w:rPr>
          <w:rFonts w:ascii="Times New Roman" w:hAnsi="Times New Roman" w:cs="Times New Roman"/>
          <w:sz w:val="24"/>
          <w:szCs w:val="24"/>
        </w:rPr>
        <w:t>т 07.05.2024 № 309 «О национальных целях развития Российской Федерации на период до 2030 года и на перспективу до 2036 года»</w:t>
      </w:r>
      <w:r w:rsidR="006F4C0C" w:rsidRPr="006D3B6C">
        <w:rPr>
          <w:rFonts w:ascii="Times New Roman" w:hAnsi="Times New Roman" w:cs="Times New Roman"/>
          <w:sz w:val="24"/>
          <w:szCs w:val="24"/>
        </w:rPr>
        <w:t>;</w:t>
      </w:r>
    </w:p>
    <w:p w:rsidR="006F4C0C" w:rsidRPr="00C5196C"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C5196C">
        <w:rPr>
          <w:sz w:val="24"/>
          <w:szCs w:val="24"/>
        </w:rPr>
        <w:t xml:space="preserve">государственная программа </w:t>
      </w:r>
      <w:r w:rsidR="00E8596A" w:rsidRPr="00C5196C">
        <w:rPr>
          <w:sz w:val="24"/>
          <w:szCs w:val="24"/>
        </w:rPr>
        <w:t xml:space="preserve">Российской </w:t>
      </w:r>
      <w:r w:rsidR="00D56AD3" w:rsidRPr="00C5196C">
        <w:rPr>
          <w:sz w:val="24"/>
          <w:szCs w:val="24"/>
        </w:rPr>
        <w:t>Федерации</w:t>
      </w:r>
      <w:r w:rsidRPr="00C5196C">
        <w:rPr>
          <w:sz w:val="24"/>
          <w:szCs w:val="24"/>
        </w:rPr>
        <w:t xml:space="preserve"> «Развитие здравоохранения», утвержденная постановлением Правительства </w:t>
      </w:r>
      <w:r w:rsidR="00E8596A" w:rsidRPr="00C5196C">
        <w:rPr>
          <w:sz w:val="24"/>
          <w:szCs w:val="24"/>
        </w:rPr>
        <w:t xml:space="preserve">Российской </w:t>
      </w:r>
      <w:r w:rsidR="00D56AD3" w:rsidRPr="00C5196C">
        <w:rPr>
          <w:sz w:val="24"/>
          <w:szCs w:val="24"/>
        </w:rPr>
        <w:t>Федерации</w:t>
      </w:r>
      <w:r w:rsidRPr="00C5196C">
        <w:rPr>
          <w:sz w:val="24"/>
          <w:szCs w:val="24"/>
        </w:rPr>
        <w:t xml:space="preserve"> от 26.12.2017 № 1640;</w:t>
      </w:r>
    </w:p>
    <w:p w:rsidR="006F4C0C" w:rsidRPr="00C5196C"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C5196C">
        <w:rPr>
          <w:sz w:val="24"/>
          <w:szCs w:val="24"/>
        </w:rPr>
        <w:t xml:space="preserve">государственная программа </w:t>
      </w:r>
      <w:r w:rsidR="008B5118" w:rsidRPr="00C5196C">
        <w:rPr>
          <w:sz w:val="24"/>
          <w:szCs w:val="24"/>
        </w:rPr>
        <w:t>Новосибирской области</w:t>
      </w:r>
      <w:r w:rsidR="00E93B9D" w:rsidRPr="00C5196C">
        <w:rPr>
          <w:sz w:val="24"/>
          <w:szCs w:val="24"/>
        </w:rPr>
        <w:t xml:space="preserve"> </w:t>
      </w:r>
      <w:r w:rsidRPr="00C5196C">
        <w:rPr>
          <w:sz w:val="24"/>
          <w:szCs w:val="24"/>
        </w:rPr>
        <w:t xml:space="preserve">«Развитие здравоохранения Новосибирской области», утвержденная постановлением Правительства </w:t>
      </w:r>
      <w:r w:rsidR="008B5118" w:rsidRPr="00C5196C">
        <w:rPr>
          <w:sz w:val="24"/>
          <w:szCs w:val="24"/>
        </w:rPr>
        <w:t>Новосибирской области</w:t>
      </w:r>
      <w:r w:rsidRPr="00C5196C">
        <w:rPr>
          <w:sz w:val="24"/>
          <w:szCs w:val="24"/>
        </w:rPr>
        <w:t xml:space="preserve"> от 07.05.2013 № 199-п; </w:t>
      </w:r>
    </w:p>
    <w:p w:rsidR="006F4C0C" w:rsidRPr="00ED157A" w:rsidRDefault="006F4C0C" w:rsidP="0067140B">
      <w:pPr>
        <w:widowControl w:val="0"/>
        <w:numPr>
          <w:ilvl w:val="0"/>
          <w:numId w:val="7"/>
        </w:numPr>
        <w:tabs>
          <w:tab w:val="num" w:pos="360"/>
          <w:tab w:val="num" w:pos="993"/>
          <w:tab w:val="num" w:pos="1353"/>
          <w:tab w:val="num" w:pos="3763"/>
        </w:tabs>
        <w:ind w:left="0" w:firstLine="709"/>
        <w:jc w:val="both"/>
        <w:rPr>
          <w:sz w:val="24"/>
          <w:szCs w:val="24"/>
        </w:rPr>
      </w:pPr>
      <w:r w:rsidRPr="00C5196C">
        <w:rPr>
          <w:sz w:val="24"/>
          <w:szCs w:val="24"/>
        </w:rPr>
        <w:t xml:space="preserve">территориальная программа государственных гарантий бесплатного оказания </w:t>
      </w:r>
      <w:r w:rsidRPr="00ED157A">
        <w:rPr>
          <w:sz w:val="24"/>
          <w:szCs w:val="24"/>
        </w:rPr>
        <w:t>гражданам медицинской помощи в Новосибирской области</w:t>
      </w:r>
      <w:r w:rsidRPr="00ED157A">
        <w:rPr>
          <w:rFonts w:eastAsia="Calibri"/>
          <w:sz w:val="24"/>
          <w:szCs w:val="24"/>
        </w:rPr>
        <w:t xml:space="preserve">, утвержденная постановлением Правительства </w:t>
      </w:r>
      <w:r w:rsidR="008B5118" w:rsidRPr="00ED157A">
        <w:rPr>
          <w:sz w:val="24"/>
          <w:szCs w:val="24"/>
        </w:rPr>
        <w:t>Новосибирской области</w:t>
      </w:r>
      <w:r w:rsidRPr="00ED157A">
        <w:rPr>
          <w:rFonts w:eastAsia="Calibri"/>
          <w:sz w:val="24"/>
          <w:szCs w:val="24"/>
        </w:rPr>
        <w:t xml:space="preserve"> </w:t>
      </w:r>
      <w:r w:rsidR="00C5196C" w:rsidRPr="00ED157A">
        <w:rPr>
          <w:rFonts w:eastAsia="Calibri"/>
          <w:sz w:val="24"/>
          <w:szCs w:val="24"/>
        </w:rPr>
        <w:t>от 27.12.2023 № 656-п</w:t>
      </w:r>
      <w:r w:rsidR="00E342E2" w:rsidRPr="00ED157A">
        <w:rPr>
          <w:rFonts w:eastAsia="Calibri"/>
          <w:sz w:val="24"/>
          <w:szCs w:val="24"/>
        </w:rPr>
        <w:t>.</w:t>
      </w:r>
    </w:p>
    <w:p w:rsidR="006F4C0C" w:rsidRPr="00ED157A" w:rsidRDefault="006F4C0C" w:rsidP="00E342E2">
      <w:pPr>
        <w:pStyle w:val="ConsPlusNormal"/>
        <w:ind w:firstLine="709"/>
        <w:jc w:val="both"/>
        <w:rPr>
          <w:rFonts w:ascii="Times New Roman" w:hAnsi="Times New Roman" w:cs="Times New Roman"/>
          <w:sz w:val="24"/>
          <w:szCs w:val="24"/>
        </w:rPr>
      </w:pPr>
      <w:r w:rsidRPr="00ED157A">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095"/>
        <w:gridCol w:w="3361"/>
        <w:gridCol w:w="1238"/>
        <w:gridCol w:w="1097"/>
        <w:gridCol w:w="1123"/>
        <w:gridCol w:w="1131"/>
      </w:tblGrid>
      <w:tr w:rsidR="006F4C0C" w:rsidRPr="00710ACA" w:rsidTr="00401269">
        <w:trPr>
          <w:tblHeader/>
        </w:trPr>
        <w:tc>
          <w:tcPr>
            <w:tcW w:w="1043" w:type="pct"/>
            <w:vMerge w:val="restart"/>
            <w:vAlign w:val="center"/>
          </w:tcPr>
          <w:p w:rsidR="006F4C0C" w:rsidRPr="00710ACA" w:rsidRDefault="006F4C0C" w:rsidP="0067140B">
            <w:pPr>
              <w:pStyle w:val="ConsPlusNormal"/>
              <w:jc w:val="center"/>
              <w:rPr>
                <w:rFonts w:ascii="Times New Roman" w:hAnsi="Times New Roman" w:cs="Times New Roman"/>
                <w:b/>
                <w:sz w:val="20"/>
                <w:szCs w:val="22"/>
              </w:rPr>
            </w:pPr>
            <w:r w:rsidRPr="00710ACA">
              <w:rPr>
                <w:rFonts w:ascii="Times New Roman" w:hAnsi="Times New Roman" w:cs="Times New Roman"/>
                <w:b/>
                <w:sz w:val="20"/>
                <w:szCs w:val="22"/>
              </w:rPr>
              <w:t>Основные направления</w:t>
            </w:r>
          </w:p>
        </w:tc>
        <w:tc>
          <w:tcPr>
            <w:tcW w:w="3957" w:type="pct"/>
            <w:gridSpan w:val="5"/>
            <w:vAlign w:val="center"/>
          </w:tcPr>
          <w:p w:rsidR="006F4C0C" w:rsidRPr="00710ACA" w:rsidRDefault="006F4C0C" w:rsidP="0067140B">
            <w:pPr>
              <w:pStyle w:val="ConsPlusNormal"/>
              <w:jc w:val="center"/>
              <w:rPr>
                <w:rFonts w:ascii="Times New Roman" w:hAnsi="Times New Roman" w:cs="Times New Roman"/>
                <w:b/>
                <w:sz w:val="20"/>
                <w:szCs w:val="22"/>
              </w:rPr>
            </w:pPr>
            <w:r w:rsidRPr="00710ACA">
              <w:rPr>
                <w:rFonts w:ascii="Times New Roman" w:hAnsi="Times New Roman" w:cs="Times New Roman"/>
                <w:b/>
                <w:sz w:val="20"/>
                <w:szCs w:val="22"/>
              </w:rPr>
              <w:t>Целевые индикаторы</w:t>
            </w:r>
          </w:p>
        </w:tc>
      </w:tr>
      <w:tr w:rsidR="006F4C0C" w:rsidRPr="00710ACA" w:rsidTr="00E8190A">
        <w:trPr>
          <w:tblHeader/>
        </w:trPr>
        <w:tc>
          <w:tcPr>
            <w:tcW w:w="1043" w:type="pct"/>
            <w:vMerge/>
          </w:tcPr>
          <w:p w:rsidR="006F4C0C" w:rsidRPr="00710ACA" w:rsidRDefault="006F4C0C" w:rsidP="0067140B">
            <w:pPr>
              <w:rPr>
                <w:b/>
                <w:szCs w:val="22"/>
              </w:rPr>
            </w:pPr>
          </w:p>
        </w:tc>
        <w:tc>
          <w:tcPr>
            <w:tcW w:w="1673" w:type="pct"/>
            <w:vAlign w:val="center"/>
          </w:tcPr>
          <w:p w:rsidR="006F4C0C" w:rsidRPr="00710ACA" w:rsidRDefault="006F4C0C" w:rsidP="0067140B">
            <w:pPr>
              <w:pStyle w:val="ConsPlusNormal"/>
              <w:jc w:val="center"/>
              <w:rPr>
                <w:rFonts w:ascii="Times New Roman" w:hAnsi="Times New Roman" w:cs="Times New Roman"/>
                <w:b/>
                <w:sz w:val="20"/>
                <w:szCs w:val="22"/>
              </w:rPr>
            </w:pPr>
            <w:r w:rsidRPr="00710ACA">
              <w:rPr>
                <w:rFonts w:ascii="Times New Roman" w:hAnsi="Times New Roman" w:cs="Times New Roman"/>
                <w:b/>
                <w:sz w:val="20"/>
                <w:szCs w:val="22"/>
              </w:rPr>
              <w:t>Наименование показателя</w:t>
            </w:r>
          </w:p>
        </w:tc>
        <w:tc>
          <w:tcPr>
            <w:tcW w:w="616" w:type="pct"/>
            <w:vAlign w:val="center"/>
          </w:tcPr>
          <w:p w:rsidR="006F4C0C" w:rsidRPr="00710ACA" w:rsidRDefault="006F4C0C" w:rsidP="0067140B">
            <w:pPr>
              <w:pStyle w:val="ConsPlusNormal"/>
              <w:jc w:val="center"/>
              <w:rPr>
                <w:rFonts w:ascii="Times New Roman" w:hAnsi="Times New Roman" w:cs="Times New Roman"/>
                <w:b/>
                <w:sz w:val="20"/>
                <w:szCs w:val="22"/>
              </w:rPr>
            </w:pPr>
            <w:r w:rsidRPr="00710ACA">
              <w:rPr>
                <w:rFonts w:ascii="Times New Roman" w:hAnsi="Times New Roman" w:cs="Times New Roman"/>
                <w:b/>
                <w:sz w:val="20"/>
                <w:szCs w:val="22"/>
              </w:rPr>
              <w:t>202</w:t>
            </w:r>
            <w:r w:rsidR="00C5196C" w:rsidRPr="00710ACA">
              <w:rPr>
                <w:rFonts w:ascii="Times New Roman" w:hAnsi="Times New Roman" w:cs="Times New Roman"/>
                <w:b/>
                <w:sz w:val="20"/>
                <w:szCs w:val="22"/>
              </w:rPr>
              <w:t>4</w:t>
            </w:r>
          </w:p>
          <w:p w:rsidR="006F4C0C" w:rsidRPr="00710ACA" w:rsidRDefault="006F4C0C" w:rsidP="0067140B">
            <w:pPr>
              <w:pStyle w:val="ConsPlusNormal"/>
              <w:jc w:val="center"/>
              <w:rPr>
                <w:rFonts w:ascii="Times New Roman" w:hAnsi="Times New Roman" w:cs="Times New Roman"/>
                <w:b/>
                <w:sz w:val="20"/>
                <w:szCs w:val="22"/>
              </w:rPr>
            </w:pPr>
            <w:r w:rsidRPr="00710ACA">
              <w:rPr>
                <w:rFonts w:ascii="Times New Roman" w:hAnsi="Times New Roman" w:cs="Times New Roman"/>
                <w:b/>
                <w:sz w:val="20"/>
                <w:szCs w:val="22"/>
              </w:rPr>
              <w:t>ожидаемое</w:t>
            </w:r>
          </w:p>
        </w:tc>
        <w:tc>
          <w:tcPr>
            <w:tcW w:w="546" w:type="pct"/>
            <w:vAlign w:val="center"/>
          </w:tcPr>
          <w:p w:rsidR="006F4C0C" w:rsidRPr="00710ACA" w:rsidRDefault="006F4C0C" w:rsidP="0067140B">
            <w:pPr>
              <w:pStyle w:val="ConsPlusNormal"/>
              <w:jc w:val="center"/>
              <w:rPr>
                <w:rFonts w:ascii="Times New Roman" w:hAnsi="Times New Roman" w:cs="Times New Roman"/>
                <w:b/>
                <w:sz w:val="20"/>
                <w:szCs w:val="22"/>
              </w:rPr>
            </w:pPr>
            <w:r w:rsidRPr="00710ACA">
              <w:rPr>
                <w:rFonts w:ascii="Times New Roman" w:hAnsi="Times New Roman" w:cs="Times New Roman"/>
                <w:b/>
                <w:sz w:val="20"/>
                <w:szCs w:val="22"/>
              </w:rPr>
              <w:t>202</w:t>
            </w:r>
            <w:r w:rsidR="00C5196C" w:rsidRPr="00710ACA">
              <w:rPr>
                <w:rFonts w:ascii="Times New Roman" w:hAnsi="Times New Roman" w:cs="Times New Roman"/>
                <w:b/>
                <w:sz w:val="20"/>
                <w:szCs w:val="22"/>
              </w:rPr>
              <w:t>5</w:t>
            </w:r>
          </w:p>
          <w:p w:rsidR="006F4C0C" w:rsidRPr="00710ACA" w:rsidRDefault="006F4C0C" w:rsidP="0067140B">
            <w:pPr>
              <w:pStyle w:val="ConsPlusNormal"/>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c>
          <w:tcPr>
            <w:tcW w:w="559" w:type="pct"/>
            <w:vAlign w:val="center"/>
          </w:tcPr>
          <w:p w:rsidR="006F4C0C" w:rsidRPr="00710ACA" w:rsidRDefault="006F4C0C" w:rsidP="0067140B">
            <w:pPr>
              <w:pStyle w:val="ConsPlusNormal"/>
              <w:jc w:val="center"/>
              <w:rPr>
                <w:rFonts w:ascii="Times New Roman" w:hAnsi="Times New Roman" w:cs="Times New Roman"/>
                <w:b/>
                <w:sz w:val="20"/>
                <w:szCs w:val="22"/>
              </w:rPr>
            </w:pPr>
            <w:r w:rsidRPr="00710ACA">
              <w:rPr>
                <w:rFonts w:ascii="Times New Roman" w:hAnsi="Times New Roman" w:cs="Times New Roman"/>
                <w:b/>
                <w:sz w:val="20"/>
                <w:szCs w:val="22"/>
              </w:rPr>
              <w:t>202</w:t>
            </w:r>
            <w:r w:rsidR="00C5196C" w:rsidRPr="00710ACA">
              <w:rPr>
                <w:rFonts w:ascii="Times New Roman" w:hAnsi="Times New Roman" w:cs="Times New Roman"/>
                <w:b/>
                <w:sz w:val="20"/>
                <w:szCs w:val="22"/>
              </w:rPr>
              <w:t>6</w:t>
            </w:r>
          </w:p>
          <w:p w:rsidR="006F4C0C" w:rsidRPr="00710ACA" w:rsidRDefault="006F4C0C" w:rsidP="0067140B">
            <w:pPr>
              <w:pStyle w:val="ConsPlusNormal"/>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c>
          <w:tcPr>
            <w:tcW w:w="563" w:type="pct"/>
            <w:vAlign w:val="center"/>
          </w:tcPr>
          <w:p w:rsidR="006F4C0C" w:rsidRPr="00710ACA" w:rsidRDefault="006F4C0C" w:rsidP="0067140B">
            <w:pPr>
              <w:pStyle w:val="ConsPlusNormal"/>
              <w:jc w:val="center"/>
              <w:rPr>
                <w:rFonts w:ascii="Times New Roman" w:hAnsi="Times New Roman" w:cs="Times New Roman"/>
                <w:b/>
                <w:sz w:val="20"/>
                <w:szCs w:val="22"/>
              </w:rPr>
            </w:pPr>
            <w:r w:rsidRPr="00710ACA">
              <w:rPr>
                <w:rFonts w:ascii="Times New Roman" w:hAnsi="Times New Roman" w:cs="Times New Roman"/>
                <w:b/>
                <w:sz w:val="20"/>
                <w:szCs w:val="22"/>
              </w:rPr>
              <w:t>202</w:t>
            </w:r>
            <w:r w:rsidR="00C5196C" w:rsidRPr="00710ACA">
              <w:rPr>
                <w:rFonts w:ascii="Times New Roman" w:hAnsi="Times New Roman" w:cs="Times New Roman"/>
                <w:b/>
                <w:sz w:val="20"/>
                <w:szCs w:val="22"/>
              </w:rPr>
              <w:t>7</w:t>
            </w:r>
          </w:p>
          <w:p w:rsidR="006F4C0C" w:rsidRPr="00710ACA" w:rsidRDefault="006F4C0C" w:rsidP="0067140B">
            <w:pPr>
              <w:pStyle w:val="ConsPlusNormal"/>
              <w:jc w:val="center"/>
              <w:rPr>
                <w:rFonts w:ascii="Times New Roman" w:hAnsi="Times New Roman" w:cs="Times New Roman"/>
                <w:b/>
                <w:sz w:val="20"/>
                <w:szCs w:val="22"/>
              </w:rPr>
            </w:pPr>
            <w:r w:rsidRPr="00710ACA">
              <w:rPr>
                <w:rFonts w:ascii="Times New Roman" w:hAnsi="Times New Roman" w:cs="Times New Roman"/>
                <w:b/>
                <w:sz w:val="20"/>
                <w:szCs w:val="22"/>
              </w:rPr>
              <w:t>прогноз</w:t>
            </w:r>
          </w:p>
        </w:tc>
      </w:tr>
      <w:tr w:rsidR="00E8190A" w:rsidRPr="00710ACA" w:rsidTr="00E8190A">
        <w:tc>
          <w:tcPr>
            <w:tcW w:w="1043" w:type="pct"/>
            <w:vMerge w:val="restart"/>
          </w:tcPr>
          <w:p w:rsidR="00E8190A" w:rsidRPr="00710ACA" w:rsidRDefault="00E8190A" w:rsidP="0067140B">
            <w:pPr>
              <w:pStyle w:val="ConsPlusNormal"/>
              <w:jc w:val="both"/>
              <w:rPr>
                <w:rFonts w:ascii="Times New Roman" w:hAnsi="Times New Roman" w:cs="Times New Roman"/>
                <w:sz w:val="20"/>
                <w:szCs w:val="22"/>
              </w:rPr>
            </w:pPr>
            <w:r w:rsidRPr="00710ACA">
              <w:rPr>
                <w:rFonts w:ascii="Times New Roman" w:hAnsi="Times New Roman" w:cs="Times New Roman"/>
                <w:sz w:val="20"/>
                <w:szCs w:val="22"/>
              </w:rPr>
              <w:t xml:space="preserve">Структурные преобразования системы оказания медицинской помощи и основные </w:t>
            </w:r>
            <w:r w:rsidRPr="00710ACA">
              <w:rPr>
                <w:rFonts w:ascii="Times New Roman" w:hAnsi="Times New Roman" w:cs="Times New Roman"/>
                <w:sz w:val="20"/>
                <w:szCs w:val="22"/>
              </w:rPr>
              <w:lastRenderedPageBreak/>
              <w:t>показатели здоровья населения</w:t>
            </w:r>
          </w:p>
        </w:tc>
        <w:tc>
          <w:tcPr>
            <w:tcW w:w="1673" w:type="pct"/>
          </w:tcPr>
          <w:p w:rsidR="00E8190A" w:rsidRPr="00710ACA" w:rsidRDefault="00E8190A" w:rsidP="0067140B">
            <w:pPr>
              <w:pStyle w:val="ConsPlusNormal"/>
              <w:jc w:val="both"/>
              <w:rPr>
                <w:rFonts w:ascii="Times New Roman" w:hAnsi="Times New Roman" w:cs="Times New Roman"/>
                <w:sz w:val="20"/>
                <w:szCs w:val="22"/>
              </w:rPr>
            </w:pPr>
            <w:r w:rsidRPr="00710ACA">
              <w:rPr>
                <w:rFonts w:ascii="Times New Roman" w:hAnsi="Times New Roman" w:cs="Times New Roman"/>
                <w:sz w:val="20"/>
                <w:szCs w:val="22"/>
              </w:rPr>
              <w:lastRenderedPageBreak/>
              <w:t>Обеспеченность врачами, чел. на 10 тыс. населения</w:t>
            </w:r>
          </w:p>
        </w:tc>
        <w:tc>
          <w:tcPr>
            <w:tcW w:w="616" w:type="pct"/>
            <w:vAlign w:val="center"/>
          </w:tcPr>
          <w:p w:rsidR="00E8190A" w:rsidRPr="00710ACA" w:rsidRDefault="00E8190A" w:rsidP="0067140B">
            <w:pPr>
              <w:pStyle w:val="ConsPlusNormal"/>
              <w:jc w:val="center"/>
              <w:rPr>
                <w:rFonts w:ascii="Times New Roman" w:hAnsi="Times New Roman" w:cs="Times New Roman"/>
                <w:sz w:val="20"/>
                <w:szCs w:val="22"/>
                <w:lang w:eastAsia="en-US"/>
              </w:rPr>
            </w:pPr>
            <w:r w:rsidRPr="00710ACA">
              <w:rPr>
                <w:rFonts w:ascii="Times New Roman" w:hAnsi="Times New Roman" w:cs="Times New Roman"/>
                <w:sz w:val="20"/>
                <w:szCs w:val="22"/>
                <w:lang w:eastAsia="en-US"/>
              </w:rPr>
              <w:t>39,0</w:t>
            </w:r>
          </w:p>
        </w:tc>
        <w:tc>
          <w:tcPr>
            <w:tcW w:w="546" w:type="pct"/>
            <w:vAlign w:val="center"/>
          </w:tcPr>
          <w:p w:rsidR="00E8190A" w:rsidRPr="00710ACA" w:rsidRDefault="00E8190A" w:rsidP="0067140B">
            <w:pPr>
              <w:pStyle w:val="ConsPlusNormal"/>
              <w:jc w:val="center"/>
              <w:rPr>
                <w:rFonts w:ascii="Times New Roman" w:hAnsi="Times New Roman" w:cs="Times New Roman"/>
                <w:sz w:val="20"/>
                <w:szCs w:val="22"/>
                <w:lang w:eastAsia="en-US"/>
              </w:rPr>
            </w:pPr>
            <w:r w:rsidRPr="00710ACA">
              <w:rPr>
                <w:rFonts w:ascii="Times New Roman" w:hAnsi="Times New Roman" w:cs="Times New Roman"/>
                <w:sz w:val="20"/>
                <w:szCs w:val="22"/>
                <w:lang w:eastAsia="en-US"/>
              </w:rPr>
              <w:t>42,0</w:t>
            </w:r>
          </w:p>
        </w:tc>
        <w:tc>
          <w:tcPr>
            <w:tcW w:w="559" w:type="pct"/>
            <w:vAlign w:val="center"/>
          </w:tcPr>
          <w:p w:rsidR="00E8190A" w:rsidRPr="00710ACA" w:rsidRDefault="00E8190A" w:rsidP="0067140B">
            <w:pPr>
              <w:pStyle w:val="ConsPlusNormal"/>
              <w:jc w:val="center"/>
              <w:rPr>
                <w:rFonts w:ascii="Times New Roman" w:hAnsi="Times New Roman" w:cs="Times New Roman"/>
                <w:sz w:val="20"/>
                <w:szCs w:val="22"/>
                <w:lang w:eastAsia="en-US"/>
              </w:rPr>
            </w:pPr>
            <w:r w:rsidRPr="00710ACA">
              <w:rPr>
                <w:rFonts w:ascii="Times New Roman" w:hAnsi="Times New Roman" w:cs="Times New Roman"/>
                <w:sz w:val="20"/>
                <w:szCs w:val="22"/>
                <w:lang w:eastAsia="en-US"/>
              </w:rPr>
              <w:t>42,0</w:t>
            </w:r>
          </w:p>
        </w:tc>
        <w:tc>
          <w:tcPr>
            <w:tcW w:w="563" w:type="pct"/>
            <w:vAlign w:val="center"/>
          </w:tcPr>
          <w:p w:rsidR="00E8190A" w:rsidRPr="00710ACA" w:rsidRDefault="00E8190A" w:rsidP="0067140B">
            <w:pPr>
              <w:pStyle w:val="ConsPlusNormal"/>
              <w:jc w:val="center"/>
              <w:rPr>
                <w:rFonts w:ascii="Times New Roman" w:hAnsi="Times New Roman" w:cs="Times New Roman"/>
                <w:sz w:val="20"/>
                <w:szCs w:val="22"/>
                <w:lang w:eastAsia="en-US"/>
              </w:rPr>
            </w:pPr>
            <w:r w:rsidRPr="00710ACA">
              <w:rPr>
                <w:rFonts w:ascii="Times New Roman" w:hAnsi="Times New Roman" w:cs="Times New Roman"/>
                <w:sz w:val="20"/>
                <w:szCs w:val="22"/>
                <w:lang w:eastAsia="en-US"/>
              </w:rPr>
              <w:t>42,0</w:t>
            </w:r>
          </w:p>
        </w:tc>
      </w:tr>
      <w:tr w:rsidR="00E8190A" w:rsidRPr="00710ACA" w:rsidTr="00E8190A">
        <w:tc>
          <w:tcPr>
            <w:tcW w:w="1043" w:type="pct"/>
            <w:vMerge/>
          </w:tcPr>
          <w:p w:rsidR="00E8190A" w:rsidRPr="00710ACA" w:rsidRDefault="00E8190A" w:rsidP="0067140B">
            <w:pPr>
              <w:rPr>
                <w:szCs w:val="22"/>
              </w:rPr>
            </w:pPr>
          </w:p>
        </w:tc>
        <w:tc>
          <w:tcPr>
            <w:tcW w:w="1673" w:type="pct"/>
          </w:tcPr>
          <w:p w:rsidR="00E8190A" w:rsidRPr="00710ACA" w:rsidRDefault="00E8190A" w:rsidP="0067140B">
            <w:pPr>
              <w:pStyle w:val="ConsPlusNormal"/>
              <w:jc w:val="both"/>
              <w:rPr>
                <w:rFonts w:ascii="Times New Roman" w:hAnsi="Times New Roman" w:cs="Times New Roman"/>
                <w:sz w:val="20"/>
                <w:szCs w:val="22"/>
              </w:rPr>
            </w:pPr>
            <w:r w:rsidRPr="00710ACA">
              <w:rPr>
                <w:rFonts w:ascii="Times New Roman" w:hAnsi="Times New Roman" w:cs="Times New Roman"/>
                <w:sz w:val="20"/>
                <w:szCs w:val="22"/>
              </w:rPr>
              <w:t>Смертность от всех причин, чел. на 100 тыс. населения</w:t>
            </w:r>
          </w:p>
        </w:tc>
        <w:tc>
          <w:tcPr>
            <w:tcW w:w="616" w:type="pct"/>
            <w:vAlign w:val="center"/>
          </w:tcPr>
          <w:p w:rsidR="00E8190A" w:rsidRPr="00710ACA" w:rsidRDefault="00E8190A" w:rsidP="0067140B">
            <w:pPr>
              <w:pStyle w:val="ConsPlusNormal"/>
              <w:jc w:val="center"/>
              <w:rPr>
                <w:rFonts w:ascii="Times New Roman" w:hAnsi="Times New Roman" w:cs="Times New Roman"/>
                <w:sz w:val="20"/>
                <w:szCs w:val="22"/>
                <w:lang w:eastAsia="en-US"/>
              </w:rPr>
            </w:pPr>
            <w:r w:rsidRPr="00710ACA">
              <w:rPr>
                <w:rFonts w:ascii="Times New Roman" w:hAnsi="Times New Roman" w:cs="Times New Roman"/>
                <w:sz w:val="20"/>
                <w:szCs w:val="22"/>
                <w:lang w:eastAsia="en-US"/>
              </w:rPr>
              <w:t xml:space="preserve">1 </w:t>
            </w:r>
            <w:r w:rsidR="00252A7F" w:rsidRPr="00710ACA">
              <w:rPr>
                <w:rFonts w:ascii="Times New Roman" w:hAnsi="Times New Roman" w:cs="Times New Roman"/>
                <w:sz w:val="20"/>
                <w:szCs w:val="22"/>
                <w:lang w:eastAsia="en-US"/>
              </w:rPr>
              <w:t>100</w:t>
            </w:r>
            <w:r w:rsidRPr="00710ACA">
              <w:rPr>
                <w:rFonts w:ascii="Times New Roman" w:hAnsi="Times New Roman" w:cs="Times New Roman"/>
                <w:sz w:val="20"/>
                <w:szCs w:val="22"/>
                <w:lang w:eastAsia="en-US"/>
              </w:rPr>
              <w:t>,0</w:t>
            </w:r>
          </w:p>
        </w:tc>
        <w:tc>
          <w:tcPr>
            <w:tcW w:w="546" w:type="pct"/>
            <w:vAlign w:val="center"/>
          </w:tcPr>
          <w:p w:rsidR="00E8190A" w:rsidRPr="00710ACA" w:rsidRDefault="00E8190A" w:rsidP="0067140B">
            <w:pPr>
              <w:pStyle w:val="ConsPlusNormal"/>
              <w:jc w:val="center"/>
              <w:rPr>
                <w:rFonts w:ascii="Times New Roman" w:hAnsi="Times New Roman" w:cs="Times New Roman"/>
                <w:sz w:val="20"/>
                <w:szCs w:val="22"/>
                <w:lang w:eastAsia="en-US"/>
              </w:rPr>
            </w:pPr>
            <w:r w:rsidRPr="00710ACA">
              <w:rPr>
                <w:rFonts w:ascii="Times New Roman" w:hAnsi="Times New Roman" w:cs="Times New Roman"/>
                <w:sz w:val="20"/>
                <w:szCs w:val="22"/>
                <w:lang w:eastAsia="en-US"/>
              </w:rPr>
              <w:t>1 0</w:t>
            </w:r>
            <w:r w:rsidR="00252A7F" w:rsidRPr="00710ACA">
              <w:rPr>
                <w:rFonts w:ascii="Times New Roman" w:hAnsi="Times New Roman" w:cs="Times New Roman"/>
                <w:sz w:val="20"/>
                <w:szCs w:val="22"/>
                <w:lang w:eastAsia="en-US"/>
              </w:rPr>
              <w:t>50</w:t>
            </w:r>
            <w:r w:rsidRPr="00710ACA">
              <w:rPr>
                <w:rFonts w:ascii="Times New Roman" w:hAnsi="Times New Roman" w:cs="Times New Roman"/>
                <w:sz w:val="20"/>
                <w:szCs w:val="22"/>
                <w:lang w:eastAsia="en-US"/>
              </w:rPr>
              <w:t>,0</w:t>
            </w:r>
          </w:p>
        </w:tc>
        <w:tc>
          <w:tcPr>
            <w:tcW w:w="559" w:type="pct"/>
            <w:vAlign w:val="center"/>
          </w:tcPr>
          <w:p w:rsidR="00E8190A" w:rsidRPr="00710ACA" w:rsidRDefault="00E8190A" w:rsidP="0067140B">
            <w:pPr>
              <w:jc w:val="center"/>
              <w:rPr>
                <w:szCs w:val="22"/>
              </w:rPr>
            </w:pPr>
            <w:r w:rsidRPr="00710ACA">
              <w:rPr>
                <w:szCs w:val="22"/>
                <w:lang w:eastAsia="en-US"/>
              </w:rPr>
              <w:t>1 0</w:t>
            </w:r>
            <w:r w:rsidR="00252A7F" w:rsidRPr="00710ACA">
              <w:rPr>
                <w:szCs w:val="22"/>
                <w:lang w:eastAsia="en-US"/>
              </w:rPr>
              <w:t>5</w:t>
            </w:r>
            <w:r w:rsidRPr="00710ACA">
              <w:rPr>
                <w:szCs w:val="22"/>
                <w:lang w:eastAsia="en-US"/>
              </w:rPr>
              <w:t>0,0</w:t>
            </w:r>
          </w:p>
        </w:tc>
        <w:tc>
          <w:tcPr>
            <w:tcW w:w="563" w:type="pct"/>
            <w:vAlign w:val="center"/>
          </w:tcPr>
          <w:p w:rsidR="00E8190A" w:rsidRPr="00710ACA" w:rsidRDefault="00E8190A" w:rsidP="0067140B">
            <w:pPr>
              <w:jc w:val="center"/>
              <w:rPr>
                <w:szCs w:val="22"/>
              </w:rPr>
            </w:pPr>
            <w:r w:rsidRPr="00710ACA">
              <w:rPr>
                <w:szCs w:val="22"/>
                <w:lang w:eastAsia="en-US"/>
              </w:rPr>
              <w:t>1 0</w:t>
            </w:r>
            <w:r w:rsidR="00252A7F" w:rsidRPr="00710ACA">
              <w:rPr>
                <w:szCs w:val="22"/>
                <w:lang w:eastAsia="en-US"/>
              </w:rPr>
              <w:t>5</w:t>
            </w:r>
            <w:r w:rsidRPr="00710ACA">
              <w:rPr>
                <w:szCs w:val="22"/>
                <w:lang w:eastAsia="en-US"/>
              </w:rPr>
              <w:t>0,0</w:t>
            </w:r>
          </w:p>
        </w:tc>
      </w:tr>
      <w:tr w:rsidR="00E8190A" w:rsidRPr="00710ACA" w:rsidTr="00E8190A">
        <w:tc>
          <w:tcPr>
            <w:tcW w:w="1043" w:type="pct"/>
            <w:vMerge/>
          </w:tcPr>
          <w:p w:rsidR="00E8190A" w:rsidRPr="00710ACA" w:rsidRDefault="00E8190A" w:rsidP="0067140B">
            <w:pPr>
              <w:rPr>
                <w:szCs w:val="22"/>
              </w:rPr>
            </w:pPr>
          </w:p>
        </w:tc>
        <w:tc>
          <w:tcPr>
            <w:tcW w:w="1673" w:type="pct"/>
          </w:tcPr>
          <w:p w:rsidR="00E8190A" w:rsidRPr="00710ACA" w:rsidRDefault="00E8190A" w:rsidP="0067140B">
            <w:pPr>
              <w:pStyle w:val="ConsPlusNormal"/>
              <w:jc w:val="both"/>
              <w:rPr>
                <w:rFonts w:ascii="Times New Roman" w:hAnsi="Times New Roman" w:cs="Times New Roman"/>
                <w:sz w:val="20"/>
                <w:szCs w:val="22"/>
              </w:rPr>
            </w:pPr>
            <w:r w:rsidRPr="00710ACA">
              <w:rPr>
                <w:rFonts w:ascii="Times New Roman" w:hAnsi="Times New Roman" w:cs="Times New Roman"/>
                <w:sz w:val="20"/>
                <w:szCs w:val="22"/>
              </w:rPr>
              <w:t xml:space="preserve">Материнская смертность, чел. на 100 </w:t>
            </w:r>
            <w:r w:rsidRPr="00710ACA">
              <w:rPr>
                <w:rFonts w:ascii="Times New Roman" w:hAnsi="Times New Roman" w:cs="Times New Roman"/>
                <w:sz w:val="20"/>
                <w:szCs w:val="22"/>
              </w:rPr>
              <w:lastRenderedPageBreak/>
              <w:t>тыс. родов</w:t>
            </w:r>
          </w:p>
        </w:tc>
        <w:tc>
          <w:tcPr>
            <w:tcW w:w="616" w:type="pct"/>
            <w:vAlign w:val="center"/>
          </w:tcPr>
          <w:p w:rsidR="00E8190A" w:rsidRPr="00710ACA" w:rsidRDefault="00E8190A" w:rsidP="0067140B">
            <w:pPr>
              <w:pStyle w:val="ConsPlusNormal"/>
              <w:jc w:val="center"/>
              <w:rPr>
                <w:rFonts w:ascii="Times New Roman" w:hAnsi="Times New Roman" w:cs="Times New Roman"/>
                <w:sz w:val="20"/>
                <w:szCs w:val="22"/>
                <w:lang w:eastAsia="en-US"/>
              </w:rPr>
            </w:pPr>
            <w:r w:rsidRPr="00710ACA">
              <w:rPr>
                <w:rFonts w:ascii="Times New Roman" w:hAnsi="Times New Roman" w:cs="Times New Roman"/>
                <w:sz w:val="20"/>
                <w:szCs w:val="22"/>
                <w:lang w:eastAsia="en-US"/>
              </w:rPr>
              <w:lastRenderedPageBreak/>
              <w:t>0</w:t>
            </w:r>
          </w:p>
        </w:tc>
        <w:tc>
          <w:tcPr>
            <w:tcW w:w="546" w:type="pct"/>
            <w:vAlign w:val="center"/>
          </w:tcPr>
          <w:p w:rsidR="00E8190A" w:rsidRPr="00710ACA" w:rsidRDefault="00E8190A" w:rsidP="0067140B">
            <w:pPr>
              <w:pStyle w:val="ConsPlusNormal"/>
              <w:jc w:val="center"/>
              <w:rPr>
                <w:rFonts w:ascii="Times New Roman" w:hAnsi="Times New Roman" w:cs="Times New Roman"/>
                <w:sz w:val="20"/>
                <w:szCs w:val="22"/>
                <w:lang w:eastAsia="en-US"/>
              </w:rPr>
            </w:pPr>
            <w:r w:rsidRPr="00710ACA">
              <w:rPr>
                <w:rFonts w:ascii="Times New Roman" w:hAnsi="Times New Roman" w:cs="Times New Roman"/>
                <w:sz w:val="20"/>
                <w:szCs w:val="22"/>
                <w:lang w:eastAsia="en-US"/>
              </w:rPr>
              <w:t>0</w:t>
            </w:r>
          </w:p>
        </w:tc>
        <w:tc>
          <w:tcPr>
            <w:tcW w:w="559" w:type="pct"/>
            <w:vAlign w:val="center"/>
          </w:tcPr>
          <w:p w:rsidR="00E8190A" w:rsidRPr="00710ACA" w:rsidRDefault="00E8190A" w:rsidP="0067140B">
            <w:pPr>
              <w:pStyle w:val="ConsPlusNormal"/>
              <w:jc w:val="center"/>
              <w:rPr>
                <w:rFonts w:ascii="Times New Roman" w:hAnsi="Times New Roman" w:cs="Times New Roman"/>
                <w:sz w:val="20"/>
                <w:szCs w:val="22"/>
                <w:lang w:eastAsia="en-US"/>
              </w:rPr>
            </w:pPr>
            <w:r w:rsidRPr="00710ACA">
              <w:rPr>
                <w:rFonts w:ascii="Times New Roman" w:hAnsi="Times New Roman" w:cs="Times New Roman"/>
                <w:sz w:val="20"/>
                <w:szCs w:val="22"/>
                <w:lang w:eastAsia="en-US"/>
              </w:rPr>
              <w:t>0</w:t>
            </w:r>
          </w:p>
        </w:tc>
        <w:tc>
          <w:tcPr>
            <w:tcW w:w="563" w:type="pct"/>
            <w:vAlign w:val="center"/>
          </w:tcPr>
          <w:p w:rsidR="00E8190A" w:rsidRPr="00710ACA" w:rsidRDefault="00E8190A" w:rsidP="0067140B">
            <w:pPr>
              <w:pStyle w:val="ConsPlusNormal"/>
              <w:jc w:val="center"/>
              <w:rPr>
                <w:rFonts w:ascii="Times New Roman" w:hAnsi="Times New Roman" w:cs="Times New Roman"/>
                <w:sz w:val="20"/>
                <w:szCs w:val="22"/>
                <w:lang w:eastAsia="en-US"/>
              </w:rPr>
            </w:pPr>
            <w:r w:rsidRPr="00710ACA">
              <w:rPr>
                <w:rFonts w:ascii="Times New Roman" w:hAnsi="Times New Roman" w:cs="Times New Roman"/>
                <w:sz w:val="20"/>
                <w:szCs w:val="22"/>
                <w:lang w:eastAsia="en-US"/>
              </w:rPr>
              <w:t>0</w:t>
            </w:r>
          </w:p>
        </w:tc>
      </w:tr>
      <w:tr w:rsidR="00E8190A" w:rsidRPr="00710ACA" w:rsidTr="00E8190A">
        <w:tc>
          <w:tcPr>
            <w:tcW w:w="1043" w:type="pct"/>
            <w:vMerge/>
          </w:tcPr>
          <w:p w:rsidR="00E8190A" w:rsidRPr="00710ACA" w:rsidRDefault="00E8190A" w:rsidP="0067140B">
            <w:pPr>
              <w:rPr>
                <w:szCs w:val="22"/>
              </w:rPr>
            </w:pPr>
          </w:p>
        </w:tc>
        <w:tc>
          <w:tcPr>
            <w:tcW w:w="1673" w:type="pct"/>
          </w:tcPr>
          <w:p w:rsidR="00E8190A" w:rsidRPr="00710ACA" w:rsidRDefault="00E8190A" w:rsidP="0067140B">
            <w:pPr>
              <w:pStyle w:val="ConsPlusNormal"/>
              <w:jc w:val="both"/>
              <w:rPr>
                <w:rFonts w:ascii="Times New Roman" w:hAnsi="Times New Roman" w:cs="Times New Roman"/>
                <w:sz w:val="20"/>
                <w:szCs w:val="22"/>
              </w:rPr>
            </w:pPr>
            <w:r w:rsidRPr="00710ACA">
              <w:rPr>
                <w:rFonts w:ascii="Times New Roman" w:hAnsi="Times New Roman" w:cs="Times New Roman"/>
                <w:sz w:val="20"/>
                <w:szCs w:val="22"/>
              </w:rPr>
              <w:t>Младенческая смертность, чел. на 1 тыс. род</w:t>
            </w:r>
            <w:proofErr w:type="gramStart"/>
            <w:r w:rsidRPr="00710ACA">
              <w:rPr>
                <w:rFonts w:ascii="Times New Roman" w:hAnsi="Times New Roman" w:cs="Times New Roman"/>
                <w:sz w:val="20"/>
                <w:szCs w:val="22"/>
              </w:rPr>
              <w:t>.</w:t>
            </w:r>
            <w:proofErr w:type="gramEnd"/>
            <w:r w:rsidRPr="00710ACA">
              <w:rPr>
                <w:rFonts w:ascii="Times New Roman" w:hAnsi="Times New Roman" w:cs="Times New Roman"/>
                <w:sz w:val="20"/>
                <w:szCs w:val="22"/>
              </w:rPr>
              <w:t xml:space="preserve"> </w:t>
            </w:r>
            <w:proofErr w:type="gramStart"/>
            <w:r w:rsidRPr="00710ACA">
              <w:rPr>
                <w:rFonts w:ascii="Times New Roman" w:hAnsi="Times New Roman" w:cs="Times New Roman"/>
                <w:sz w:val="20"/>
                <w:szCs w:val="22"/>
              </w:rPr>
              <w:t>ж</w:t>
            </w:r>
            <w:proofErr w:type="gramEnd"/>
            <w:r w:rsidRPr="00710ACA">
              <w:rPr>
                <w:rFonts w:ascii="Times New Roman" w:hAnsi="Times New Roman" w:cs="Times New Roman"/>
                <w:sz w:val="20"/>
                <w:szCs w:val="22"/>
              </w:rPr>
              <w:t>ивыми</w:t>
            </w:r>
          </w:p>
        </w:tc>
        <w:tc>
          <w:tcPr>
            <w:tcW w:w="616" w:type="pct"/>
            <w:vAlign w:val="center"/>
          </w:tcPr>
          <w:p w:rsidR="00E8190A" w:rsidRPr="00710ACA" w:rsidRDefault="00E8190A" w:rsidP="0067140B">
            <w:pPr>
              <w:pStyle w:val="ConsPlusNormal"/>
              <w:jc w:val="center"/>
              <w:rPr>
                <w:rFonts w:ascii="Times New Roman" w:hAnsi="Times New Roman" w:cs="Times New Roman"/>
                <w:sz w:val="20"/>
                <w:szCs w:val="22"/>
                <w:lang w:eastAsia="en-US"/>
              </w:rPr>
            </w:pPr>
            <w:r w:rsidRPr="00710ACA">
              <w:rPr>
                <w:rFonts w:ascii="Times New Roman" w:hAnsi="Times New Roman" w:cs="Times New Roman"/>
                <w:sz w:val="20"/>
                <w:szCs w:val="22"/>
                <w:lang w:eastAsia="en-US"/>
              </w:rPr>
              <w:t>2,</w:t>
            </w:r>
            <w:r w:rsidR="00FD3DDF" w:rsidRPr="00710ACA">
              <w:rPr>
                <w:rFonts w:ascii="Times New Roman" w:hAnsi="Times New Roman" w:cs="Times New Roman"/>
                <w:sz w:val="20"/>
                <w:szCs w:val="22"/>
                <w:lang w:eastAsia="en-US"/>
              </w:rPr>
              <w:t>5</w:t>
            </w:r>
          </w:p>
        </w:tc>
        <w:tc>
          <w:tcPr>
            <w:tcW w:w="546" w:type="pct"/>
            <w:vAlign w:val="center"/>
          </w:tcPr>
          <w:p w:rsidR="00E8190A" w:rsidRPr="00710ACA" w:rsidRDefault="00E8190A" w:rsidP="0067140B">
            <w:pPr>
              <w:pStyle w:val="ConsPlusNormal"/>
              <w:jc w:val="center"/>
              <w:rPr>
                <w:rFonts w:ascii="Times New Roman" w:hAnsi="Times New Roman" w:cs="Times New Roman"/>
                <w:sz w:val="20"/>
                <w:szCs w:val="22"/>
                <w:lang w:eastAsia="en-US"/>
              </w:rPr>
            </w:pPr>
            <w:r w:rsidRPr="00710ACA">
              <w:rPr>
                <w:rFonts w:ascii="Times New Roman" w:hAnsi="Times New Roman" w:cs="Times New Roman"/>
                <w:sz w:val="20"/>
                <w:szCs w:val="22"/>
                <w:lang w:eastAsia="en-US"/>
              </w:rPr>
              <w:t>0</w:t>
            </w:r>
          </w:p>
        </w:tc>
        <w:tc>
          <w:tcPr>
            <w:tcW w:w="559" w:type="pct"/>
            <w:vAlign w:val="center"/>
          </w:tcPr>
          <w:p w:rsidR="00E8190A" w:rsidRPr="00710ACA" w:rsidRDefault="00E8190A" w:rsidP="0067140B">
            <w:pPr>
              <w:pStyle w:val="ConsPlusNormal"/>
              <w:jc w:val="center"/>
              <w:rPr>
                <w:rFonts w:ascii="Times New Roman" w:hAnsi="Times New Roman" w:cs="Times New Roman"/>
                <w:sz w:val="20"/>
                <w:szCs w:val="22"/>
                <w:lang w:eastAsia="en-US"/>
              </w:rPr>
            </w:pPr>
            <w:r w:rsidRPr="00710ACA">
              <w:rPr>
                <w:rFonts w:ascii="Times New Roman" w:hAnsi="Times New Roman" w:cs="Times New Roman"/>
                <w:sz w:val="20"/>
                <w:szCs w:val="22"/>
                <w:lang w:eastAsia="en-US"/>
              </w:rPr>
              <w:t>0</w:t>
            </w:r>
          </w:p>
        </w:tc>
        <w:tc>
          <w:tcPr>
            <w:tcW w:w="563" w:type="pct"/>
            <w:vAlign w:val="center"/>
          </w:tcPr>
          <w:p w:rsidR="00E8190A" w:rsidRPr="00710ACA" w:rsidRDefault="00E8190A" w:rsidP="0067140B">
            <w:pPr>
              <w:pStyle w:val="ConsPlusNormal"/>
              <w:jc w:val="center"/>
              <w:rPr>
                <w:rFonts w:ascii="Times New Roman" w:hAnsi="Times New Roman" w:cs="Times New Roman"/>
                <w:sz w:val="20"/>
                <w:szCs w:val="22"/>
                <w:lang w:eastAsia="en-US"/>
              </w:rPr>
            </w:pPr>
            <w:r w:rsidRPr="00710ACA">
              <w:rPr>
                <w:rFonts w:ascii="Times New Roman" w:hAnsi="Times New Roman" w:cs="Times New Roman"/>
                <w:sz w:val="20"/>
                <w:szCs w:val="22"/>
                <w:lang w:eastAsia="en-US"/>
              </w:rPr>
              <w:t>0</w:t>
            </w:r>
          </w:p>
        </w:tc>
      </w:tr>
    </w:tbl>
    <w:p w:rsidR="00DF726B" w:rsidRPr="00ED157A" w:rsidRDefault="00F46218" w:rsidP="0067140B">
      <w:pPr>
        <w:pStyle w:val="2"/>
        <w:tabs>
          <w:tab w:val="left" w:pos="709"/>
          <w:tab w:val="left" w:pos="1134"/>
        </w:tabs>
        <w:spacing w:before="0" w:after="0"/>
        <w:jc w:val="both"/>
        <w:rPr>
          <w:rFonts w:ascii="Times New Roman" w:hAnsi="Times New Roman"/>
          <w:i w:val="0"/>
          <w:iCs w:val="0"/>
          <w:sz w:val="24"/>
          <w:szCs w:val="24"/>
        </w:rPr>
      </w:pPr>
      <w:r w:rsidRPr="00FF73A1">
        <w:rPr>
          <w:rFonts w:ascii="Times New Roman" w:hAnsi="Times New Roman"/>
          <w:i w:val="0"/>
          <w:iCs w:val="0"/>
          <w:sz w:val="24"/>
          <w:szCs w:val="24"/>
        </w:rPr>
        <w:tab/>
      </w:r>
      <w:bookmarkStart w:id="79" w:name="_Toc182320869"/>
      <w:r w:rsidRPr="00FF73A1">
        <w:rPr>
          <w:rFonts w:ascii="Times New Roman" w:hAnsi="Times New Roman"/>
          <w:i w:val="0"/>
          <w:iCs w:val="0"/>
          <w:sz w:val="24"/>
          <w:szCs w:val="24"/>
        </w:rPr>
        <w:t xml:space="preserve">6. </w:t>
      </w:r>
      <w:r w:rsidR="00DF726B" w:rsidRPr="00FF73A1">
        <w:rPr>
          <w:rFonts w:ascii="Times New Roman" w:hAnsi="Times New Roman"/>
          <w:i w:val="0"/>
          <w:iCs w:val="0"/>
          <w:sz w:val="24"/>
          <w:szCs w:val="24"/>
        </w:rPr>
        <w:t>Обеспечение условий для развития физической культуры и массового спорта</w:t>
      </w:r>
      <w:bookmarkEnd w:id="79"/>
    </w:p>
    <w:p w:rsidR="006B541B" w:rsidRPr="007A7654" w:rsidRDefault="006B541B" w:rsidP="0067140B">
      <w:pPr>
        <w:pStyle w:val="2b"/>
        <w:ind w:firstLine="709"/>
        <w:jc w:val="both"/>
        <w:rPr>
          <w:rStyle w:val="2f7"/>
          <w:sz w:val="24"/>
          <w:szCs w:val="24"/>
          <w:lang w:val="ru-RU"/>
        </w:rPr>
      </w:pPr>
      <w:bookmarkStart w:id="80" w:name="_Toc340560477"/>
      <w:r w:rsidRPr="007A7654">
        <w:rPr>
          <w:rStyle w:val="2f7"/>
          <w:sz w:val="24"/>
          <w:szCs w:val="24"/>
          <w:lang w:val="ru-RU"/>
        </w:rPr>
        <w:t>Задача 1 – формирование у населения города потребности в здоровом образе жизни, развитии своих физических возможностей, создание условий для развития массового спорта среди всех категорий и возрастных групп населения.</w:t>
      </w:r>
    </w:p>
    <w:p w:rsidR="00E035CA" w:rsidRPr="00A5641B" w:rsidRDefault="00E035CA" w:rsidP="0067140B">
      <w:pPr>
        <w:ind w:firstLine="709"/>
        <w:jc w:val="both"/>
        <w:rPr>
          <w:rFonts w:eastAsia="SimSun"/>
          <w:sz w:val="24"/>
          <w:szCs w:val="24"/>
          <w:lang w:eastAsia="zh-CN"/>
        </w:rPr>
      </w:pPr>
      <w:r w:rsidRPr="00A5641B">
        <w:rPr>
          <w:rFonts w:eastAsia="SimSun"/>
          <w:sz w:val="24"/>
          <w:szCs w:val="24"/>
          <w:lang w:eastAsia="zh-CN"/>
        </w:rPr>
        <w:t>Направления деятельности:</w:t>
      </w:r>
    </w:p>
    <w:p w:rsidR="00E035CA" w:rsidRPr="00A5641B" w:rsidRDefault="00E035CA" w:rsidP="00282022">
      <w:pPr>
        <w:pStyle w:val="a6"/>
        <w:numPr>
          <w:ilvl w:val="0"/>
          <w:numId w:val="31"/>
        </w:numPr>
        <w:tabs>
          <w:tab w:val="left" w:pos="993"/>
        </w:tabs>
        <w:spacing w:after="0" w:line="240" w:lineRule="auto"/>
        <w:ind w:left="0" w:firstLine="709"/>
        <w:jc w:val="both"/>
        <w:rPr>
          <w:rStyle w:val="1f8"/>
          <w:rFonts w:eastAsia="SimSun"/>
          <w:sz w:val="24"/>
          <w:szCs w:val="24"/>
          <w:lang w:eastAsia="zh-CN"/>
        </w:rPr>
      </w:pPr>
      <w:r w:rsidRPr="00A5641B">
        <w:rPr>
          <w:rStyle w:val="1f8"/>
          <w:rFonts w:ascii="Times New Roman" w:eastAsia="Times New Roman" w:hAnsi="Times New Roman"/>
          <w:sz w:val="24"/>
          <w:szCs w:val="24"/>
        </w:rPr>
        <w:t>у</w:t>
      </w:r>
      <w:r w:rsidR="006B541B" w:rsidRPr="00A5641B">
        <w:rPr>
          <w:rStyle w:val="1f8"/>
          <w:rFonts w:ascii="Times New Roman" w:eastAsia="Times New Roman" w:hAnsi="Times New Roman"/>
          <w:sz w:val="24"/>
          <w:szCs w:val="24"/>
        </w:rPr>
        <w:t>величение количества систематически занимающихся физической культурой через создание условий для горожан различной социально-возрастной категории</w:t>
      </w:r>
      <w:r w:rsidRPr="00A5641B">
        <w:rPr>
          <w:rStyle w:val="1f8"/>
          <w:rFonts w:ascii="Times New Roman" w:eastAsia="Times New Roman" w:hAnsi="Times New Roman"/>
          <w:sz w:val="24"/>
          <w:szCs w:val="24"/>
        </w:rPr>
        <w:t xml:space="preserve">; </w:t>
      </w:r>
    </w:p>
    <w:p w:rsidR="00E035CA" w:rsidRPr="00852118" w:rsidRDefault="006B541B" w:rsidP="00282022">
      <w:pPr>
        <w:pStyle w:val="a6"/>
        <w:numPr>
          <w:ilvl w:val="0"/>
          <w:numId w:val="31"/>
        </w:numPr>
        <w:tabs>
          <w:tab w:val="left" w:pos="993"/>
        </w:tabs>
        <w:spacing w:after="0" w:line="240" w:lineRule="auto"/>
        <w:ind w:left="0" w:firstLine="709"/>
        <w:jc w:val="both"/>
        <w:rPr>
          <w:rStyle w:val="1f8"/>
          <w:rFonts w:eastAsia="SimSun"/>
          <w:sz w:val="24"/>
          <w:szCs w:val="24"/>
          <w:lang w:eastAsia="zh-CN"/>
        </w:rPr>
      </w:pPr>
      <w:r w:rsidRPr="00A5641B">
        <w:rPr>
          <w:rStyle w:val="1f8"/>
          <w:rFonts w:ascii="Times New Roman" w:eastAsia="Times New Roman" w:hAnsi="Times New Roman"/>
          <w:sz w:val="24"/>
          <w:szCs w:val="24"/>
        </w:rPr>
        <w:t xml:space="preserve"> </w:t>
      </w:r>
      <w:r w:rsidR="00E035CA" w:rsidRPr="00A5641B">
        <w:rPr>
          <w:rStyle w:val="1f8"/>
          <w:rFonts w:ascii="Times New Roman" w:eastAsia="Times New Roman" w:hAnsi="Times New Roman"/>
          <w:sz w:val="24"/>
          <w:szCs w:val="24"/>
        </w:rPr>
        <w:t>о</w:t>
      </w:r>
      <w:r w:rsidRPr="00A5641B">
        <w:rPr>
          <w:rStyle w:val="1f8"/>
          <w:rFonts w:ascii="Times New Roman" w:eastAsia="Times New Roman" w:hAnsi="Times New Roman"/>
          <w:sz w:val="24"/>
          <w:szCs w:val="24"/>
        </w:rPr>
        <w:t>рганизация работы МБУ «</w:t>
      </w:r>
      <w:proofErr w:type="spellStart"/>
      <w:r w:rsidRPr="00A5641B">
        <w:rPr>
          <w:rStyle w:val="1f8"/>
          <w:rFonts w:ascii="Times New Roman" w:eastAsia="Times New Roman" w:hAnsi="Times New Roman"/>
          <w:sz w:val="24"/>
          <w:szCs w:val="24"/>
        </w:rPr>
        <w:t>Спортоград</w:t>
      </w:r>
      <w:proofErr w:type="spellEnd"/>
      <w:r w:rsidRPr="00A5641B">
        <w:rPr>
          <w:rStyle w:val="1f8"/>
          <w:rFonts w:ascii="Times New Roman" w:eastAsia="Times New Roman" w:hAnsi="Times New Roman"/>
          <w:sz w:val="24"/>
          <w:szCs w:val="24"/>
        </w:rPr>
        <w:t xml:space="preserve">» по месту жительства, групп здоровья для лиц с ограниченными возможностями здоровья, реализация программы «Активное долголетие» с населением </w:t>
      </w:r>
      <w:r w:rsidRPr="00852118">
        <w:rPr>
          <w:rStyle w:val="1f8"/>
          <w:rFonts w:ascii="Times New Roman" w:eastAsia="Times New Roman" w:hAnsi="Times New Roman"/>
          <w:sz w:val="24"/>
          <w:szCs w:val="24"/>
        </w:rPr>
        <w:t>пожилого возраста, создание клуба «Золотой век» и клуб</w:t>
      </w:r>
      <w:r w:rsidR="00B03944" w:rsidRPr="00852118">
        <w:rPr>
          <w:rStyle w:val="1f8"/>
          <w:rFonts w:ascii="Times New Roman" w:eastAsia="Times New Roman" w:hAnsi="Times New Roman"/>
          <w:sz w:val="24"/>
          <w:szCs w:val="24"/>
        </w:rPr>
        <w:t>а по скандинавской ходьбе «ШАХ»</w:t>
      </w:r>
      <w:r w:rsidR="00E035CA" w:rsidRPr="00852118">
        <w:rPr>
          <w:rStyle w:val="1f8"/>
          <w:rFonts w:ascii="Times New Roman" w:eastAsia="Times New Roman" w:hAnsi="Times New Roman"/>
          <w:sz w:val="24"/>
          <w:szCs w:val="24"/>
        </w:rPr>
        <w:t>;</w:t>
      </w:r>
    </w:p>
    <w:p w:rsidR="00E035CA" w:rsidRPr="00852118" w:rsidRDefault="006B541B" w:rsidP="00282022">
      <w:pPr>
        <w:pStyle w:val="a6"/>
        <w:numPr>
          <w:ilvl w:val="0"/>
          <w:numId w:val="31"/>
        </w:numPr>
        <w:tabs>
          <w:tab w:val="left" w:pos="993"/>
        </w:tabs>
        <w:spacing w:after="0" w:line="240" w:lineRule="auto"/>
        <w:ind w:left="0" w:firstLine="709"/>
        <w:jc w:val="both"/>
        <w:rPr>
          <w:rStyle w:val="1f8"/>
          <w:rFonts w:ascii="Times New Roman" w:eastAsia="SimSun" w:hAnsi="Times New Roman" w:cs="Times New Roman"/>
          <w:sz w:val="24"/>
          <w:szCs w:val="24"/>
          <w:lang w:eastAsia="zh-CN"/>
        </w:rPr>
      </w:pPr>
      <w:r w:rsidRPr="00852118">
        <w:rPr>
          <w:rStyle w:val="1f8"/>
          <w:rFonts w:ascii="Times New Roman" w:eastAsia="Times New Roman" w:hAnsi="Times New Roman"/>
          <w:sz w:val="24"/>
          <w:szCs w:val="24"/>
        </w:rPr>
        <w:t xml:space="preserve"> </w:t>
      </w:r>
      <w:r w:rsidR="00E035CA" w:rsidRPr="00852118">
        <w:rPr>
          <w:rStyle w:val="1f8"/>
          <w:rFonts w:ascii="Times New Roman" w:eastAsia="Times New Roman" w:hAnsi="Times New Roman"/>
          <w:sz w:val="24"/>
          <w:szCs w:val="24"/>
        </w:rPr>
        <w:t>а</w:t>
      </w:r>
      <w:r w:rsidRPr="00852118">
        <w:rPr>
          <w:rStyle w:val="1f8"/>
          <w:rFonts w:ascii="Times New Roman" w:hAnsi="Times New Roman" w:cs="Times New Roman"/>
          <w:sz w:val="24"/>
          <w:szCs w:val="24"/>
        </w:rPr>
        <w:t>ктуализация форм и содержания проведения физкультурно-спортивных мероприятий с целью охвата всех социально-возрастных категорий населения:</w:t>
      </w:r>
    </w:p>
    <w:p w:rsidR="006B541B" w:rsidRPr="00852118" w:rsidRDefault="006B541B" w:rsidP="00282022">
      <w:pPr>
        <w:pStyle w:val="a6"/>
        <w:numPr>
          <w:ilvl w:val="0"/>
          <w:numId w:val="32"/>
        </w:numPr>
        <w:tabs>
          <w:tab w:val="left" w:pos="993"/>
        </w:tabs>
        <w:spacing w:after="0" w:line="240" w:lineRule="auto"/>
        <w:ind w:left="0" w:firstLine="709"/>
        <w:jc w:val="both"/>
        <w:rPr>
          <w:rFonts w:ascii="Times New Roman" w:eastAsia="SimSun" w:hAnsi="Times New Roman" w:cs="Times New Roman"/>
          <w:sz w:val="24"/>
          <w:szCs w:val="24"/>
          <w:lang w:eastAsia="zh-CN"/>
        </w:rPr>
      </w:pPr>
      <w:r w:rsidRPr="00852118">
        <w:rPr>
          <w:rStyle w:val="1f8"/>
          <w:rFonts w:ascii="Times New Roman" w:hAnsi="Times New Roman" w:cs="Times New Roman"/>
          <w:sz w:val="24"/>
          <w:szCs w:val="24"/>
        </w:rPr>
        <w:t xml:space="preserve"> проведение общегородских спортивных мероприятий;</w:t>
      </w:r>
    </w:p>
    <w:p w:rsidR="006B541B" w:rsidRPr="00852118" w:rsidRDefault="006B541B" w:rsidP="00282022">
      <w:pPr>
        <w:pStyle w:val="15"/>
        <w:numPr>
          <w:ilvl w:val="0"/>
          <w:numId w:val="32"/>
        </w:numPr>
        <w:tabs>
          <w:tab w:val="left" w:pos="993"/>
        </w:tabs>
        <w:ind w:left="0" w:firstLine="709"/>
        <w:rPr>
          <w:sz w:val="24"/>
          <w:szCs w:val="24"/>
        </w:rPr>
      </w:pPr>
      <w:r w:rsidRPr="00852118">
        <w:rPr>
          <w:rStyle w:val="1f8"/>
          <w:sz w:val="24"/>
          <w:szCs w:val="24"/>
        </w:rPr>
        <w:t xml:space="preserve">организация профильных оздоровительных занятий; </w:t>
      </w:r>
    </w:p>
    <w:p w:rsidR="006B541B" w:rsidRPr="00852118" w:rsidRDefault="006B541B" w:rsidP="00282022">
      <w:pPr>
        <w:pStyle w:val="15"/>
        <w:numPr>
          <w:ilvl w:val="0"/>
          <w:numId w:val="32"/>
        </w:numPr>
        <w:tabs>
          <w:tab w:val="left" w:pos="993"/>
        </w:tabs>
        <w:ind w:left="0" w:firstLine="709"/>
        <w:rPr>
          <w:sz w:val="24"/>
          <w:szCs w:val="24"/>
        </w:rPr>
      </w:pPr>
      <w:r w:rsidRPr="00852118">
        <w:rPr>
          <w:rStyle w:val="1f8"/>
          <w:sz w:val="24"/>
          <w:szCs w:val="24"/>
        </w:rPr>
        <w:t xml:space="preserve"> внедрение адресного подхода к потребителям услуг;</w:t>
      </w:r>
    </w:p>
    <w:p w:rsidR="006B541B" w:rsidRPr="00852118" w:rsidRDefault="006B541B" w:rsidP="00282022">
      <w:pPr>
        <w:pStyle w:val="15"/>
        <w:numPr>
          <w:ilvl w:val="0"/>
          <w:numId w:val="32"/>
        </w:numPr>
        <w:tabs>
          <w:tab w:val="left" w:pos="993"/>
        </w:tabs>
        <w:ind w:left="0" w:firstLine="709"/>
        <w:rPr>
          <w:sz w:val="24"/>
          <w:szCs w:val="24"/>
        </w:rPr>
      </w:pPr>
      <w:r w:rsidRPr="00852118">
        <w:rPr>
          <w:rStyle w:val="1f8"/>
          <w:sz w:val="24"/>
          <w:szCs w:val="24"/>
        </w:rPr>
        <w:t xml:space="preserve">организация тесного межведомственного взаимодействия; </w:t>
      </w:r>
    </w:p>
    <w:p w:rsidR="006B541B" w:rsidRPr="00852118" w:rsidRDefault="006B541B" w:rsidP="00282022">
      <w:pPr>
        <w:pStyle w:val="15"/>
        <w:numPr>
          <w:ilvl w:val="0"/>
          <w:numId w:val="32"/>
        </w:numPr>
        <w:tabs>
          <w:tab w:val="left" w:pos="993"/>
        </w:tabs>
        <w:ind w:left="0" w:firstLine="709"/>
        <w:rPr>
          <w:sz w:val="24"/>
          <w:szCs w:val="24"/>
        </w:rPr>
      </w:pPr>
      <w:r w:rsidRPr="00852118">
        <w:rPr>
          <w:rStyle w:val="1f8"/>
          <w:sz w:val="24"/>
          <w:szCs w:val="24"/>
        </w:rPr>
        <w:t xml:space="preserve"> вовлечение трудовых коллективов города в спортивную деятельность (развитие «Спартакиадного движения»);</w:t>
      </w:r>
    </w:p>
    <w:p w:rsidR="006B541B" w:rsidRPr="00852118" w:rsidRDefault="006B541B" w:rsidP="00282022">
      <w:pPr>
        <w:pStyle w:val="15"/>
        <w:numPr>
          <w:ilvl w:val="0"/>
          <w:numId w:val="32"/>
        </w:numPr>
        <w:tabs>
          <w:tab w:val="left" w:pos="993"/>
        </w:tabs>
        <w:ind w:left="0" w:firstLine="709"/>
        <w:rPr>
          <w:sz w:val="24"/>
          <w:szCs w:val="24"/>
        </w:rPr>
      </w:pPr>
      <w:r w:rsidRPr="00852118">
        <w:rPr>
          <w:rStyle w:val="1f8"/>
          <w:sz w:val="24"/>
          <w:szCs w:val="24"/>
        </w:rPr>
        <w:t xml:space="preserve"> продвижение на территории города Всероссийского физкультурно-спортивного комплекса «Готов к труду и обороне» через взаимодействие с образовательными учреждениями, предприятиями и общественными организациями города;</w:t>
      </w:r>
    </w:p>
    <w:p w:rsidR="006B541B" w:rsidRPr="00690F8D" w:rsidRDefault="006B541B" w:rsidP="00282022">
      <w:pPr>
        <w:pStyle w:val="15"/>
        <w:numPr>
          <w:ilvl w:val="0"/>
          <w:numId w:val="32"/>
        </w:numPr>
        <w:tabs>
          <w:tab w:val="left" w:pos="709"/>
          <w:tab w:val="left" w:pos="993"/>
        </w:tabs>
        <w:ind w:left="0" w:firstLine="709"/>
        <w:rPr>
          <w:rStyle w:val="1f8"/>
          <w:sz w:val="24"/>
          <w:szCs w:val="24"/>
        </w:rPr>
      </w:pPr>
      <w:r w:rsidRPr="00852118">
        <w:rPr>
          <w:rStyle w:val="1f8"/>
          <w:sz w:val="24"/>
          <w:szCs w:val="24"/>
        </w:rPr>
        <w:t>проведение ежегодного смотра-конкурса на лучшую работу по внедрению комплекса «</w:t>
      </w:r>
      <w:r w:rsidRPr="003B3F6E">
        <w:rPr>
          <w:rStyle w:val="1f8"/>
          <w:sz w:val="24"/>
          <w:szCs w:val="24"/>
        </w:rPr>
        <w:t xml:space="preserve">ГТО» среди образовательных школ, дошкольных учреждений и средних профессиональных </w:t>
      </w:r>
      <w:r w:rsidRPr="00690F8D">
        <w:rPr>
          <w:rStyle w:val="1f8"/>
          <w:sz w:val="24"/>
          <w:szCs w:val="24"/>
        </w:rPr>
        <w:t>образовательных учреждений, а также учреждений спорта</w:t>
      </w:r>
      <w:r w:rsidR="00852118" w:rsidRPr="00690F8D">
        <w:rPr>
          <w:rStyle w:val="1f8"/>
          <w:sz w:val="24"/>
          <w:szCs w:val="24"/>
        </w:rPr>
        <w:t>.</w:t>
      </w:r>
    </w:p>
    <w:p w:rsidR="006B541B" w:rsidRPr="00690F8D" w:rsidRDefault="006B541B" w:rsidP="0067140B">
      <w:pPr>
        <w:ind w:firstLine="709"/>
        <w:jc w:val="both"/>
        <w:rPr>
          <w:sz w:val="24"/>
          <w:szCs w:val="24"/>
        </w:rPr>
      </w:pPr>
      <w:r w:rsidRPr="00690F8D">
        <w:rPr>
          <w:sz w:val="24"/>
          <w:szCs w:val="24"/>
        </w:rPr>
        <w:t xml:space="preserve">Задача 2 – развитие современной инфраструктуры физической культуры и спорта. </w:t>
      </w:r>
    </w:p>
    <w:p w:rsidR="00E035CA" w:rsidRPr="00690F8D" w:rsidRDefault="00E035CA" w:rsidP="0067140B">
      <w:pPr>
        <w:widowControl w:val="0"/>
        <w:ind w:firstLine="709"/>
        <w:jc w:val="both"/>
        <w:rPr>
          <w:rFonts w:eastAsia="SimSun"/>
          <w:sz w:val="24"/>
          <w:szCs w:val="24"/>
          <w:lang w:eastAsia="zh-CN"/>
        </w:rPr>
      </w:pPr>
      <w:r w:rsidRPr="00690F8D">
        <w:rPr>
          <w:rFonts w:eastAsia="SimSun"/>
          <w:sz w:val="24"/>
          <w:szCs w:val="24"/>
          <w:lang w:eastAsia="zh-CN"/>
        </w:rPr>
        <w:t>Направления деятельности:</w:t>
      </w:r>
    </w:p>
    <w:p w:rsidR="006B541B" w:rsidRPr="00690F8D" w:rsidRDefault="00E035CA" w:rsidP="00282022">
      <w:pPr>
        <w:pStyle w:val="a6"/>
        <w:numPr>
          <w:ilvl w:val="0"/>
          <w:numId w:val="33"/>
        </w:numPr>
        <w:tabs>
          <w:tab w:val="left" w:pos="993"/>
        </w:tabs>
        <w:spacing w:after="0" w:line="240" w:lineRule="auto"/>
        <w:ind w:left="0" w:firstLine="709"/>
        <w:jc w:val="both"/>
        <w:rPr>
          <w:rFonts w:ascii="Times New Roman" w:hAnsi="Times New Roman" w:cs="Times New Roman"/>
          <w:sz w:val="24"/>
          <w:szCs w:val="24"/>
        </w:rPr>
      </w:pPr>
      <w:r w:rsidRPr="00690F8D">
        <w:rPr>
          <w:rFonts w:ascii="Times New Roman" w:hAnsi="Times New Roman" w:cs="Times New Roman"/>
          <w:sz w:val="24"/>
          <w:szCs w:val="24"/>
        </w:rPr>
        <w:t>у</w:t>
      </w:r>
      <w:r w:rsidR="006B541B" w:rsidRPr="00690F8D">
        <w:rPr>
          <w:rFonts w:ascii="Times New Roman" w:hAnsi="Times New Roman" w:cs="Times New Roman"/>
          <w:sz w:val="24"/>
          <w:szCs w:val="24"/>
        </w:rPr>
        <w:t>крепление материально-технической базы спортивных сооружений в части обеспечения благоприятных и безопасных условий для организации занятий с обучающимися, в том числе выполнения требований ан</w:t>
      </w:r>
      <w:r w:rsidRPr="00690F8D">
        <w:rPr>
          <w:rFonts w:ascii="Times New Roman" w:hAnsi="Times New Roman" w:cs="Times New Roman"/>
          <w:sz w:val="24"/>
          <w:szCs w:val="24"/>
        </w:rPr>
        <w:t>титеррористической безопасности;</w:t>
      </w:r>
    </w:p>
    <w:p w:rsidR="006B541B" w:rsidRPr="00210E1B" w:rsidRDefault="00E035CA" w:rsidP="00282022">
      <w:pPr>
        <w:pStyle w:val="a6"/>
        <w:numPr>
          <w:ilvl w:val="0"/>
          <w:numId w:val="33"/>
        </w:numPr>
        <w:tabs>
          <w:tab w:val="left" w:pos="851"/>
        </w:tabs>
        <w:spacing w:after="0" w:line="240" w:lineRule="auto"/>
        <w:ind w:left="0" w:firstLine="709"/>
        <w:jc w:val="both"/>
        <w:rPr>
          <w:rFonts w:ascii="Times New Roman" w:hAnsi="Times New Roman" w:cs="Times New Roman"/>
          <w:sz w:val="24"/>
          <w:szCs w:val="24"/>
        </w:rPr>
      </w:pPr>
      <w:r w:rsidRPr="00690F8D">
        <w:rPr>
          <w:rFonts w:ascii="Times New Roman" w:hAnsi="Times New Roman" w:cs="Times New Roman"/>
          <w:sz w:val="24"/>
          <w:szCs w:val="24"/>
        </w:rPr>
        <w:t xml:space="preserve"> у</w:t>
      </w:r>
      <w:r w:rsidR="006B541B" w:rsidRPr="00690F8D">
        <w:rPr>
          <w:rFonts w:ascii="Times New Roman" w:hAnsi="Times New Roman" w:cs="Times New Roman"/>
          <w:sz w:val="24"/>
          <w:szCs w:val="24"/>
        </w:rPr>
        <w:t xml:space="preserve">лучшение материально-технического состояния спортивной инфраструктуры и мест </w:t>
      </w:r>
      <w:r w:rsidR="006B541B" w:rsidRPr="00210E1B">
        <w:rPr>
          <w:rFonts w:ascii="Times New Roman" w:hAnsi="Times New Roman" w:cs="Times New Roman"/>
          <w:sz w:val="24"/>
          <w:szCs w:val="24"/>
        </w:rPr>
        <w:t>массового пребывания через:</w:t>
      </w:r>
    </w:p>
    <w:p w:rsidR="006B541B" w:rsidRPr="00210E1B" w:rsidRDefault="006B541B" w:rsidP="00282022">
      <w:pPr>
        <w:pStyle w:val="a6"/>
        <w:numPr>
          <w:ilvl w:val="0"/>
          <w:numId w:val="34"/>
        </w:numPr>
        <w:tabs>
          <w:tab w:val="left" w:pos="993"/>
        </w:tabs>
        <w:spacing w:after="0" w:line="240" w:lineRule="auto"/>
        <w:ind w:left="0" w:firstLine="709"/>
        <w:jc w:val="both"/>
        <w:rPr>
          <w:rFonts w:ascii="Times New Roman" w:hAnsi="Times New Roman" w:cs="Times New Roman"/>
          <w:sz w:val="24"/>
          <w:szCs w:val="24"/>
        </w:rPr>
      </w:pPr>
      <w:r w:rsidRPr="00210E1B">
        <w:rPr>
          <w:rFonts w:ascii="Times New Roman" w:hAnsi="Times New Roman" w:cs="Times New Roman"/>
          <w:sz w:val="24"/>
          <w:szCs w:val="24"/>
        </w:rPr>
        <w:t>текущие ремонты и работы по выполнению требований безопасности к объектам спорта (оснащение и замена оборудования, установка ограждения) за счет бюджетов всех уровней;</w:t>
      </w:r>
    </w:p>
    <w:p w:rsidR="00A50E7B" w:rsidRPr="00210E1B" w:rsidRDefault="006B541B" w:rsidP="00282022">
      <w:pPr>
        <w:pStyle w:val="a6"/>
        <w:numPr>
          <w:ilvl w:val="0"/>
          <w:numId w:val="34"/>
        </w:numPr>
        <w:tabs>
          <w:tab w:val="left" w:pos="993"/>
        </w:tabs>
        <w:spacing w:after="0" w:line="240" w:lineRule="auto"/>
        <w:ind w:left="0" w:firstLine="709"/>
        <w:jc w:val="both"/>
        <w:rPr>
          <w:sz w:val="24"/>
          <w:szCs w:val="24"/>
        </w:rPr>
      </w:pPr>
      <w:r w:rsidRPr="00210E1B">
        <w:rPr>
          <w:rFonts w:ascii="Times New Roman" w:hAnsi="Times New Roman" w:cs="Times New Roman"/>
          <w:sz w:val="24"/>
          <w:szCs w:val="24"/>
        </w:rPr>
        <w:t>строительство велосипедной дорожки (протяженностью от Микрорайона до МАУ ФОК «Метелица»);</w:t>
      </w:r>
    </w:p>
    <w:p w:rsidR="00A50E7B" w:rsidRPr="00210E1B" w:rsidRDefault="00A50E7B" w:rsidP="00282022">
      <w:pPr>
        <w:pStyle w:val="15"/>
        <w:numPr>
          <w:ilvl w:val="0"/>
          <w:numId w:val="34"/>
        </w:numPr>
        <w:tabs>
          <w:tab w:val="left" w:pos="993"/>
          <w:tab w:val="left" w:pos="1276"/>
        </w:tabs>
        <w:ind w:left="0" w:firstLine="709"/>
        <w:rPr>
          <w:sz w:val="24"/>
          <w:szCs w:val="24"/>
        </w:rPr>
      </w:pPr>
      <w:r w:rsidRPr="00210E1B">
        <w:rPr>
          <w:sz w:val="24"/>
          <w:szCs w:val="24"/>
        </w:rPr>
        <w:t xml:space="preserve">строительство </w:t>
      </w:r>
      <w:r w:rsidR="00210E1B" w:rsidRPr="00210E1B">
        <w:rPr>
          <w:sz w:val="24"/>
          <w:szCs w:val="24"/>
        </w:rPr>
        <w:t>одной</w:t>
      </w:r>
      <w:r w:rsidRPr="00210E1B">
        <w:rPr>
          <w:sz w:val="24"/>
          <w:szCs w:val="24"/>
        </w:rPr>
        <w:t xml:space="preserve"> площадк</w:t>
      </w:r>
      <w:r w:rsidR="00210E1B" w:rsidRPr="00210E1B">
        <w:rPr>
          <w:sz w:val="24"/>
          <w:szCs w:val="24"/>
        </w:rPr>
        <w:t>и</w:t>
      </w:r>
      <w:r w:rsidRPr="00210E1B">
        <w:rPr>
          <w:sz w:val="24"/>
          <w:szCs w:val="24"/>
        </w:rPr>
        <w:t xml:space="preserve"> «ГТО» (202</w:t>
      </w:r>
      <w:r w:rsidR="00210E1B" w:rsidRPr="00210E1B">
        <w:rPr>
          <w:sz w:val="24"/>
          <w:szCs w:val="24"/>
        </w:rPr>
        <w:t>5</w:t>
      </w:r>
      <w:r w:rsidRPr="00210E1B">
        <w:rPr>
          <w:sz w:val="24"/>
          <w:szCs w:val="24"/>
        </w:rPr>
        <w:t>);</w:t>
      </w:r>
    </w:p>
    <w:p w:rsidR="00A50E7B" w:rsidRPr="00E62AE8" w:rsidRDefault="00A50E7B" w:rsidP="00282022">
      <w:pPr>
        <w:pStyle w:val="15"/>
        <w:numPr>
          <w:ilvl w:val="0"/>
          <w:numId w:val="34"/>
        </w:numPr>
        <w:tabs>
          <w:tab w:val="left" w:pos="993"/>
          <w:tab w:val="left" w:pos="1276"/>
        </w:tabs>
        <w:ind w:left="0" w:firstLine="709"/>
        <w:rPr>
          <w:sz w:val="24"/>
          <w:szCs w:val="24"/>
        </w:rPr>
      </w:pPr>
      <w:r w:rsidRPr="00210E1B">
        <w:rPr>
          <w:sz w:val="24"/>
          <w:szCs w:val="24"/>
        </w:rPr>
        <w:t xml:space="preserve">ремонт кровли физкультурно-оздоровительного комплекса «Вега» по адресу: ул. </w:t>
      </w:r>
      <w:r w:rsidRPr="00E62AE8">
        <w:rPr>
          <w:sz w:val="24"/>
          <w:szCs w:val="24"/>
        </w:rPr>
        <w:t>Линейная, 3 (2025);</w:t>
      </w:r>
    </w:p>
    <w:p w:rsidR="00A50E7B" w:rsidRPr="00E62AE8" w:rsidRDefault="00A50E7B" w:rsidP="00282022">
      <w:pPr>
        <w:pStyle w:val="15"/>
        <w:numPr>
          <w:ilvl w:val="0"/>
          <w:numId w:val="34"/>
        </w:numPr>
        <w:tabs>
          <w:tab w:val="left" w:pos="993"/>
          <w:tab w:val="left" w:pos="1276"/>
        </w:tabs>
        <w:ind w:left="0" w:firstLine="709"/>
        <w:rPr>
          <w:sz w:val="24"/>
          <w:szCs w:val="24"/>
        </w:rPr>
      </w:pPr>
      <w:r w:rsidRPr="00E62AE8">
        <w:rPr>
          <w:sz w:val="24"/>
          <w:szCs w:val="24"/>
        </w:rPr>
        <w:t>в рамках проекта «Территория детства» строительство 3 спортивных универсальных площадок (202</w:t>
      </w:r>
      <w:r w:rsidR="00210E1B" w:rsidRPr="00E62AE8">
        <w:rPr>
          <w:sz w:val="24"/>
          <w:szCs w:val="24"/>
        </w:rPr>
        <w:t>5</w:t>
      </w:r>
      <w:r w:rsidRPr="00E62AE8">
        <w:rPr>
          <w:sz w:val="24"/>
          <w:szCs w:val="24"/>
        </w:rPr>
        <w:t>).</w:t>
      </w:r>
    </w:p>
    <w:p w:rsidR="006B541B" w:rsidRPr="00E62AE8" w:rsidRDefault="006B541B" w:rsidP="00210E1B">
      <w:pPr>
        <w:tabs>
          <w:tab w:val="left" w:pos="993"/>
          <w:tab w:val="left" w:pos="1276"/>
        </w:tabs>
        <w:ind w:firstLine="709"/>
        <w:jc w:val="both"/>
        <w:rPr>
          <w:sz w:val="24"/>
          <w:szCs w:val="24"/>
        </w:rPr>
      </w:pPr>
      <w:r w:rsidRPr="00A5641B">
        <w:rPr>
          <w:sz w:val="24"/>
          <w:szCs w:val="24"/>
        </w:rPr>
        <w:t xml:space="preserve">Задача 3 – реализация дополнительных образовательных программ спортивной </w:t>
      </w:r>
      <w:r w:rsidRPr="00E62AE8">
        <w:rPr>
          <w:sz w:val="24"/>
          <w:szCs w:val="24"/>
        </w:rPr>
        <w:t>подготовки, повышение эффективности системы подготовки спортивного резерва спортивных команд города Бердска и Новосибирской области.</w:t>
      </w:r>
    </w:p>
    <w:p w:rsidR="00FB6D9E" w:rsidRPr="00E62AE8" w:rsidRDefault="00FB6D9E" w:rsidP="0067140B">
      <w:pPr>
        <w:widowControl w:val="0"/>
        <w:ind w:firstLine="709"/>
        <w:jc w:val="both"/>
        <w:rPr>
          <w:rFonts w:eastAsia="SimSun"/>
          <w:sz w:val="24"/>
          <w:szCs w:val="24"/>
          <w:lang w:eastAsia="zh-CN"/>
        </w:rPr>
      </w:pPr>
      <w:r w:rsidRPr="00E62AE8">
        <w:rPr>
          <w:rFonts w:eastAsia="SimSun"/>
          <w:sz w:val="24"/>
          <w:szCs w:val="24"/>
          <w:lang w:eastAsia="zh-CN"/>
        </w:rPr>
        <w:t>Направления деятельности:</w:t>
      </w:r>
    </w:p>
    <w:p w:rsidR="006B541B" w:rsidRPr="00E62AE8" w:rsidRDefault="006B541B" w:rsidP="00282022">
      <w:pPr>
        <w:pStyle w:val="a6"/>
        <w:numPr>
          <w:ilvl w:val="0"/>
          <w:numId w:val="31"/>
        </w:numPr>
        <w:tabs>
          <w:tab w:val="left" w:pos="993"/>
        </w:tabs>
        <w:spacing w:after="0" w:line="240" w:lineRule="auto"/>
        <w:ind w:left="0" w:firstLine="709"/>
        <w:jc w:val="both"/>
        <w:rPr>
          <w:rStyle w:val="1f8"/>
          <w:rFonts w:ascii="Times New Roman" w:eastAsia="Times New Roman" w:hAnsi="Times New Roman"/>
          <w:sz w:val="24"/>
          <w:szCs w:val="24"/>
        </w:rPr>
      </w:pPr>
      <w:r w:rsidRPr="00E62AE8">
        <w:rPr>
          <w:rStyle w:val="1f8"/>
          <w:rFonts w:ascii="Times New Roman" w:eastAsia="Times New Roman" w:hAnsi="Times New Roman"/>
          <w:sz w:val="24"/>
          <w:szCs w:val="24"/>
        </w:rPr>
        <w:lastRenderedPageBreak/>
        <w:t>совершенствование материально-технического обеспечения тренировочного процесса, в том числе через участие в федеральных и региональных программах;</w:t>
      </w:r>
    </w:p>
    <w:p w:rsidR="006B541B" w:rsidRPr="00E62AE8" w:rsidRDefault="006B541B" w:rsidP="00282022">
      <w:pPr>
        <w:pStyle w:val="a6"/>
        <w:numPr>
          <w:ilvl w:val="0"/>
          <w:numId w:val="31"/>
        </w:numPr>
        <w:tabs>
          <w:tab w:val="left" w:pos="993"/>
        </w:tabs>
        <w:spacing w:after="0" w:line="240" w:lineRule="auto"/>
        <w:ind w:left="0" w:firstLine="709"/>
        <w:jc w:val="both"/>
        <w:rPr>
          <w:rStyle w:val="1f8"/>
          <w:rFonts w:ascii="Times New Roman" w:eastAsia="Times New Roman" w:hAnsi="Times New Roman"/>
          <w:sz w:val="24"/>
          <w:szCs w:val="24"/>
        </w:rPr>
      </w:pPr>
      <w:r w:rsidRPr="00E62AE8">
        <w:rPr>
          <w:rStyle w:val="1f8"/>
          <w:rFonts w:ascii="Times New Roman" w:eastAsia="Times New Roman" w:hAnsi="Times New Roman"/>
          <w:sz w:val="24"/>
          <w:szCs w:val="24"/>
        </w:rPr>
        <w:t xml:space="preserve">увеличение количества </w:t>
      </w:r>
      <w:proofErr w:type="spellStart"/>
      <w:r w:rsidRPr="00E62AE8">
        <w:rPr>
          <w:rStyle w:val="1f8"/>
          <w:rFonts w:ascii="Times New Roman" w:eastAsia="Times New Roman" w:hAnsi="Times New Roman"/>
          <w:sz w:val="24"/>
          <w:szCs w:val="24"/>
        </w:rPr>
        <w:t>бердских</w:t>
      </w:r>
      <w:proofErr w:type="spellEnd"/>
      <w:r w:rsidRPr="00E62AE8">
        <w:rPr>
          <w:rStyle w:val="1f8"/>
          <w:rFonts w:ascii="Times New Roman" w:eastAsia="Times New Roman" w:hAnsi="Times New Roman"/>
          <w:sz w:val="24"/>
          <w:szCs w:val="24"/>
        </w:rPr>
        <w:t xml:space="preserve"> спортсменов в составах сборных команд Новосибирской области; </w:t>
      </w:r>
    </w:p>
    <w:p w:rsidR="006B541B" w:rsidRDefault="006B541B" w:rsidP="00282022">
      <w:pPr>
        <w:pStyle w:val="a6"/>
        <w:numPr>
          <w:ilvl w:val="0"/>
          <w:numId w:val="31"/>
        </w:numPr>
        <w:tabs>
          <w:tab w:val="left" w:pos="993"/>
        </w:tabs>
        <w:spacing w:after="0" w:line="240" w:lineRule="auto"/>
        <w:ind w:left="0" w:firstLine="709"/>
        <w:jc w:val="both"/>
        <w:rPr>
          <w:rStyle w:val="1f8"/>
          <w:rFonts w:ascii="Times New Roman" w:eastAsia="Times New Roman" w:hAnsi="Times New Roman"/>
          <w:sz w:val="24"/>
          <w:szCs w:val="24"/>
        </w:rPr>
      </w:pPr>
      <w:r w:rsidRPr="00E62AE8">
        <w:rPr>
          <w:rStyle w:val="1f8"/>
          <w:rFonts w:ascii="Times New Roman" w:eastAsia="Times New Roman" w:hAnsi="Times New Roman"/>
          <w:sz w:val="24"/>
          <w:szCs w:val="24"/>
        </w:rPr>
        <w:t>организация круглогодичного процесса подготовки: максимальное использование возможностей летнего оздоровления через проведение тренировочных сборов, в том числе на базе МАУ ДОСЦ «Орбита»</w:t>
      </w:r>
      <w:r w:rsidR="00E62AE8" w:rsidRPr="00E62AE8">
        <w:rPr>
          <w:rStyle w:val="1f8"/>
          <w:rFonts w:ascii="Times New Roman" w:eastAsia="Times New Roman" w:hAnsi="Times New Roman"/>
          <w:sz w:val="24"/>
          <w:szCs w:val="24"/>
        </w:rPr>
        <w:t>;</w:t>
      </w:r>
    </w:p>
    <w:p w:rsidR="00E62AE8" w:rsidRPr="00E62AE8" w:rsidRDefault="00E62AE8" w:rsidP="00282022">
      <w:pPr>
        <w:pStyle w:val="a6"/>
        <w:numPr>
          <w:ilvl w:val="0"/>
          <w:numId w:val="31"/>
        </w:numPr>
        <w:tabs>
          <w:tab w:val="left" w:pos="993"/>
        </w:tabs>
        <w:spacing w:after="0" w:line="240" w:lineRule="auto"/>
        <w:ind w:left="0" w:firstLine="709"/>
        <w:jc w:val="both"/>
        <w:rPr>
          <w:rStyle w:val="1f8"/>
          <w:rFonts w:ascii="Times New Roman" w:eastAsia="Times New Roman" w:hAnsi="Times New Roman"/>
          <w:sz w:val="24"/>
          <w:szCs w:val="24"/>
        </w:rPr>
      </w:pPr>
      <w:r>
        <w:rPr>
          <w:rStyle w:val="1f8"/>
          <w:rFonts w:ascii="Times New Roman" w:eastAsia="Times New Roman" w:hAnsi="Times New Roman"/>
          <w:sz w:val="24"/>
          <w:szCs w:val="24"/>
        </w:rPr>
        <w:t>р</w:t>
      </w:r>
      <w:r w:rsidRPr="00E62AE8">
        <w:rPr>
          <w:rStyle w:val="1f8"/>
          <w:rFonts w:ascii="Times New Roman" w:eastAsia="Times New Roman" w:hAnsi="Times New Roman"/>
          <w:sz w:val="24"/>
          <w:szCs w:val="24"/>
        </w:rPr>
        <w:t xml:space="preserve">азвитие адаптивной физической культуры и спорта, создание условий беспрепятственного доступа, через привлечение контингента занимающихся из числа лиц с инвалидностью различной категории (взаимодействие с организациями инвалидов города Бердска и области, с </w:t>
      </w:r>
      <w:proofErr w:type="spellStart"/>
      <w:r w:rsidRPr="00E62AE8">
        <w:rPr>
          <w:rStyle w:val="1f8"/>
          <w:rFonts w:ascii="Times New Roman" w:eastAsia="Times New Roman" w:hAnsi="Times New Roman"/>
          <w:sz w:val="24"/>
          <w:szCs w:val="24"/>
        </w:rPr>
        <w:t>ЦАФКиС</w:t>
      </w:r>
      <w:proofErr w:type="spellEnd"/>
      <w:r w:rsidRPr="00E62AE8">
        <w:rPr>
          <w:rStyle w:val="1f8"/>
          <w:rFonts w:ascii="Times New Roman" w:eastAsia="Times New Roman" w:hAnsi="Times New Roman"/>
          <w:sz w:val="24"/>
          <w:szCs w:val="24"/>
        </w:rPr>
        <w:t xml:space="preserve"> НСО, организация систематических занятий и мероприятий на всех муниципальных спортивных объектах).</w:t>
      </w:r>
    </w:p>
    <w:p w:rsidR="006B541B" w:rsidRPr="006D3B6C" w:rsidRDefault="006B541B" w:rsidP="00E62AE8">
      <w:pPr>
        <w:ind w:firstLine="709"/>
        <w:jc w:val="both"/>
        <w:rPr>
          <w:sz w:val="24"/>
          <w:szCs w:val="24"/>
        </w:rPr>
      </w:pPr>
      <w:r w:rsidRPr="006D3B6C">
        <w:rPr>
          <w:sz w:val="24"/>
          <w:szCs w:val="24"/>
        </w:rPr>
        <w:t>Программы, правовые акты, направленные на решение задач:</w:t>
      </w:r>
    </w:p>
    <w:p w:rsidR="001924D1" w:rsidRPr="00DF6270" w:rsidRDefault="001924D1" w:rsidP="00282022">
      <w:pPr>
        <w:pStyle w:val="a6"/>
        <w:numPr>
          <w:ilvl w:val="0"/>
          <w:numId w:val="79"/>
        </w:numPr>
        <w:tabs>
          <w:tab w:val="left" w:pos="993"/>
        </w:tabs>
        <w:spacing w:after="0" w:line="240" w:lineRule="auto"/>
        <w:ind w:left="0" w:firstLine="709"/>
        <w:jc w:val="both"/>
        <w:rPr>
          <w:rStyle w:val="2f7"/>
          <w:rFonts w:ascii="Times New Roman" w:hAnsi="Times New Roman" w:cs="Times New Roman"/>
          <w:sz w:val="24"/>
          <w:szCs w:val="24"/>
        </w:rPr>
      </w:pPr>
      <w:r w:rsidRPr="006D3B6C">
        <w:rPr>
          <w:rFonts w:ascii="Times New Roman" w:hAnsi="Times New Roman" w:cs="Times New Roman"/>
          <w:sz w:val="24"/>
          <w:szCs w:val="24"/>
        </w:rPr>
        <w:t xml:space="preserve">Указы Президента </w:t>
      </w:r>
      <w:r w:rsidR="00E8596A" w:rsidRPr="006D3B6C">
        <w:rPr>
          <w:rFonts w:ascii="Times New Roman" w:hAnsi="Times New Roman" w:cs="Times New Roman"/>
          <w:sz w:val="24"/>
          <w:szCs w:val="24"/>
        </w:rPr>
        <w:t xml:space="preserve">Российской </w:t>
      </w:r>
      <w:r w:rsidR="00D56AD3" w:rsidRPr="006D3B6C">
        <w:rPr>
          <w:rFonts w:ascii="Times New Roman" w:hAnsi="Times New Roman" w:cs="Times New Roman"/>
          <w:sz w:val="24"/>
          <w:szCs w:val="24"/>
        </w:rPr>
        <w:t>Федерации</w:t>
      </w:r>
      <w:r w:rsidRPr="006D3B6C">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6D3B6C">
        <w:rPr>
          <w:rFonts w:ascii="Times New Roman" w:hAnsi="Times New Roman" w:cs="Times New Roman"/>
          <w:sz w:val="24"/>
          <w:szCs w:val="24"/>
        </w:rPr>
        <w:t>Федерации</w:t>
      </w:r>
      <w:r w:rsidRPr="006D3B6C">
        <w:rPr>
          <w:rFonts w:ascii="Times New Roman" w:hAnsi="Times New Roman" w:cs="Times New Roman"/>
          <w:sz w:val="24"/>
          <w:szCs w:val="24"/>
        </w:rPr>
        <w:t xml:space="preserve"> на период до 2024 года» и </w:t>
      </w:r>
      <w:r w:rsidR="006D3B6C" w:rsidRPr="006D3B6C">
        <w:rPr>
          <w:rFonts w:ascii="Times New Roman" w:hAnsi="Times New Roman" w:cs="Times New Roman"/>
          <w:sz w:val="24"/>
          <w:szCs w:val="24"/>
        </w:rPr>
        <w:t xml:space="preserve">от 07.05.2024 № 309 «О национальных целях развития Российской Федерации на период до 2030 года и </w:t>
      </w:r>
      <w:r w:rsidR="006D3B6C" w:rsidRPr="00DF6270">
        <w:rPr>
          <w:rFonts w:ascii="Times New Roman" w:hAnsi="Times New Roman" w:cs="Times New Roman"/>
          <w:sz w:val="24"/>
          <w:szCs w:val="24"/>
        </w:rPr>
        <w:t>на перспективу до 2036 года»</w:t>
      </w:r>
      <w:r w:rsidRPr="00DF6270">
        <w:rPr>
          <w:rFonts w:ascii="Times New Roman" w:hAnsi="Times New Roman" w:cs="Times New Roman"/>
          <w:sz w:val="24"/>
          <w:szCs w:val="24"/>
        </w:rPr>
        <w:t>;</w:t>
      </w:r>
    </w:p>
    <w:p w:rsidR="006B541B" w:rsidRPr="00DF6270" w:rsidRDefault="006B541B" w:rsidP="00282022">
      <w:pPr>
        <w:pStyle w:val="2b"/>
        <w:numPr>
          <w:ilvl w:val="0"/>
          <w:numId w:val="79"/>
        </w:numPr>
        <w:tabs>
          <w:tab w:val="left" w:pos="993"/>
        </w:tabs>
        <w:ind w:left="0" w:firstLine="709"/>
        <w:jc w:val="both"/>
        <w:rPr>
          <w:sz w:val="24"/>
          <w:szCs w:val="24"/>
          <w:lang w:val="ru-RU"/>
        </w:rPr>
      </w:pPr>
      <w:r w:rsidRPr="00DF6270">
        <w:rPr>
          <w:rStyle w:val="2f7"/>
          <w:sz w:val="24"/>
          <w:szCs w:val="24"/>
          <w:lang w:val="ru-RU"/>
        </w:rPr>
        <w:t xml:space="preserve">Федеральный закон от 04.12.2007 № 329-ФЗ «О физической культуре и спорте в Российской </w:t>
      </w:r>
      <w:r w:rsidR="00D56AD3" w:rsidRPr="00DF6270">
        <w:rPr>
          <w:rStyle w:val="2f7"/>
          <w:sz w:val="24"/>
          <w:szCs w:val="24"/>
          <w:lang w:val="ru-RU"/>
        </w:rPr>
        <w:t>Федерации</w:t>
      </w:r>
      <w:r w:rsidRPr="00DF6270">
        <w:rPr>
          <w:rStyle w:val="2f7"/>
          <w:sz w:val="24"/>
          <w:szCs w:val="24"/>
          <w:lang w:val="ru-RU"/>
        </w:rPr>
        <w:t>»;</w:t>
      </w:r>
    </w:p>
    <w:p w:rsidR="006B541B" w:rsidRPr="00DF6270" w:rsidRDefault="006B541B" w:rsidP="00282022">
      <w:pPr>
        <w:pStyle w:val="2b"/>
        <w:widowControl w:val="0"/>
        <w:numPr>
          <w:ilvl w:val="0"/>
          <w:numId w:val="79"/>
        </w:numPr>
        <w:tabs>
          <w:tab w:val="left" w:pos="993"/>
        </w:tabs>
        <w:ind w:left="0" w:firstLine="709"/>
        <w:jc w:val="both"/>
        <w:rPr>
          <w:sz w:val="24"/>
          <w:szCs w:val="24"/>
          <w:lang w:val="ru-RU"/>
        </w:rPr>
      </w:pPr>
      <w:r w:rsidRPr="00DF6270">
        <w:rPr>
          <w:rStyle w:val="2f7"/>
          <w:sz w:val="24"/>
          <w:szCs w:val="24"/>
          <w:lang w:val="ru-RU"/>
        </w:rPr>
        <w:t xml:space="preserve">Постановление Правительства </w:t>
      </w:r>
      <w:r w:rsidR="00E8596A" w:rsidRPr="00DF6270">
        <w:rPr>
          <w:sz w:val="24"/>
          <w:szCs w:val="24"/>
          <w:lang w:val="ru-RU"/>
        </w:rPr>
        <w:t xml:space="preserve">Российской </w:t>
      </w:r>
      <w:r w:rsidR="00D56AD3" w:rsidRPr="00DF6270">
        <w:rPr>
          <w:sz w:val="24"/>
          <w:szCs w:val="24"/>
          <w:lang w:val="ru-RU"/>
        </w:rPr>
        <w:t>Федерации</w:t>
      </w:r>
      <w:r w:rsidRPr="00DF6270">
        <w:rPr>
          <w:rStyle w:val="2f7"/>
          <w:sz w:val="24"/>
          <w:szCs w:val="24"/>
          <w:lang w:val="ru-RU"/>
        </w:rPr>
        <w:t xml:space="preserve"> от 06.03.2015 № 202 «Об утверждении требований к антитеррористической защищенности объектов спорта и формы паспорта безопасности объектов спорта»;</w:t>
      </w:r>
    </w:p>
    <w:p w:rsidR="006B541B" w:rsidRPr="00DF6270" w:rsidRDefault="006B541B" w:rsidP="00282022">
      <w:pPr>
        <w:pStyle w:val="2b"/>
        <w:numPr>
          <w:ilvl w:val="0"/>
          <w:numId w:val="79"/>
        </w:numPr>
        <w:tabs>
          <w:tab w:val="left" w:pos="993"/>
        </w:tabs>
        <w:ind w:left="0" w:firstLine="709"/>
        <w:jc w:val="both"/>
        <w:rPr>
          <w:rStyle w:val="2f7"/>
          <w:sz w:val="24"/>
          <w:szCs w:val="24"/>
          <w:lang w:val="ru-RU"/>
        </w:rPr>
      </w:pPr>
      <w:r w:rsidRPr="00DF6270">
        <w:rPr>
          <w:rStyle w:val="2f7"/>
          <w:sz w:val="24"/>
          <w:szCs w:val="24"/>
          <w:lang w:val="ru-RU"/>
        </w:rPr>
        <w:t xml:space="preserve">Стратегия развития физической культуры и спорта в Российской </w:t>
      </w:r>
      <w:r w:rsidR="00D56AD3" w:rsidRPr="00DF6270">
        <w:rPr>
          <w:rStyle w:val="2f7"/>
          <w:sz w:val="24"/>
          <w:szCs w:val="24"/>
          <w:lang w:val="ru-RU"/>
        </w:rPr>
        <w:t>Федерации</w:t>
      </w:r>
      <w:r w:rsidRPr="00DF6270">
        <w:rPr>
          <w:rStyle w:val="2f7"/>
          <w:sz w:val="24"/>
          <w:szCs w:val="24"/>
          <w:lang w:val="ru-RU"/>
        </w:rPr>
        <w:t xml:space="preserve"> на период до 2030 года, утвержденная распоряжением Правительства </w:t>
      </w:r>
      <w:r w:rsidR="00E8596A" w:rsidRPr="00DF6270">
        <w:rPr>
          <w:sz w:val="24"/>
          <w:szCs w:val="24"/>
          <w:lang w:val="ru-RU"/>
        </w:rPr>
        <w:t xml:space="preserve">Российской </w:t>
      </w:r>
      <w:r w:rsidR="00D56AD3" w:rsidRPr="00DF6270">
        <w:rPr>
          <w:sz w:val="24"/>
          <w:szCs w:val="24"/>
          <w:lang w:val="ru-RU"/>
        </w:rPr>
        <w:t>Федерации</w:t>
      </w:r>
      <w:r w:rsidRPr="00DF6270">
        <w:rPr>
          <w:rStyle w:val="2f7"/>
          <w:sz w:val="24"/>
          <w:szCs w:val="24"/>
          <w:lang w:val="ru-RU"/>
        </w:rPr>
        <w:t xml:space="preserve"> от 24.11.2020 № 3081-р;</w:t>
      </w:r>
    </w:p>
    <w:p w:rsidR="006B541B" w:rsidRPr="00DF6270" w:rsidRDefault="006B541B" w:rsidP="00282022">
      <w:pPr>
        <w:pStyle w:val="2b"/>
        <w:numPr>
          <w:ilvl w:val="0"/>
          <w:numId w:val="79"/>
        </w:numPr>
        <w:tabs>
          <w:tab w:val="left" w:pos="993"/>
        </w:tabs>
        <w:ind w:left="0" w:firstLine="709"/>
        <w:jc w:val="both"/>
        <w:rPr>
          <w:rStyle w:val="2f7"/>
          <w:sz w:val="24"/>
          <w:szCs w:val="24"/>
          <w:lang w:val="ru-RU"/>
        </w:rPr>
      </w:pPr>
      <w:r w:rsidRPr="00DF6270">
        <w:rPr>
          <w:rStyle w:val="2f7"/>
          <w:sz w:val="24"/>
          <w:szCs w:val="24"/>
          <w:lang w:val="ru-RU"/>
        </w:rPr>
        <w:t xml:space="preserve">Закон </w:t>
      </w:r>
      <w:r w:rsidR="008B5118" w:rsidRPr="00DF6270">
        <w:rPr>
          <w:sz w:val="24"/>
          <w:szCs w:val="24"/>
          <w:lang w:val="ru-RU"/>
        </w:rPr>
        <w:t>Новосибирской области</w:t>
      </w:r>
      <w:r w:rsidRPr="00DF6270">
        <w:rPr>
          <w:rStyle w:val="2f7"/>
          <w:sz w:val="24"/>
          <w:szCs w:val="24"/>
          <w:lang w:val="ru-RU"/>
        </w:rPr>
        <w:t xml:space="preserve"> от 04.12.2008 № 285-ОЗ «О физической культуре и спорте в Новосибирской области»;</w:t>
      </w:r>
    </w:p>
    <w:p w:rsidR="006B541B" w:rsidRPr="00282022" w:rsidRDefault="006B541B" w:rsidP="00282022">
      <w:pPr>
        <w:pStyle w:val="2b"/>
        <w:numPr>
          <w:ilvl w:val="0"/>
          <w:numId w:val="79"/>
        </w:numPr>
        <w:tabs>
          <w:tab w:val="left" w:pos="993"/>
        </w:tabs>
        <w:ind w:left="0" w:firstLine="709"/>
        <w:jc w:val="both"/>
        <w:rPr>
          <w:rStyle w:val="2f7"/>
          <w:sz w:val="24"/>
          <w:lang w:val="ru-RU"/>
        </w:rPr>
      </w:pPr>
      <w:r w:rsidRPr="00282022">
        <w:rPr>
          <w:rStyle w:val="2f7"/>
          <w:sz w:val="24"/>
          <w:lang w:val="ru-RU"/>
        </w:rPr>
        <w:t xml:space="preserve">государственная программа </w:t>
      </w:r>
      <w:r w:rsidR="008B5118" w:rsidRPr="00282022">
        <w:rPr>
          <w:rStyle w:val="2f7"/>
          <w:sz w:val="24"/>
          <w:lang w:val="ru-RU"/>
        </w:rPr>
        <w:t>Новосибирской области</w:t>
      </w:r>
      <w:r w:rsidRPr="00282022">
        <w:rPr>
          <w:rStyle w:val="2f7"/>
          <w:sz w:val="24"/>
          <w:lang w:val="ru-RU"/>
        </w:rPr>
        <w:t xml:space="preserve"> «Развитие физической культуры и спорта в Новосибирской области», утвержденная постановлением Правительства Новосибирской области от 23.01.2015 № 24-п</w:t>
      </w:r>
      <w:r w:rsidR="00DF6270" w:rsidRPr="00282022">
        <w:rPr>
          <w:rStyle w:val="2f7"/>
          <w:sz w:val="24"/>
          <w:lang w:val="ru-RU"/>
        </w:rPr>
        <w:t>;</w:t>
      </w:r>
    </w:p>
    <w:p w:rsidR="006B541B" w:rsidRDefault="006B541B" w:rsidP="00282022">
      <w:pPr>
        <w:pStyle w:val="2b"/>
        <w:numPr>
          <w:ilvl w:val="0"/>
          <w:numId w:val="79"/>
        </w:numPr>
        <w:tabs>
          <w:tab w:val="left" w:pos="993"/>
        </w:tabs>
        <w:ind w:left="0" w:firstLine="709"/>
        <w:jc w:val="both"/>
        <w:rPr>
          <w:rStyle w:val="2f7"/>
          <w:sz w:val="24"/>
          <w:szCs w:val="24"/>
          <w:lang w:val="ru-RU"/>
        </w:rPr>
      </w:pPr>
      <w:r w:rsidRPr="00DF6270">
        <w:rPr>
          <w:rStyle w:val="2f7"/>
          <w:sz w:val="24"/>
          <w:szCs w:val="24"/>
          <w:lang w:val="ru-RU"/>
        </w:rPr>
        <w:t>Программа «Активное долголетие» в Новосибирской области на период 2021-2024 годы, утвержденная приказом Министерства физической культуры и спорта Новосибирской области от 13.08.2021 № 729;</w:t>
      </w:r>
    </w:p>
    <w:p w:rsidR="00282022" w:rsidRPr="00247742" w:rsidRDefault="00282022" w:rsidP="00282022">
      <w:pPr>
        <w:pStyle w:val="2b"/>
        <w:numPr>
          <w:ilvl w:val="0"/>
          <w:numId w:val="79"/>
        </w:numPr>
        <w:tabs>
          <w:tab w:val="left" w:pos="993"/>
        </w:tabs>
        <w:ind w:left="0" w:firstLine="709"/>
        <w:jc w:val="both"/>
        <w:rPr>
          <w:rStyle w:val="2f7"/>
          <w:sz w:val="24"/>
          <w:szCs w:val="24"/>
          <w:lang w:val="ru-RU"/>
        </w:rPr>
      </w:pPr>
      <w:r w:rsidRPr="00247742">
        <w:rPr>
          <w:rStyle w:val="2f7"/>
          <w:sz w:val="24"/>
          <w:lang w:val="ru-RU"/>
        </w:rPr>
        <w:t>муниципальная программа «Развитие физической культуры и спорта города Бердска», утвержденная постановлением администрации города Бердска от 18.09.2019 № 3047.</w:t>
      </w:r>
    </w:p>
    <w:p w:rsidR="006779BA" w:rsidRPr="00247742" w:rsidRDefault="006B541B" w:rsidP="0067140B">
      <w:pPr>
        <w:widowControl w:val="0"/>
        <w:tabs>
          <w:tab w:val="left" w:pos="1134"/>
        </w:tabs>
        <w:ind w:firstLine="720"/>
        <w:jc w:val="both"/>
        <w:rPr>
          <w:sz w:val="24"/>
          <w:szCs w:val="24"/>
        </w:rPr>
      </w:pPr>
      <w:r w:rsidRPr="00247742">
        <w:rPr>
          <w:sz w:val="24"/>
          <w:szCs w:val="24"/>
        </w:rPr>
        <w:t>Планируемые показатели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178"/>
        <w:gridCol w:w="2279"/>
        <w:gridCol w:w="1340"/>
        <w:gridCol w:w="918"/>
        <w:gridCol w:w="918"/>
        <w:gridCol w:w="916"/>
      </w:tblGrid>
      <w:tr w:rsidR="00247742" w:rsidRPr="00710ACA" w:rsidTr="00FF73A1">
        <w:trPr>
          <w:trHeight w:val="20"/>
          <w:tblHeader/>
        </w:trPr>
        <w:tc>
          <w:tcPr>
            <w:tcW w:w="1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150" w:rsidRPr="00710ACA" w:rsidRDefault="00C77150" w:rsidP="00BD591F">
            <w:pPr>
              <w:widowControl w:val="0"/>
              <w:tabs>
                <w:tab w:val="left" w:pos="1134"/>
              </w:tabs>
              <w:jc w:val="center"/>
              <w:rPr>
                <w:rFonts w:eastAsia="Calibri"/>
                <w:b/>
              </w:rPr>
            </w:pPr>
            <w:r w:rsidRPr="00710ACA">
              <w:rPr>
                <w:rFonts w:eastAsia="Calibri"/>
                <w:b/>
              </w:rPr>
              <w:t>Основные направления</w:t>
            </w:r>
          </w:p>
        </w:tc>
        <w:tc>
          <w:tcPr>
            <w:tcW w:w="581" w:type="pct"/>
            <w:tcBorders>
              <w:top w:val="single" w:sz="4" w:space="0" w:color="auto"/>
              <w:left w:val="single" w:sz="4" w:space="0" w:color="auto"/>
              <w:bottom w:val="single" w:sz="4" w:space="0" w:color="auto"/>
              <w:right w:val="single" w:sz="4" w:space="0" w:color="auto"/>
            </w:tcBorders>
          </w:tcPr>
          <w:p w:rsidR="00C77150" w:rsidRPr="00710ACA" w:rsidRDefault="00C77150" w:rsidP="00BD591F">
            <w:pPr>
              <w:widowControl w:val="0"/>
              <w:tabs>
                <w:tab w:val="left" w:pos="1134"/>
              </w:tabs>
              <w:jc w:val="center"/>
              <w:rPr>
                <w:rFonts w:eastAsia="Calibri"/>
                <w:b/>
              </w:rPr>
            </w:pPr>
          </w:p>
        </w:tc>
        <w:tc>
          <w:tcPr>
            <w:tcW w:w="314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77150" w:rsidRPr="00710ACA" w:rsidRDefault="00C77150" w:rsidP="00BD591F">
            <w:pPr>
              <w:widowControl w:val="0"/>
              <w:tabs>
                <w:tab w:val="left" w:pos="1134"/>
              </w:tabs>
              <w:jc w:val="center"/>
              <w:rPr>
                <w:rFonts w:eastAsia="Calibri"/>
                <w:b/>
              </w:rPr>
            </w:pPr>
            <w:r w:rsidRPr="00710ACA">
              <w:rPr>
                <w:rFonts w:eastAsia="Calibri"/>
                <w:b/>
              </w:rPr>
              <w:t>Целевые индикаторы</w:t>
            </w:r>
          </w:p>
        </w:tc>
      </w:tr>
      <w:tr w:rsidR="00FF73A1" w:rsidRPr="00710ACA" w:rsidTr="00FF73A1">
        <w:trPr>
          <w:trHeight w:val="20"/>
          <w:tblHeader/>
        </w:trPr>
        <w:tc>
          <w:tcPr>
            <w:tcW w:w="12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73A1" w:rsidRPr="00710ACA" w:rsidRDefault="00FF73A1" w:rsidP="00BD591F">
            <w:pPr>
              <w:tabs>
                <w:tab w:val="left" w:pos="1134"/>
              </w:tabs>
              <w:rPr>
                <w:rFonts w:eastAsia="Calibri"/>
                <w:b/>
              </w:rPr>
            </w:pPr>
          </w:p>
        </w:tc>
        <w:tc>
          <w:tcPr>
            <w:tcW w:w="17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73A1" w:rsidRPr="00710ACA" w:rsidRDefault="00FF73A1" w:rsidP="00BD591F">
            <w:pPr>
              <w:widowControl w:val="0"/>
              <w:tabs>
                <w:tab w:val="left" w:pos="1134"/>
              </w:tabs>
              <w:jc w:val="center"/>
              <w:rPr>
                <w:rFonts w:eastAsia="Calibri"/>
                <w:b/>
              </w:rPr>
            </w:pPr>
            <w:r w:rsidRPr="00710ACA">
              <w:rPr>
                <w:rFonts w:eastAsia="Calibri"/>
                <w:b/>
              </w:rPr>
              <w:t xml:space="preserve"> Наименование показателя</w:t>
            </w:r>
          </w:p>
        </w:tc>
        <w:tc>
          <w:tcPr>
            <w:tcW w:w="661" w:type="pct"/>
            <w:tcBorders>
              <w:top w:val="single" w:sz="4" w:space="0" w:color="auto"/>
              <w:left w:val="single" w:sz="4" w:space="0" w:color="auto"/>
              <w:bottom w:val="single" w:sz="4" w:space="0" w:color="auto"/>
              <w:right w:val="single" w:sz="4" w:space="0" w:color="auto"/>
            </w:tcBorders>
          </w:tcPr>
          <w:p w:rsidR="00FF73A1" w:rsidRPr="00710ACA" w:rsidRDefault="00FF73A1" w:rsidP="00BD591F">
            <w:pPr>
              <w:tabs>
                <w:tab w:val="left" w:pos="1134"/>
              </w:tabs>
              <w:jc w:val="center"/>
              <w:rPr>
                <w:b/>
              </w:rPr>
            </w:pPr>
            <w:r w:rsidRPr="00710ACA">
              <w:rPr>
                <w:b/>
              </w:rPr>
              <w:t>2024 ожидаемое</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73A1" w:rsidRPr="00710ACA" w:rsidRDefault="00FF73A1" w:rsidP="00BD591F">
            <w:pPr>
              <w:tabs>
                <w:tab w:val="left" w:pos="1134"/>
              </w:tabs>
              <w:jc w:val="center"/>
              <w:rPr>
                <w:b/>
              </w:rPr>
            </w:pPr>
            <w:r w:rsidRPr="00710ACA">
              <w:rPr>
                <w:b/>
              </w:rPr>
              <w:t>2025</w:t>
            </w:r>
          </w:p>
          <w:p w:rsidR="00FF73A1" w:rsidRPr="00710ACA" w:rsidRDefault="00FF73A1" w:rsidP="00BD591F">
            <w:pPr>
              <w:tabs>
                <w:tab w:val="left" w:pos="1134"/>
              </w:tabs>
              <w:jc w:val="center"/>
              <w:rPr>
                <w:b/>
              </w:rPr>
            </w:pPr>
            <w:r w:rsidRPr="00710ACA">
              <w:rPr>
                <w:b/>
                <w:spacing w:val="-14"/>
              </w:rPr>
              <w:t>прогноз</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73A1" w:rsidRPr="00710ACA" w:rsidRDefault="00FF73A1" w:rsidP="00BD591F">
            <w:pPr>
              <w:tabs>
                <w:tab w:val="left" w:pos="1134"/>
              </w:tabs>
              <w:jc w:val="center"/>
              <w:rPr>
                <w:b/>
              </w:rPr>
            </w:pPr>
            <w:r w:rsidRPr="00710ACA">
              <w:rPr>
                <w:b/>
              </w:rPr>
              <w:t>2026</w:t>
            </w:r>
          </w:p>
          <w:p w:rsidR="00FF73A1" w:rsidRPr="00710ACA" w:rsidRDefault="00FF73A1" w:rsidP="00BD591F">
            <w:pPr>
              <w:tabs>
                <w:tab w:val="left" w:pos="1134"/>
              </w:tabs>
              <w:jc w:val="center"/>
              <w:rPr>
                <w:b/>
              </w:rPr>
            </w:pPr>
            <w:r w:rsidRPr="00710ACA">
              <w:rPr>
                <w:b/>
                <w:spacing w:val="-14"/>
              </w:rPr>
              <w:t>прогноз</w:t>
            </w:r>
            <w:r w:rsidRPr="00710ACA">
              <w:rPr>
                <w:b/>
              </w:rPr>
              <w:t xml:space="preserve">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BD591F">
            <w:pPr>
              <w:tabs>
                <w:tab w:val="left" w:pos="1134"/>
              </w:tabs>
              <w:jc w:val="center"/>
              <w:rPr>
                <w:b/>
              </w:rPr>
            </w:pPr>
            <w:r w:rsidRPr="00710ACA">
              <w:rPr>
                <w:b/>
              </w:rPr>
              <w:t>2027</w:t>
            </w:r>
          </w:p>
          <w:p w:rsidR="00FF73A1" w:rsidRPr="00710ACA" w:rsidRDefault="00FF73A1" w:rsidP="00BD591F">
            <w:pPr>
              <w:tabs>
                <w:tab w:val="left" w:pos="1134"/>
              </w:tabs>
              <w:jc w:val="center"/>
              <w:rPr>
                <w:b/>
              </w:rPr>
            </w:pPr>
            <w:r w:rsidRPr="00710ACA">
              <w:rPr>
                <w:b/>
                <w:spacing w:val="-14"/>
              </w:rPr>
              <w:t>прогноз</w:t>
            </w:r>
          </w:p>
        </w:tc>
      </w:tr>
      <w:tr w:rsidR="00FF73A1" w:rsidRPr="00710ACA" w:rsidTr="00FF73A1">
        <w:trPr>
          <w:trHeight w:val="20"/>
        </w:trPr>
        <w:tc>
          <w:tcPr>
            <w:tcW w:w="1276" w:type="pct"/>
            <w:vMerge w:val="restart"/>
            <w:tcBorders>
              <w:top w:val="single" w:sz="4" w:space="0" w:color="auto"/>
              <w:left w:val="single" w:sz="4" w:space="0" w:color="auto"/>
              <w:right w:val="single" w:sz="4" w:space="0" w:color="auto"/>
            </w:tcBorders>
            <w:shd w:val="clear" w:color="auto" w:fill="auto"/>
            <w:vAlign w:val="center"/>
            <w:hideMark/>
          </w:tcPr>
          <w:p w:rsidR="00FF73A1" w:rsidRPr="00710ACA" w:rsidRDefault="00FF73A1" w:rsidP="00BD591F">
            <w:pPr>
              <w:widowControl w:val="0"/>
              <w:tabs>
                <w:tab w:val="left" w:pos="1134"/>
              </w:tabs>
              <w:jc w:val="both"/>
              <w:rPr>
                <w:rFonts w:eastAsia="Calibri"/>
              </w:rPr>
            </w:pPr>
            <w:r w:rsidRPr="00710ACA">
              <w:rPr>
                <w:rFonts w:eastAsia="Calibri"/>
              </w:rPr>
              <w:t>Создание условий для развития массовой физической культуры и спорта</w:t>
            </w:r>
          </w:p>
        </w:tc>
        <w:tc>
          <w:tcPr>
            <w:tcW w:w="1705" w:type="pct"/>
            <w:gridSpan w:val="2"/>
            <w:tcBorders>
              <w:top w:val="single" w:sz="4" w:space="0" w:color="auto"/>
              <w:left w:val="single" w:sz="4" w:space="0" w:color="auto"/>
              <w:bottom w:val="single" w:sz="4" w:space="0" w:color="auto"/>
              <w:right w:val="single" w:sz="4" w:space="0" w:color="auto"/>
            </w:tcBorders>
            <w:shd w:val="clear" w:color="auto" w:fill="auto"/>
            <w:hideMark/>
          </w:tcPr>
          <w:p w:rsidR="00FF73A1" w:rsidRPr="00710ACA" w:rsidRDefault="00FF73A1" w:rsidP="00BD591F">
            <w:pPr>
              <w:widowControl w:val="0"/>
              <w:tabs>
                <w:tab w:val="left" w:pos="1134"/>
              </w:tabs>
              <w:jc w:val="both"/>
              <w:rPr>
                <w:rFonts w:eastAsia="Calibri"/>
              </w:rPr>
            </w:pPr>
            <w:r w:rsidRPr="00710ACA">
              <w:rPr>
                <w:rFonts w:eastAsia="Calibri"/>
              </w:rPr>
              <w:t>Количество спортивных сооружений, ед.</w:t>
            </w:r>
          </w:p>
        </w:tc>
        <w:tc>
          <w:tcPr>
            <w:tcW w:w="661" w:type="pct"/>
            <w:tcBorders>
              <w:top w:val="single" w:sz="4" w:space="0" w:color="auto"/>
              <w:left w:val="single" w:sz="4" w:space="0" w:color="auto"/>
              <w:bottom w:val="single" w:sz="4" w:space="0" w:color="auto"/>
              <w:right w:val="single" w:sz="4" w:space="0" w:color="auto"/>
            </w:tcBorders>
            <w:vAlign w:val="center"/>
          </w:tcPr>
          <w:p w:rsidR="00FF73A1" w:rsidRPr="00710ACA" w:rsidRDefault="00FF73A1" w:rsidP="00BD591F">
            <w:pPr>
              <w:widowControl w:val="0"/>
              <w:tabs>
                <w:tab w:val="left" w:pos="1134"/>
              </w:tabs>
              <w:jc w:val="center"/>
              <w:rPr>
                <w:rFonts w:eastAsia="Calibri"/>
              </w:rPr>
            </w:pPr>
            <w:r w:rsidRPr="00710ACA">
              <w:rPr>
                <w:rFonts w:eastAsia="Calibri"/>
              </w:rPr>
              <w:t>262</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73A1" w:rsidRPr="00710ACA" w:rsidRDefault="00FF73A1" w:rsidP="00BD591F">
            <w:pPr>
              <w:widowControl w:val="0"/>
              <w:tabs>
                <w:tab w:val="left" w:pos="1134"/>
              </w:tabs>
              <w:jc w:val="center"/>
              <w:rPr>
                <w:rFonts w:eastAsia="Calibri"/>
              </w:rPr>
            </w:pPr>
            <w:r w:rsidRPr="00710ACA">
              <w:rPr>
                <w:rFonts w:eastAsia="Calibri"/>
              </w:rPr>
              <w:t>263</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BD591F">
            <w:pPr>
              <w:widowControl w:val="0"/>
              <w:tabs>
                <w:tab w:val="left" w:pos="1134"/>
              </w:tabs>
              <w:jc w:val="center"/>
              <w:rPr>
                <w:rFonts w:eastAsia="Calibri"/>
              </w:rPr>
            </w:pPr>
            <w:r w:rsidRPr="00710ACA">
              <w:rPr>
                <w:rFonts w:eastAsia="Calibri"/>
              </w:rPr>
              <w:t>264</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BD591F">
            <w:pPr>
              <w:jc w:val="center"/>
              <w:rPr>
                <w:rFonts w:eastAsia="Calibri"/>
                <w:lang w:eastAsia="en-US"/>
              </w:rPr>
            </w:pPr>
            <w:r w:rsidRPr="00710ACA">
              <w:rPr>
                <w:rFonts w:eastAsia="Calibri"/>
                <w:lang w:eastAsia="en-US"/>
              </w:rPr>
              <w:t>265</w:t>
            </w:r>
          </w:p>
        </w:tc>
      </w:tr>
      <w:tr w:rsidR="00FF73A1" w:rsidRPr="00710ACA" w:rsidTr="00FF73A1">
        <w:trPr>
          <w:trHeight w:val="20"/>
        </w:trPr>
        <w:tc>
          <w:tcPr>
            <w:tcW w:w="1276" w:type="pct"/>
            <w:vMerge/>
            <w:tcBorders>
              <w:left w:val="single" w:sz="4" w:space="0" w:color="auto"/>
              <w:right w:val="single" w:sz="4" w:space="0" w:color="auto"/>
            </w:tcBorders>
            <w:shd w:val="clear" w:color="auto" w:fill="auto"/>
            <w:vAlign w:val="center"/>
            <w:hideMark/>
          </w:tcPr>
          <w:p w:rsidR="00FF73A1" w:rsidRPr="00710ACA" w:rsidRDefault="00FF73A1" w:rsidP="00BD591F">
            <w:pPr>
              <w:tabs>
                <w:tab w:val="left" w:pos="1134"/>
              </w:tabs>
              <w:jc w:val="both"/>
              <w:rPr>
                <w:rFonts w:eastAsia="Calibri"/>
              </w:rPr>
            </w:pPr>
          </w:p>
        </w:tc>
        <w:tc>
          <w:tcPr>
            <w:tcW w:w="1705" w:type="pct"/>
            <w:gridSpan w:val="2"/>
            <w:tcBorders>
              <w:top w:val="single" w:sz="4" w:space="0" w:color="auto"/>
              <w:left w:val="single" w:sz="4" w:space="0" w:color="auto"/>
              <w:bottom w:val="single" w:sz="4" w:space="0" w:color="auto"/>
              <w:right w:val="single" w:sz="4" w:space="0" w:color="auto"/>
            </w:tcBorders>
            <w:shd w:val="clear" w:color="auto" w:fill="auto"/>
            <w:hideMark/>
          </w:tcPr>
          <w:p w:rsidR="00FF73A1" w:rsidRPr="00710ACA" w:rsidRDefault="00FF73A1" w:rsidP="00BD591F">
            <w:pPr>
              <w:widowControl w:val="0"/>
              <w:tabs>
                <w:tab w:val="left" w:pos="1134"/>
              </w:tabs>
              <w:jc w:val="both"/>
              <w:rPr>
                <w:rFonts w:eastAsia="Calibri"/>
              </w:rPr>
            </w:pPr>
            <w:r w:rsidRPr="00710ACA">
              <w:rPr>
                <w:rFonts w:eastAsia="Calibri"/>
              </w:rPr>
              <w:t>Количество спортивных мероприятий, ед.</w:t>
            </w:r>
          </w:p>
        </w:tc>
        <w:tc>
          <w:tcPr>
            <w:tcW w:w="661" w:type="pct"/>
            <w:tcBorders>
              <w:top w:val="single" w:sz="4" w:space="0" w:color="auto"/>
              <w:left w:val="single" w:sz="4" w:space="0" w:color="auto"/>
              <w:bottom w:val="single" w:sz="4" w:space="0" w:color="auto"/>
              <w:right w:val="single" w:sz="4" w:space="0" w:color="auto"/>
            </w:tcBorders>
            <w:vAlign w:val="center"/>
          </w:tcPr>
          <w:p w:rsidR="00FF73A1" w:rsidRPr="00710ACA" w:rsidRDefault="00FF73A1" w:rsidP="00BD591F">
            <w:pPr>
              <w:widowControl w:val="0"/>
              <w:tabs>
                <w:tab w:val="left" w:pos="1134"/>
              </w:tabs>
              <w:jc w:val="center"/>
              <w:rPr>
                <w:rFonts w:eastAsia="Calibri"/>
              </w:rPr>
            </w:pPr>
            <w:r w:rsidRPr="00710ACA">
              <w:t>455</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73A1" w:rsidRPr="00710ACA" w:rsidRDefault="00FF73A1" w:rsidP="00BD591F">
            <w:pPr>
              <w:widowControl w:val="0"/>
              <w:tabs>
                <w:tab w:val="left" w:pos="1134"/>
              </w:tabs>
              <w:jc w:val="center"/>
              <w:rPr>
                <w:rFonts w:eastAsia="Calibri"/>
              </w:rPr>
            </w:pPr>
            <w:r w:rsidRPr="00710ACA">
              <w:rPr>
                <w:rFonts w:eastAsia="Calibri"/>
              </w:rPr>
              <w:t>460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BD591F">
            <w:pPr>
              <w:widowControl w:val="0"/>
              <w:tabs>
                <w:tab w:val="left" w:pos="1134"/>
              </w:tabs>
              <w:jc w:val="center"/>
              <w:rPr>
                <w:rFonts w:eastAsia="Calibri"/>
              </w:rPr>
            </w:pPr>
            <w:r w:rsidRPr="00710ACA">
              <w:rPr>
                <w:rFonts w:eastAsia="Calibri"/>
              </w:rPr>
              <w:t>465</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BD591F">
            <w:pPr>
              <w:jc w:val="center"/>
              <w:rPr>
                <w:rFonts w:eastAsia="Calibri"/>
                <w:lang w:eastAsia="en-US"/>
              </w:rPr>
            </w:pPr>
            <w:r w:rsidRPr="00710ACA">
              <w:rPr>
                <w:rFonts w:eastAsia="Calibri"/>
                <w:lang w:eastAsia="en-US"/>
              </w:rPr>
              <w:t>470</w:t>
            </w:r>
          </w:p>
        </w:tc>
      </w:tr>
      <w:tr w:rsidR="00FF73A1" w:rsidRPr="00710ACA" w:rsidTr="00FF73A1">
        <w:trPr>
          <w:trHeight w:val="20"/>
        </w:trPr>
        <w:tc>
          <w:tcPr>
            <w:tcW w:w="1276" w:type="pct"/>
            <w:vMerge/>
            <w:tcBorders>
              <w:left w:val="single" w:sz="4" w:space="0" w:color="auto"/>
              <w:right w:val="single" w:sz="4" w:space="0" w:color="auto"/>
            </w:tcBorders>
            <w:shd w:val="clear" w:color="auto" w:fill="auto"/>
            <w:vAlign w:val="center"/>
            <w:hideMark/>
          </w:tcPr>
          <w:p w:rsidR="00FF73A1" w:rsidRPr="00710ACA" w:rsidRDefault="00FF73A1" w:rsidP="00BD591F">
            <w:pPr>
              <w:tabs>
                <w:tab w:val="left" w:pos="1134"/>
              </w:tabs>
              <w:jc w:val="both"/>
              <w:rPr>
                <w:rFonts w:eastAsia="Calibri"/>
              </w:rPr>
            </w:pPr>
          </w:p>
        </w:tc>
        <w:tc>
          <w:tcPr>
            <w:tcW w:w="1705" w:type="pct"/>
            <w:gridSpan w:val="2"/>
            <w:tcBorders>
              <w:top w:val="single" w:sz="4" w:space="0" w:color="auto"/>
              <w:left w:val="single" w:sz="4" w:space="0" w:color="auto"/>
              <w:bottom w:val="single" w:sz="4" w:space="0" w:color="auto"/>
              <w:right w:val="single" w:sz="4" w:space="0" w:color="auto"/>
            </w:tcBorders>
            <w:shd w:val="clear" w:color="auto" w:fill="auto"/>
            <w:hideMark/>
          </w:tcPr>
          <w:p w:rsidR="00FF73A1" w:rsidRPr="00710ACA" w:rsidRDefault="00FF73A1" w:rsidP="00BD591F">
            <w:pPr>
              <w:widowControl w:val="0"/>
              <w:tabs>
                <w:tab w:val="left" w:pos="1134"/>
              </w:tabs>
              <w:jc w:val="both"/>
              <w:rPr>
                <w:rFonts w:eastAsia="Calibri"/>
              </w:rPr>
            </w:pPr>
            <w:r w:rsidRPr="00710ACA">
              <w:rPr>
                <w:rFonts w:eastAsia="Calibri"/>
              </w:rPr>
              <w:t>Количество участвующих в спортивных мероприятиях, чел.</w:t>
            </w:r>
          </w:p>
        </w:tc>
        <w:tc>
          <w:tcPr>
            <w:tcW w:w="661" w:type="pct"/>
            <w:tcBorders>
              <w:top w:val="single" w:sz="4" w:space="0" w:color="auto"/>
              <w:left w:val="single" w:sz="4" w:space="0" w:color="auto"/>
              <w:bottom w:val="single" w:sz="4" w:space="0" w:color="auto"/>
              <w:right w:val="single" w:sz="4" w:space="0" w:color="auto"/>
            </w:tcBorders>
            <w:vAlign w:val="center"/>
          </w:tcPr>
          <w:p w:rsidR="00FF73A1" w:rsidRPr="00710ACA" w:rsidRDefault="00FF73A1" w:rsidP="00BD591F">
            <w:pPr>
              <w:widowControl w:val="0"/>
              <w:tabs>
                <w:tab w:val="left" w:pos="1134"/>
              </w:tabs>
              <w:jc w:val="center"/>
              <w:rPr>
                <w:rFonts w:eastAsia="Calibri"/>
              </w:rPr>
            </w:pPr>
            <w:r w:rsidRPr="00710ACA">
              <w:rPr>
                <w:rFonts w:eastAsia="Calibri"/>
              </w:rPr>
              <w:t>30 000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BD591F">
            <w:pPr>
              <w:widowControl w:val="0"/>
              <w:tabs>
                <w:tab w:val="left" w:pos="1134"/>
              </w:tabs>
              <w:jc w:val="center"/>
              <w:rPr>
                <w:rFonts w:eastAsia="Calibri"/>
              </w:rPr>
            </w:pPr>
            <w:r w:rsidRPr="00710ACA">
              <w:rPr>
                <w:rFonts w:eastAsia="Calibri"/>
              </w:rPr>
              <w:t>31 000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BD591F">
            <w:pPr>
              <w:widowControl w:val="0"/>
              <w:tabs>
                <w:tab w:val="left" w:pos="1134"/>
              </w:tabs>
              <w:jc w:val="center"/>
              <w:rPr>
                <w:rFonts w:eastAsia="Calibri"/>
              </w:rPr>
            </w:pPr>
            <w:r w:rsidRPr="00710ACA">
              <w:rPr>
                <w:rFonts w:eastAsia="Calibri"/>
              </w:rPr>
              <w:t>31 500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BD591F">
            <w:pPr>
              <w:jc w:val="center"/>
              <w:rPr>
                <w:rFonts w:eastAsia="Calibri"/>
                <w:lang w:eastAsia="en-US"/>
              </w:rPr>
            </w:pPr>
            <w:r w:rsidRPr="00710ACA">
              <w:rPr>
                <w:rFonts w:eastAsia="Calibri"/>
                <w:lang w:eastAsia="en-US"/>
              </w:rPr>
              <w:t>31 600</w:t>
            </w:r>
          </w:p>
        </w:tc>
      </w:tr>
      <w:tr w:rsidR="00FF73A1" w:rsidRPr="00710ACA" w:rsidTr="00FF73A1">
        <w:trPr>
          <w:trHeight w:val="20"/>
        </w:trPr>
        <w:tc>
          <w:tcPr>
            <w:tcW w:w="1276" w:type="pct"/>
            <w:vMerge/>
            <w:tcBorders>
              <w:left w:val="single" w:sz="4" w:space="0" w:color="auto"/>
              <w:right w:val="single" w:sz="4" w:space="0" w:color="auto"/>
            </w:tcBorders>
            <w:shd w:val="clear" w:color="auto" w:fill="auto"/>
            <w:vAlign w:val="center"/>
            <w:hideMark/>
          </w:tcPr>
          <w:p w:rsidR="00FF73A1" w:rsidRPr="00710ACA" w:rsidRDefault="00FF73A1" w:rsidP="00BD591F">
            <w:pPr>
              <w:tabs>
                <w:tab w:val="left" w:pos="1134"/>
              </w:tabs>
              <w:jc w:val="both"/>
              <w:rPr>
                <w:rFonts w:eastAsia="Calibri"/>
                <w:color w:val="C00000"/>
              </w:rPr>
            </w:pPr>
          </w:p>
        </w:tc>
        <w:tc>
          <w:tcPr>
            <w:tcW w:w="1705" w:type="pct"/>
            <w:gridSpan w:val="2"/>
            <w:tcBorders>
              <w:top w:val="single" w:sz="4" w:space="0" w:color="auto"/>
              <w:left w:val="single" w:sz="4" w:space="0" w:color="auto"/>
              <w:bottom w:val="single" w:sz="4" w:space="0" w:color="auto"/>
              <w:right w:val="single" w:sz="4" w:space="0" w:color="auto"/>
            </w:tcBorders>
            <w:shd w:val="clear" w:color="auto" w:fill="auto"/>
            <w:hideMark/>
          </w:tcPr>
          <w:p w:rsidR="00FF73A1" w:rsidRPr="00710ACA" w:rsidRDefault="00FF73A1" w:rsidP="00BD591F">
            <w:pPr>
              <w:widowControl w:val="0"/>
              <w:tabs>
                <w:tab w:val="left" w:pos="1134"/>
              </w:tabs>
              <w:jc w:val="both"/>
              <w:rPr>
                <w:rFonts w:eastAsia="Calibri"/>
              </w:rPr>
            </w:pPr>
            <w:r w:rsidRPr="00710ACA">
              <w:rPr>
                <w:rFonts w:eastAsia="Calibri"/>
              </w:rPr>
              <w:t>Количество спортсменов-разрядников, чел.</w:t>
            </w:r>
          </w:p>
        </w:tc>
        <w:tc>
          <w:tcPr>
            <w:tcW w:w="661" w:type="pct"/>
            <w:tcBorders>
              <w:top w:val="single" w:sz="4" w:space="0" w:color="auto"/>
              <w:left w:val="single" w:sz="4" w:space="0" w:color="auto"/>
              <w:bottom w:val="single" w:sz="4" w:space="0" w:color="auto"/>
              <w:right w:val="single" w:sz="4" w:space="0" w:color="auto"/>
            </w:tcBorders>
            <w:vAlign w:val="center"/>
          </w:tcPr>
          <w:p w:rsidR="00FF73A1" w:rsidRPr="00710ACA" w:rsidRDefault="00FF73A1" w:rsidP="00BD591F">
            <w:pPr>
              <w:widowControl w:val="0"/>
              <w:tabs>
                <w:tab w:val="left" w:pos="1134"/>
              </w:tabs>
              <w:jc w:val="center"/>
              <w:rPr>
                <w:rFonts w:eastAsia="Calibri"/>
              </w:rPr>
            </w:pPr>
            <w:r w:rsidRPr="00710ACA">
              <w:t>1 400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73A1" w:rsidRPr="00710ACA" w:rsidRDefault="00FF73A1" w:rsidP="00BD591F">
            <w:pPr>
              <w:widowControl w:val="0"/>
              <w:tabs>
                <w:tab w:val="left" w:pos="1134"/>
              </w:tabs>
              <w:jc w:val="center"/>
              <w:rPr>
                <w:rFonts w:eastAsia="Calibri"/>
              </w:rPr>
            </w:pPr>
            <w:r w:rsidRPr="00710ACA">
              <w:rPr>
                <w:rFonts w:eastAsia="Calibri"/>
              </w:rPr>
              <w:t>1 450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73A1" w:rsidRPr="00710ACA" w:rsidRDefault="00FF73A1" w:rsidP="00BD591F">
            <w:pPr>
              <w:widowControl w:val="0"/>
              <w:tabs>
                <w:tab w:val="left" w:pos="1134"/>
              </w:tabs>
              <w:jc w:val="center"/>
              <w:rPr>
                <w:rFonts w:eastAsia="Calibri"/>
              </w:rPr>
            </w:pPr>
            <w:r w:rsidRPr="00710ACA">
              <w:rPr>
                <w:rFonts w:eastAsia="Calibri"/>
              </w:rPr>
              <w:t>1 500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BD591F">
            <w:pPr>
              <w:jc w:val="center"/>
              <w:rPr>
                <w:rFonts w:eastAsia="Calibri"/>
                <w:lang w:eastAsia="en-US"/>
              </w:rPr>
            </w:pPr>
            <w:r w:rsidRPr="00710ACA">
              <w:rPr>
                <w:rFonts w:eastAsia="Calibri"/>
                <w:lang w:eastAsia="en-US"/>
              </w:rPr>
              <w:t>1 550</w:t>
            </w:r>
          </w:p>
        </w:tc>
      </w:tr>
      <w:tr w:rsidR="00FF73A1" w:rsidRPr="00710ACA" w:rsidTr="00FF73A1">
        <w:trPr>
          <w:trHeight w:val="20"/>
        </w:trPr>
        <w:tc>
          <w:tcPr>
            <w:tcW w:w="1276" w:type="pct"/>
            <w:vMerge/>
            <w:tcBorders>
              <w:left w:val="single" w:sz="4" w:space="0" w:color="auto"/>
              <w:right w:val="single" w:sz="4" w:space="0" w:color="auto"/>
            </w:tcBorders>
            <w:shd w:val="clear" w:color="auto" w:fill="auto"/>
            <w:vAlign w:val="center"/>
            <w:hideMark/>
          </w:tcPr>
          <w:p w:rsidR="00FF73A1" w:rsidRPr="00710ACA" w:rsidRDefault="00FF73A1" w:rsidP="006257C2">
            <w:pPr>
              <w:tabs>
                <w:tab w:val="left" w:pos="1134"/>
              </w:tabs>
              <w:jc w:val="both"/>
              <w:rPr>
                <w:rFonts w:eastAsia="Calibri"/>
                <w:color w:val="C00000"/>
              </w:rPr>
            </w:pPr>
          </w:p>
        </w:tc>
        <w:tc>
          <w:tcPr>
            <w:tcW w:w="1705" w:type="pct"/>
            <w:gridSpan w:val="2"/>
            <w:tcBorders>
              <w:top w:val="single" w:sz="4" w:space="0" w:color="auto"/>
              <w:left w:val="single" w:sz="4" w:space="0" w:color="auto"/>
              <w:bottom w:val="single" w:sz="4" w:space="0" w:color="auto"/>
              <w:right w:val="single" w:sz="4" w:space="0" w:color="auto"/>
            </w:tcBorders>
            <w:shd w:val="clear" w:color="auto" w:fill="auto"/>
            <w:hideMark/>
          </w:tcPr>
          <w:p w:rsidR="00FF73A1" w:rsidRPr="00710ACA" w:rsidRDefault="00FF73A1" w:rsidP="006257C2">
            <w:pPr>
              <w:widowControl w:val="0"/>
              <w:tabs>
                <w:tab w:val="left" w:pos="1134"/>
              </w:tabs>
              <w:jc w:val="both"/>
              <w:rPr>
                <w:rFonts w:eastAsia="Calibri"/>
              </w:rPr>
            </w:pPr>
            <w:r w:rsidRPr="00710ACA">
              <w:rPr>
                <w:rFonts w:eastAsia="Calibri"/>
              </w:rPr>
              <w:t>Удельный вес населения, систематически занимающегося физической культурой и спортом, %</w:t>
            </w:r>
          </w:p>
        </w:tc>
        <w:tc>
          <w:tcPr>
            <w:tcW w:w="661" w:type="pct"/>
            <w:tcBorders>
              <w:top w:val="single" w:sz="4" w:space="0" w:color="auto"/>
              <w:left w:val="single" w:sz="4" w:space="0" w:color="auto"/>
              <w:bottom w:val="single" w:sz="4" w:space="0" w:color="auto"/>
              <w:right w:val="single" w:sz="4" w:space="0" w:color="auto"/>
            </w:tcBorders>
            <w:vAlign w:val="center"/>
          </w:tcPr>
          <w:p w:rsidR="00FF73A1" w:rsidRPr="00710ACA" w:rsidRDefault="00FF73A1" w:rsidP="006257C2">
            <w:pPr>
              <w:widowControl w:val="0"/>
              <w:tabs>
                <w:tab w:val="left" w:pos="1134"/>
              </w:tabs>
              <w:jc w:val="center"/>
            </w:pPr>
            <w:r w:rsidRPr="00710ACA">
              <w:t>55,6</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73A1" w:rsidRPr="00710ACA" w:rsidRDefault="00FF73A1" w:rsidP="006257C2">
            <w:pPr>
              <w:widowControl w:val="0"/>
              <w:tabs>
                <w:tab w:val="left" w:pos="1134"/>
              </w:tabs>
              <w:jc w:val="center"/>
            </w:pPr>
            <w:r w:rsidRPr="00710ACA">
              <w:t>55,6</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73A1" w:rsidRPr="00710ACA" w:rsidRDefault="00FF73A1" w:rsidP="006257C2">
            <w:pPr>
              <w:widowControl w:val="0"/>
              <w:tabs>
                <w:tab w:val="left" w:pos="1134"/>
              </w:tabs>
              <w:jc w:val="center"/>
            </w:pPr>
            <w:r w:rsidRPr="00710ACA">
              <w:t>55,6</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257C2">
            <w:pPr>
              <w:widowControl w:val="0"/>
              <w:tabs>
                <w:tab w:val="left" w:pos="1134"/>
              </w:tabs>
              <w:jc w:val="center"/>
            </w:pPr>
            <w:r w:rsidRPr="00710ACA">
              <w:t>55,6</w:t>
            </w:r>
          </w:p>
        </w:tc>
      </w:tr>
      <w:tr w:rsidR="00FF73A1" w:rsidRPr="00710ACA" w:rsidTr="00FF73A1">
        <w:trPr>
          <w:trHeight w:val="20"/>
        </w:trPr>
        <w:tc>
          <w:tcPr>
            <w:tcW w:w="1276" w:type="pct"/>
            <w:vMerge/>
            <w:tcBorders>
              <w:left w:val="single" w:sz="4" w:space="0" w:color="auto"/>
              <w:right w:val="single" w:sz="4" w:space="0" w:color="auto"/>
            </w:tcBorders>
            <w:shd w:val="clear" w:color="auto" w:fill="auto"/>
            <w:vAlign w:val="center"/>
            <w:hideMark/>
          </w:tcPr>
          <w:p w:rsidR="00FF73A1" w:rsidRPr="00710ACA" w:rsidRDefault="00FF73A1" w:rsidP="00BD591F">
            <w:pPr>
              <w:tabs>
                <w:tab w:val="left" w:pos="1134"/>
              </w:tabs>
              <w:jc w:val="both"/>
              <w:rPr>
                <w:rFonts w:eastAsia="Calibri"/>
                <w:color w:val="C00000"/>
              </w:rPr>
            </w:pPr>
          </w:p>
        </w:tc>
        <w:tc>
          <w:tcPr>
            <w:tcW w:w="1705" w:type="pct"/>
            <w:gridSpan w:val="2"/>
            <w:tcBorders>
              <w:top w:val="single" w:sz="4" w:space="0" w:color="auto"/>
              <w:left w:val="single" w:sz="4" w:space="0" w:color="auto"/>
              <w:bottom w:val="single" w:sz="4" w:space="0" w:color="auto"/>
              <w:right w:val="single" w:sz="4" w:space="0" w:color="auto"/>
            </w:tcBorders>
            <w:shd w:val="clear" w:color="auto" w:fill="auto"/>
            <w:hideMark/>
          </w:tcPr>
          <w:p w:rsidR="00FF73A1" w:rsidRPr="00710ACA" w:rsidRDefault="00FF73A1" w:rsidP="00BD591F">
            <w:pPr>
              <w:pStyle w:val="ConsPlusCell"/>
              <w:tabs>
                <w:tab w:val="left" w:pos="1134"/>
              </w:tabs>
              <w:jc w:val="both"/>
              <w:rPr>
                <w:rFonts w:ascii="Times New Roman" w:hAnsi="Times New Roman" w:cs="Times New Roman"/>
              </w:rPr>
            </w:pPr>
            <w:r w:rsidRPr="00710ACA">
              <w:rPr>
                <w:rFonts w:ascii="Times New Roman" w:hAnsi="Times New Roman" w:cs="Times New Roman"/>
              </w:rPr>
              <w:t xml:space="preserve">Доля лиц с ограниченными возможностями здоровья и инвалидов, систематически занимающихся физической </w:t>
            </w:r>
            <w:r w:rsidRPr="00710ACA">
              <w:rPr>
                <w:rFonts w:ascii="Times New Roman" w:hAnsi="Times New Roman" w:cs="Times New Roman"/>
              </w:rPr>
              <w:lastRenderedPageBreak/>
              <w:t>культурой и спортом, в общей численности данной категории населения, %</w:t>
            </w:r>
          </w:p>
        </w:tc>
        <w:tc>
          <w:tcPr>
            <w:tcW w:w="661" w:type="pct"/>
            <w:tcBorders>
              <w:top w:val="single" w:sz="4" w:space="0" w:color="auto"/>
              <w:left w:val="single" w:sz="4" w:space="0" w:color="auto"/>
              <w:bottom w:val="single" w:sz="4" w:space="0" w:color="auto"/>
              <w:right w:val="single" w:sz="4" w:space="0" w:color="auto"/>
            </w:tcBorders>
            <w:vAlign w:val="center"/>
          </w:tcPr>
          <w:p w:rsidR="00FF73A1" w:rsidRPr="00710ACA" w:rsidRDefault="00FF73A1" w:rsidP="00BD591F">
            <w:pPr>
              <w:tabs>
                <w:tab w:val="left" w:pos="1134"/>
              </w:tabs>
              <w:jc w:val="center"/>
              <w:rPr>
                <w:lang w:val="en-US"/>
              </w:rPr>
            </w:pPr>
            <w:r w:rsidRPr="00710ACA">
              <w:lastRenderedPageBreak/>
              <w:t>16,0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BD591F">
            <w:pPr>
              <w:tabs>
                <w:tab w:val="left" w:pos="1134"/>
              </w:tabs>
              <w:jc w:val="center"/>
            </w:pPr>
            <w:r w:rsidRPr="00710ACA">
              <w:rPr>
                <w:lang w:val="en-US"/>
              </w:rPr>
              <w:t>16</w:t>
            </w:r>
            <w:r w:rsidRPr="00710ACA">
              <w:t>,3</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BD591F">
            <w:pPr>
              <w:tabs>
                <w:tab w:val="left" w:pos="1134"/>
              </w:tabs>
              <w:jc w:val="center"/>
            </w:pPr>
            <w:r w:rsidRPr="00710ACA">
              <w:t>16,5</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BD591F">
            <w:pPr>
              <w:jc w:val="center"/>
              <w:rPr>
                <w:rFonts w:eastAsia="Calibri"/>
                <w:lang w:eastAsia="en-US"/>
              </w:rPr>
            </w:pPr>
            <w:r w:rsidRPr="00710ACA">
              <w:rPr>
                <w:rFonts w:eastAsia="Calibri"/>
                <w:lang w:eastAsia="en-US"/>
              </w:rPr>
              <w:t>16,7</w:t>
            </w:r>
          </w:p>
        </w:tc>
      </w:tr>
      <w:tr w:rsidR="00FF73A1" w:rsidRPr="00710ACA" w:rsidTr="00FF73A1">
        <w:trPr>
          <w:trHeight w:val="20"/>
        </w:trPr>
        <w:tc>
          <w:tcPr>
            <w:tcW w:w="1276" w:type="pct"/>
            <w:vMerge/>
            <w:tcBorders>
              <w:left w:val="single" w:sz="4" w:space="0" w:color="auto"/>
              <w:bottom w:val="single" w:sz="4" w:space="0" w:color="auto"/>
              <w:right w:val="single" w:sz="4" w:space="0" w:color="auto"/>
            </w:tcBorders>
            <w:shd w:val="clear" w:color="auto" w:fill="auto"/>
            <w:vAlign w:val="center"/>
            <w:hideMark/>
          </w:tcPr>
          <w:p w:rsidR="00FF73A1" w:rsidRPr="00710ACA" w:rsidRDefault="00FF73A1" w:rsidP="00BD591F">
            <w:pPr>
              <w:tabs>
                <w:tab w:val="left" w:pos="1134"/>
              </w:tabs>
              <w:jc w:val="both"/>
              <w:rPr>
                <w:rFonts w:eastAsia="Calibri"/>
                <w:color w:val="C00000"/>
              </w:rPr>
            </w:pPr>
          </w:p>
        </w:tc>
        <w:tc>
          <w:tcPr>
            <w:tcW w:w="1705" w:type="pct"/>
            <w:gridSpan w:val="2"/>
            <w:tcBorders>
              <w:top w:val="single" w:sz="4" w:space="0" w:color="auto"/>
              <w:left w:val="single" w:sz="4" w:space="0" w:color="auto"/>
              <w:bottom w:val="single" w:sz="4" w:space="0" w:color="auto"/>
              <w:right w:val="single" w:sz="4" w:space="0" w:color="auto"/>
            </w:tcBorders>
            <w:shd w:val="clear" w:color="auto" w:fill="auto"/>
            <w:hideMark/>
          </w:tcPr>
          <w:p w:rsidR="00FF73A1" w:rsidRPr="00710ACA" w:rsidRDefault="00FF73A1" w:rsidP="00BD591F">
            <w:pPr>
              <w:widowControl w:val="0"/>
              <w:tabs>
                <w:tab w:val="left" w:pos="1134"/>
              </w:tabs>
              <w:jc w:val="both"/>
              <w:rPr>
                <w:rFonts w:eastAsia="Calibri"/>
              </w:rPr>
            </w:pPr>
            <w:r w:rsidRPr="00710ACA">
              <w:t>Численность спортсменов города Бердска, включенных в составы спортивных сборных команд Новосибирской области, чел.</w:t>
            </w:r>
          </w:p>
        </w:tc>
        <w:tc>
          <w:tcPr>
            <w:tcW w:w="661" w:type="pct"/>
            <w:tcBorders>
              <w:top w:val="single" w:sz="4" w:space="0" w:color="auto"/>
              <w:left w:val="single" w:sz="4" w:space="0" w:color="auto"/>
              <w:bottom w:val="single" w:sz="4" w:space="0" w:color="auto"/>
              <w:right w:val="single" w:sz="4" w:space="0" w:color="auto"/>
            </w:tcBorders>
            <w:vAlign w:val="center"/>
          </w:tcPr>
          <w:p w:rsidR="00FF73A1" w:rsidRPr="00710ACA" w:rsidRDefault="00FF73A1" w:rsidP="00BD591F">
            <w:pPr>
              <w:pStyle w:val="ConsPlusCell"/>
              <w:tabs>
                <w:tab w:val="left" w:pos="1134"/>
              </w:tabs>
              <w:jc w:val="center"/>
              <w:rPr>
                <w:rFonts w:ascii="Times New Roman" w:hAnsi="Times New Roman" w:cs="Times New Roman"/>
                <w:lang w:eastAsia="en-US"/>
              </w:rPr>
            </w:pPr>
            <w:r w:rsidRPr="00710ACA">
              <w:rPr>
                <w:rFonts w:ascii="Times New Roman" w:hAnsi="Times New Roman" w:cs="Times New Roman"/>
                <w:lang w:eastAsia="en-US"/>
              </w:rPr>
              <w:t>110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73A1" w:rsidRPr="00710ACA" w:rsidRDefault="00FF73A1" w:rsidP="00BD591F">
            <w:pPr>
              <w:pStyle w:val="ConsPlusCell"/>
              <w:tabs>
                <w:tab w:val="left" w:pos="1134"/>
              </w:tabs>
              <w:jc w:val="center"/>
              <w:rPr>
                <w:rFonts w:ascii="Times New Roman" w:hAnsi="Times New Roman" w:cs="Times New Roman"/>
                <w:lang w:eastAsia="en-US"/>
              </w:rPr>
            </w:pPr>
            <w:r w:rsidRPr="00710ACA">
              <w:rPr>
                <w:rFonts w:ascii="Times New Roman" w:hAnsi="Times New Roman" w:cs="Times New Roman"/>
                <w:lang w:eastAsia="en-US"/>
              </w:rPr>
              <w:t>115</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73A1" w:rsidRPr="00710ACA" w:rsidRDefault="00FF73A1" w:rsidP="00BD591F">
            <w:pPr>
              <w:pStyle w:val="ConsPlusCell"/>
              <w:tabs>
                <w:tab w:val="left" w:pos="1134"/>
              </w:tabs>
              <w:jc w:val="center"/>
              <w:rPr>
                <w:rFonts w:ascii="Times New Roman" w:hAnsi="Times New Roman" w:cs="Times New Roman"/>
                <w:lang w:eastAsia="en-US"/>
              </w:rPr>
            </w:pPr>
            <w:r w:rsidRPr="00710ACA">
              <w:rPr>
                <w:rFonts w:ascii="Times New Roman" w:hAnsi="Times New Roman" w:cs="Times New Roman"/>
                <w:lang w:eastAsia="en-US"/>
              </w:rPr>
              <w:t>120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BD591F">
            <w:pPr>
              <w:jc w:val="center"/>
              <w:rPr>
                <w:rFonts w:eastAsia="Calibri"/>
                <w:lang w:eastAsia="en-US"/>
              </w:rPr>
            </w:pPr>
            <w:r w:rsidRPr="00710ACA">
              <w:rPr>
                <w:rFonts w:eastAsia="Calibri"/>
                <w:lang w:eastAsia="en-US"/>
              </w:rPr>
              <w:t>125</w:t>
            </w:r>
          </w:p>
        </w:tc>
      </w:tr>
    </w:tbl>
    <w:p w:rsidR="00DF726B" w:rsidRPr="00084B48" w:rsidRDefault="00DF726B" w:rsidP="0067140B">
      <w:pPr>
        <w:pStyle w:val="2"/>
        <w:tabs>
          <w:tab w:val="left" w:pos="993"/>
          <w:tab w:val="left" w:pos="1134"/>
        </w:tabs>
        <w:spacing w:before="0" w:after="0"/>
        <w:ind w:firstLine="709"/>
        <w:jc w:val="both"/>
        <w:rPr>
          <w:rFonts w:ascii="Times New Roman" w:hAnsi="Times New Roman"/>
          <w:i w:val="0"/>
          <w:color w:val="C00000"/>
          <w:sz w:val="24"/>
          <w:szCs w:val="24"/>
        </w:rPr>
      </w:pPr>
      <w:bookmarkStart w:id="81" w:name="_Toc182320870"/>
      <w:bookmarkEnd w:id="80"/>
      <w:r w:rsidRPr="00FF73A1">
        <w:rPr>
          <w:rFonts w:ascii="Times New Roman" w:hAnsi="Times New Roman"/>
          <w:i w:val="0"/>
          <w:iCs w:val="0"/>
          <w:sz w:val="24"/>
          <w:szCs w:val="24"/>
        </w:rPr>
        <w:t xml:space="preserve">7. Организация </w:t>
      </w:r>
      <w:r w:rsidRPr="00FF73A1">
        <w:rPr>
          <w:rFonts w:ascii="Times New Roman" w:hAnsi="Times New Roman"/>
          <w:i w:val="0"/>
          <w:sz w:val="24"/>
          <w:szCs w:val="24"/>
        </w:rPr>
        <w:t>и осуществление мероприятий по работе с детьми и молодёжью</w:t>
      </w:r>
      <w:bookmarkEnd w:id="81"/>
    </w:p>
    <w:p w:rsidR="00FE3C63" w:rsidRPr="0046468E" w:rsidRDefault="00FE3C63" w:rsidP="0067140B">
      <w:pPr>
        <w:widowControl w:val="0"/>
        <w:shd w:val="clear" w:color="auto" w:fill="FFFFFF"/>
        <w:tabs>
          <w:tab w:val="left" w:pos="1205"/>
        </w:tabs>
        <w:autoSpaceDE w:val="0"/>
        <w:autoSpaceDN w:val="0"/>
        <w:adjustRightInd w:val="0"/>
        <w:ind w:firstLine="709"/>
        <w:jc w:val="both"/>
        <w:rPr>
          <w:spacing w:val="-1"/>
          <w:sz w:val="24"/>
          <w:szCs w:val="24"/>
        </w:rPr>
      </w:pPr>
      <w:r w:rsidRPr="0046468E">
        <w:rPr>
          <w:spacing w:val="-1"/>
          <w:sz w:val="24"/>
          <w:szCs w:val="24"/>
        </w:rPr>
        <w:t>Задача – формирование положительных моделей социального поведения, создание целостной системы молодежных информационных ресурсов и вовлечение всех групп молодежи в социальную практику, развитие созидательной активности молодежи.</w:t>
      </w:r>
    </w:p>
    <w:p w:rsidR="00FE3C63" w:rsidRPr="0046468E" w:rsidRDefault="00FE3C63" w:rsidP="0067140B">
      <w:pPr>
        <w:widowControl w:val="0"/>
        <w:shd w:val="clear" w:color="auto" w:fill="FFFFFF"/>
        <w:tabs>
          <w:tab w:val="left" w:pos="1205"/>
        </w:tabs>
        <w:autoSpaceDE w:val="0"/>
        <w:autoSpaceDN w:val="0"/>
        <w:adjustRightInd w:val="0"/>
        <w:ind w:firstLine="709"/>
        <w:jc w:val="both"/>
        <w:rPr>
          <w:spacing w:val="-1"/>
          <w:sz w:val="24"/>
          <w:szCs w:val="24"/>
        </w:rPr>
      </w:pPr>
      <w:r w:rsidRPr="0046468E">
        <w:rPr>
          <w:spacing w:val="-1"/>
          <w:sz w:val="24"/>
          <w:szCs w:val="24"/>
        </w:rPr>
        <w:t>Направления деятельности:</w:t>
      </w:r>
    </w:p>
    <w:p w:rsidR="00FE3C63" w:rsidRPr="0046468E" w:rsidRDefault="00FE3C63" w:rsidP="0046468E">
      <w:pPr>
        <w:pStyle w:val="a6"/>
        <w:widowControl w:val="0"/>
        <w:numPr>
          <w:ilvl w:val="0"/>
          <w:numId w:val="35"/>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46468E">
        <w:rPr>
          <w:rFonts w:ascii="Times New Roman" w:hAnsi="Times New Roman" w:cs="Times New Roman"/>
          <w:spacing w:val="-1"/>
          <w:sz w:val="24"/>
          <w:szCs w:val="24"/>
        </w:rPr>
        <w:t>активизация инновационной деятельности молодежи, привлечение к участию в социально - экономических и политических процессах города, в проекты по развитию территории;</w:t>
      </w:r>
    </w:p>
    <w:p w:rsidR="00FE3C63" w:rsidRPr="0046468E" w:rsidRDefault="00FE3C63" w:rsidP="0046468E">
      <w:pPr>
        <w:pStyle w:val="a6"/>
        <w:widowControl w:val="0"/>
        <w:numPr>
          <w:ilvl w:val="0"/>
          <w:numId w:val="35"/>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46468E">
        <w:rPr>
          <w:rFonts w:ascii="Times New Roman" w:hAnsi="Times New Roman" w:cs="Times New Roman"/>
          <w:spacing w:val="-1"/>
          <w:sz w:val="24"/>
          <w:szCs w:val="24"/>
        </w:rPr>
        <w:t>поддержка деятельности молодежных общественных организаций, объединений, Совета работающей молодежи города Бердска, муниципального штаба Российского движения школьников, развитие добровольчества, волонтерства в молодежной среде;</w:t>
      </w:r>
    </w:p>
    <w:p w:rsidR="00FE3C63" w:rsidRPr="0046468E" w:rsidRDefault="00FE3C63" w:rsidP="0046468E">
      <w:pPr>
        <w:pStyle w:val="a6"/>
        <w:widowControl w:val="0"/>
        <w:numPr>
          <w:ilvl w:val="0"/>
          <w:numId w:val="35"/>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46468E">
        <w:rPr>
          <w:rFonts w:ascii="Times New Roman" w:hAnsi="Times New Roman" w:cs="Times New Roman"/>
          <w:spacing w:val="-1"/>
          <w:sz w:val="24"/>
          <w:szCs w:val="24"/>
        </w:rPr>
        <w:t xml:space="preserve">организация круглогодичного трудоустройства подростков и молодежи, в том числе подростков «группы риска», подростков с ограниченными возможностями здоровья; </w:t>
      </w:r>
    </w:p>
    <w:p w:rsidR="00FE3C63" w:rsidRPr="0046468E" w:rsidRDefault="00FE3C63" w:rsidP="00282022">
      <w:pPr>
        <w:pStyle w:val="a6"/>
        <w:widowControl w:val="0"/>
        <w:numPr>
          <w:ilvl w:val="0"/>
          <w:numId w:val="35"/>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46468E">
        <w:rPr>
          <w:rFonts w:ascii="Times New Roman" w:hAnsi="Times New Roman" w:cs="Times New Roman"/>
          <w:spacing w:val="-1"/>
          <w:sz w:val="24"/>
          <w:szCs w:val="24"/>
        </w:rPr>
        <w:t>развитие молодежного предпринимательства через организацию работы Молодежной школы предпринимательства, проведение конкурса «Лучший молодой предприниматель года»;</w:t>
      </w:r>
    </w:p>
    <w:p w:rsidR="00FE3C63" w:rsidRPr="0046468E" w:rsidRDefault="00FE3C63" w:rsidP="00282022">
      <w:pPr>
        <w:pStyle w:val="a6"/>
        <w:widowControl w:val="0"/>
        <w:numPr>
          <w:ilvl w:val="0"/>
          <w:numId w:val="35"/>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46468E">
        <w:rPr>
          <w:rFonts w:ascii="Times New Roman" w:hAnsi="Times New Roman" w:cs="Times New Roman"/>
          <w:spacing w:val="-1"/>
          <w:sz w:val="24"/>
          <w:szCs w:val="24"/>
        </w:rPr>
        <w:t>активизация работы Молодежного ресурсного центра и Молодежного центра «Открытое пространство «квАРТира» по сотрудничеству с общественными организациями, объединениями, организация на их базе тренингов, семинаров, мастер-классов, обучающих школ для молодежи;</w:t>
      </w:r>
    </w:p>
    <w:p w:rsidR="00FE3C63" w:rsidRPr="0046468E" w:rsidRDefault="00FE3C63" w:rsidP="00282022">
      <w:pPr>
        <w:pStyle w:val="a6"/>
        <w:widowControl w:val="0"/>
        <w:numPr>
          <w:ilvl w:val="0"/>
          <w:numId w:val="35"/>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46468E">
        <w:rPr>
          <w:rFonts w:ascii="Times New Roman" w:hAnsi="Times New Roman" w:cs="Times New Roman"/>
          <w:spacing w:val="-1"/>
          <w:sz w:val="24"/>
          <w:szCs w:val="24"/>
        </w:rPr>
        <w:t>пропаганда здорового образа жизни среди молодежи, негативных проявлений (наркомании, алкоголизма, экстремизма) в молодежной среде;</w:t>
      </w:r>
    </w:p>
    <w:p w:rsidR="00FE3C63" w:rsidRPr="0046468E" w:rsidRDefault="00FE3C63" w:rsidP="00282022">
      <w:pPr>
        <w:pStyle w:val="a6"/>
        <w:widowControl w:val="0"/>
        <w:numPr>
          <w:ilvl w:val="0"/>
          <w:numId w:val="35"/>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46468E">
        <w:rPr>
          <w:rFonts w:ascii="Times New Roman" w:hAnsi="Times New Roman" w:cs="Times New Roman"/>
          <w:spacing w:val="-1"/>
          <w:sz w:val="24"/>
          <w:szCs w:val="24"/>
        </w:rPr>
        <w:t>пропаганда семейного образа жизни, традиционных ценностей, продолжение деятельности городского клуба «Молодая семья»;</w:t>
      </w:r>
    </w:p>
    <w:p w:rsidR="00FE3C63" w:rsidRPr="0046468E" w:rsidRDefault="00FE3C63" w:rsidP="00282022">
      <w:pPr>
        <w:pStyle w:val="a6"/>
        <w:widowControl w:val="0"/>
        <w:numPr>
          <w:ilvl w:val="0"/>
          <w:numId w:val="35"/>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46468E">
        <w:rPr>
          <w:rFonts w:ascii="Times New Roman" w:hAnsi="Times New Roman" w:cs="Times New Roman"/>
          <w:spacing w:val="-1"/>
          <w:sz w:val="24"/>
          <w:szCs w:val="24"/>
        </w:rPr>
        <w:t>организация работы по духовно-нравственному, патриотическому воспитанию граждан, координация деятельности военно-политических клубов, объединений, юнармейских отрядов;</w:t>
      </w:r>
    </w:p>
    <w:p w:rsidR="00FE3C63" w:rsidRPr="0046468E" w:rsidRDefault="00FE3C63" w:rsidP="00282022">
      <w:pPr>
        <w:pStyle w:val="a6"/>
        <w:widowControl w:val="0"/>
        <w:numPr>
          <w:ilvl w:val="0"/>
          <w:numId w:val="35"/>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46468E">
        <w:rPr>
          <w:rFonts w:ascii="Times New Roman" w:hAnsi="Times New Roman" w:cs="Times New Roman"/>
          <w:spacing w:val="-1"/>
          <w:sz w:val="24"/>
          <w:szCs w:val="24"/>
        </w:rPr>
        <w:t>развитие системы информационного обеспечения молодежи, организация работы молодежного медиа - центра.</w:t>
      </w:r>
    </w:p>
    <w:p w:rsidR="00FE3C63" w:rsidRPr="0046468E" w:rsidRDefault="00FE3C63" w:rsidP="0067140B">
      <w:pPr>
        <w:widowControl w:val="0"/>
        <w:shd w:val="clear" w:color="auto" w:fill="FFFFFF"/>
        <w:tabs>
          <w:tab w:val="left" w:pos="1205"/>
        </w:tabs>
        <w:autoSpaceDE w:val="0"/>
        <w:autoSpaceDN w:val="0"/>
        <w:adjustRightInd w:val="0"/>
        <w:ind w:firstLine="709"/>
        <w:jc w:val="both"/>
        <w:rPr>
          <w:spacing w:val="-1"/>
          <w:sz w:val="24"/>
          <w:szCs w:val="24"/>
        </w:rPr>
      </w:pPr>
      <w:r w:rsidRPr="0046468E">
        <w:rPr>
          <w:spacing w:val="-1"/>
          <w:sz w:val="24"/>
          <w:szCs w:val="24"/>
        </w:rPr>
        <w:t xml:space="preserve">Программы, </w:t>
      </w:r>
      <w:r w:rsidRPr="0046468E">
        <w:rPr>
          <w:sz w:val="24"/>
          <w:szCs w:val="24"/>
        </w:rPr>
        <w:t xml:space="preserve">правовые акты, </w:t>
      </w:r>
      <w:r w:rsidRPr="0046468E">
        <w:rPr>
          <w:spacing w:val="-1"/>
          <w:sz w:val="24"/>
          <w:szCs w:val="24"/>
        </w:rPr>
        <w:t>направленные на реализацию задачи:</w:t>
      </w:r>
    </w:p>
    <w:p w:rsidR="0046468E" w:rsidRPr="0046468E" w:rsidRDefault="0046468E" w:rsidP="00282022">
      <w:pPr>
        <w:pStyle w:val="a6"/>
        <w:widowControl w:val="0"/>
        <w:numPr>
          <w:ilvl w:val="0"/>
          <w:numId w:val="36"/>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z w:val="24"/>
          <w:szCs w:val="24"/>
        </w:rPr>
      </w:pPr>
      <w:r w:rsidRPr="0046468E">
        <w:rPr>
          <w:rFonts w:ascii="Times New Roman" w:hAnsi="Times New Roman" w:cs="Times New Roman"/>
          <w:sz w:val="24"/>
          <w:szCs w:val="24"/>
        </w:rPr>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46468E" w:rsidRDefault="0046468E" w:rsidP="00282022">
      <w:pPr>
        <w:pStyle w:val="a6"/>
        <w:widowControl w:val="0"/>
        <w:numPr>
          <w:ilvl w:val="0"/>
          <w:numId w:val="36"/>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z w:val="24"/>
          <w:szCs w:val="24"/>
        </w:rPr>
      </w:pPr>
      <w:r w:rsidRPr="0046468E">
        <w:rPr>
          <w:rFonts w:ascii="Times New Roman" w:hAnsi="Times New Roman" w:cs="Times New Roman"/>
          <w:sz w:val="24"/>
          <w:szCs w:val="24"/>
        </w:rP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096FAA" w:rsidRDefault="00096FAA" w:rsidP="00282022">
      <w:pPr>
        <w:pStyle w:val="a6"/>
        <w:widowControl w:val="0"/>
        <w:numPr>
          <w:ilvl w:val="0"/>
          <w:numId w:val="36"/>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z w:val="24"/>
          <w:szCs w:val="24"/>
        </w:rPr>
      </w:pPr>
      <w:r w:rsidRPr="00096FAA">
        <w:rPr>
          <w:rFonts w:ascii="Times New Roman" w:hAnsi="Times New Roman" w:cs="Times New Roman"/>
          <w:sz w:val="24"/>
          <w:szCs w:val="24"/>
        </w:rPr>
        <w:t>Федеральн</w:t>
      </w:r>
      <w:r>
        <w:rPr>
          <w:rFonts w:ascii="Times New Roman" w:hAnsi="Times New Roman" w:cs="Times New Roman"/>
          <w:sz w:val="24"/>
          <w:szCs w:val="24"/>
        </w:rPr>
        <w:t>ый</w:t>
      </w:r>
      <w:r w:rsidRPr="00096FAA">
        <w:rPr>
          <w:rFonts w:ascii="Times New Roman" w:hAnsi="Times New Roman" w:cs="Times New Roman"/>
          <w:sz w:val="24"/>
          <w:szCs w:val="24"/>
        </w:rPr>
        <w:t xml:space="preserve"> закон от 30.12.2020 № 489-ФЗ «О молодежной политике в Российской Федерации»;</w:t>
      </w:r>
    </w:p>
    <w:p w:rsidR="0046468E" w:rsidRDefault="0046468E" w:rsidP="00282022">
      <w:pPr>
        <w:pStyle w:val="a6"/>
        <w:widowControl w:val="0"/>
        <w:numPr>
          <w:ilvl w:val="0"/>
          <w:numId w:val="36"/>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z w:val="24"/>
          <w:szCs w:val="24"/>
        </w:rPr>
      </w:pPr>
      <w:r w:rsidRPr="0046468E">
        <w:rPr>
          <w:rFonts w:ascii="Times New Roman" w:hAnsi="Times New Roman" w:cs="Times New Roman"/>
          <w:sz w:val="24"/>
          <w:szCs w:val="24"/>
        </w:rPr>
        <w:t>региональны</w:t>
      </w:r>
      <w:r>
        <w:rPr>
          <w:rFonts w:ascii="Times New Roman" w:hAnsi="Times New Roman" w:cs="Times New Roman"/>
          <w:sz w:val="24"/>
          <w:szCs w:val="24"/>
        </w:rPr>
        <w:t>е</w:t>
      </w:r>
      <w:r w:rsidRPr="0046468E">
        <w:rPr>
          <w:rFonts w:ascii="Times New Roman" w:hAnsi="Times New Roman" w:cs="Times New Roman"/>
          <w:sz w:val="24"/>
          <w:szCs w:val="24"/>
        </w:rPr>
        <w:t xml:space="preserve"> проект</w:t>
      </w:r>
      <w:r>
        <w:rPr>
          <w:rFonts w:ascii="Times New Roman" w:hAnsi="Times New Roman" w:cs="Times New Roman"/>
          <w:sz w:val="24"/>
          <w:szCs w:val="24"/>
        </w:rPr>
        <w:t>ы</w:t>
      </w:r>
      <w:r w:rsidRPr="0046468E">
        <w:rPr>
          <w:rFonts w:ascii="Times New Roman" w:hAnsi="Times New Roman" w:cs="Times New Roman"/>
          <w:sz w:val="24"/>
          <w:szCs w:val="24"/>
        </w:rPr>
        <w:t xml:space="preserve"> «Социальная активность», «Развитие системы поддержки молодежи («Молодежь России»)» национального проекта «Образование»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FE3C63" w:rsidRPr="005660B4" w:rsidRDefault="00FE3C63" w:rsidP="00282022">
      <w:pPr>
        <w:pStyle w:val="a6"/>
        <w:widowControl w:val="0"/>
        <w:numPr>
          <w:ilvl w:val="0"/>
          <w:numId w:val="36"/>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46468E">
        <w:rPr>
          <w:rFonts w:ascii="Times New Roman" w:hAnsi="Times New Roman" w:cs="Times New Roman"/>
          <w:spacing w:val="-1"/>
          <w:sz w:val="24"/>
          <w:szCs w:val="24"/>
        </w:rPr>
        <w:t xml:space="preserve">государственная программа </w:t>
      </w:r>
      <w:r w:rsidR="008B5118" w:rsidRPr="0046468E">
        <w:rPr>
          <w:rFonts w:ascii="Times New Roman" w:hAnsi="Times New Roman" w:cs="Times New Roman"/>
          <w:sz w:val="24"/>
          <w:szCs w:val="24"/>
        </w:rPr>
        <w:t>Новосибирской области</w:t>
      </w:r>
      <w:r w:rsidRPr="0046468E">
        <w:rPr>
          <w:rFonts w:ascii="Times New Roman" w:hAnsi="Times New Roman" w:cs="Times New Roman"/>
          <w:spacing w:val="-1"/>
          <w:sz w:val="24"/>
          <w:szCs w:val="24"/>
        </w:rPr>
        <w:t xml:space="preserve"> «Развитие государственной </w:t>
      </w:r>
      <w:r w:rsidRPr="005660B4">
        <w:rPr>
          <w:rFonts w:ascii="Times New Roman" w:hAnsi="Times New Roman" w:cs="Times New Roman"/>
          <w:spacing w:val="-1"/>
          <w:sz w:val="24"/>
          <w:szCs w:val="24"/>
        </w:rPr>
        <w:t xml:space="preserve">молодежной политики Новосибирской области», утвержденная постановлением Правительства </w:t>
      </w:r>
      <w:r w:rsidR="00E8596A" w:rsidRPr="005660B4">
        <w:rPr>
          <w:rFonts w:ascii="Times New Roman" w:hAnsi="Times New Roman" w:cs="Times New Roman"/>
          <w:sz w:val="24"/>
          <w:szCs w:val="24"/>
        </w:rPr>
        <w:t>Новосибирской области</w:t>
      </w:r>
      <w:r w:rsidRPr="005660B4">
        <w:rPr>
          <w:rFonts w:ascii="Times New Roman" w:hAnsi="Times New Roman" w:cs="Times New Roman"/>
          <w:spacing w:val="-1"/>
          <w:sz w:val="24"/>
          <w:szCs w:val="24"/>
        </w:rPr>
        <w:t xml:space="preserve"> от 13.07.2015 № 263-п;</w:t>
      </w:r>
    </w:p>
    <w:p w:rsidR="00FE3C63" w:rsidRPr="005660B4" w:rsidRDefault="00FE3C63" w:rsidP="00282022">
      <w:pPr>
        <w:pStyle w:val="a6"/>
        <w:widowControl w:val="0"/>
        <w:numPr>
          <w:ilvl w:val="0"/>
          <w:numId w:val="36"/>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5660B4">
        <w:rPr>
          <w:rFonts w:ascii="Times New Roman" w:hAnsi="Times New Roman" w:cs="Times New Roman"/>
          <w:spacing w:val="-1"/>
          <w:sz w:val="24"/>
          <w:szCs w:val="24"/>
        </w:rPr>
        <w:lastRenderedPageBreak/>
        <w:t xml:space="preserve">государственная программа </w:t>
      </w:r>
      <w:r w:rsidR="00E8596A" w:rsidRPr="005660B4">
        <w:rPr>
          <w:rFonts w:ascii="Times New Roman" w:hAnsi="Times New Roman" w:cs="Times New Roman"/>
          <w:sz w:val="24"/>
          <w:szCs w:val="24"/>
        </w:rPr>
        <w:t>Новосибирской области</w:t>
      </w:r>
      <w:r w:rsidRPr="005660B4">
        <w:rPr>
          <w:rFonts w:ascii="Times New Roman" w:hAnsi="Times New Roman" w:cs="Times New Roman"/>
          <w:spacing w:val="-1"/>
          <w:sz w:val="24"/>
          <w:szCs w:val="24"/>
        </w:rPr>
        <w:t xml:space="preserve"> «Развитие институтов региональной политики и гражданского общества в Новосибирской области», утвержденная постановлением Правительства </w:t>
      </w:r>
      <w:r w:rsidR="00E8596A" w:rsidRPr="005660B4">
        <w:rPr>
          <w:rFonts w:ascii="Times New Roman" w:hAnsi="Times New Roman" w:cs="Times New Roman"/>
          <w:sz w:val="24"/>
          <w:szCs w:val="24"/>
        </w:rPr>
        <w:t>Новосибирской области</w:t>
      </w:r>
      <w:r w:rsidRPr="005660B4">
        <w:rPr>
          <w:rFonts w:ascii="Times New Roman" w:hAnsi="Times New Roman" w:cs="Times New Roman"/>
          <w:spacing w:val="-1"/>
          <w:sz w:val="24"/>
          <w:szCs w:val="24"/>
        </w:rPr>
        <w:t xml:space="preserve"> от 26.12.2018 № 570-п;</w:t>
      </w:r>
    </w:p>
    <w:p w:rsidR="00FE3C63" w:rsidRPr="005660B4" w:rsidRDefault="00FE3C63" w:rsidP="00282022">
      <w:pPr>
        <w:pStyle w:val="a6"/>
        <w:widowControl w:val="0"/>
        <w:numPr>
          <w:ilvl w:val="0"/>
          <w:numId w:val="36"/>
        </w:numPr>
        <w:shd w:val="clear" w:color="auto" w:fill="FFFFFF"/>
        <w:tabs>
          <w:tab w:val="left" w:pos="993"/>
          <w:tab w:val="left" w:pos="1205"/>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5660B4">
        <w:rPr>
          <w:rFonts w:ascii="Times New Roman" w:hAnsi="Times New Roman" w:cs="Times New Roman"/>
          <w:spacing w:val="-1"/>
          <w:sz w:val="24"/>
          <w:szCs w:val="24"/>
        </w:rPr>
        <w:t>муниципальная прог</w:t>
      </w:r>
      <w:r w:rsidR="00B03944" w:rsidRPr="005660B4">
        <w:rPr>
          <w:rFonts w:ascii="Times New Roman" w:hAnsi="Times New Roman" w:cs="Times New Roman"/>
          <w:spacing w:val="-1"/>
          <w:sz w:val="24"/>
          <w:szCs w:val="24"/>
        </w:rPr>
        <w:t>рамма «Молодежь города Бердска», утвержденная постановлением администрации г. Бердска от 23.12.2021 № 4072</w:t>
      </w:r>
      <w:r w:rsidRPr="005660B4">
        <w:rPr>
          <w:rFonts w:ascii="Times New Roman" w:hAnsi="Times New Roman" w:cs="Times New Roman"/>
          <w:spacing w:val="-1"/>
          <w:sz w:val="24"/>
          <w:szCs w:val="24"/>
        </w:rPr>
        <w:t>.</w:t>
      </w:r>
    </w:p>
    <w:p w:rsidR="00FE3C63" w:rsidRPr="005660B4" w:rsidRDefault="00B03944" w:rsidP="0067140B">
      <w:pPr>
        <w:pStyle w:val="a6"/>
        <w:widowControl w:val="0"/>
        <w:tabs>
          <w:tab w:val="left" w:pos="709"/>
        </w:tabs>
        <w:spacing w:after="0" w:line="240" w:lineRule="auto"/>
        <w:ind w:left="0"/>
        <w:jc w:val="both"/>
        <w:rPr>
          <w:rFonts w:eastAsia="Calibri"/>
          <w:sz w:val="24"/>
          <w:szCs w:val="24"/>
        </w:rPr>
      </w:pPr>
      <w:r w:rsidRPr="005660B4">
        <w:rPr>
          <w:rFonts w:ascii="Times New Roman" w:hAnsi="Times New Roman" w:cs="Times New Roman"/>
          <w:sz w:val="24"/>
          <w:szCs w:val="24"/>
        </w:rPr>
        <w:tab/>
      </w:r>
      <w:r w:rsidR="00FE3C63" w:rsidRPr="005660B4">
        <w:rPr>
          <w:rFonts w:ascii="Times New Roman" w:hAnsi="Times New Roman" w:cs="Times New Roman"/>
          <w:sz w:val="24"/>
          <w:szCs w:val="24"/>
        </w:rPr>
        <w:t>Планируемые показатели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3369"/>
        <w:gridCol w:w="1275"/>
        <w:gridCol w:w="903"/>
        <w:gridCol w:w="903"/>
        <w:gridCol w:w="905"/>
      </w:tblGrid>
      <w:tr w:rsidR="00731C44" w:rsidRPr="00710ACA" w:rsidTr="00FF73A1">
        <w:trPr>
          <w:trHeight w:val="20"/>
          <w:tblHeader/>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1C44" w:rsidRPr="00710ACA" w:rsidRDefault="00731C44" w:rsidP="0067140B">
            <w:pPr>
              <w:widowControl w:val="0"/>
              <w:tabs>
                <w:tab w:val="left" w:pos="1134"/>
              </w:tabs>
              <w:jc w:val="center"/>
              <w:rPr>
                <w:rFonts w:eastAsia="Calibri"/>
                <w:b/>
              </w:rPr>
            </w:pPr>
            <w:bookmarkStart w:id="82" w:name="_Hlk181017345"/>
            <w:r w:rsidRPr="00710ACA">
              <w:rPr>
                <w:rFonts w:eastAsia="Calibri"/>
                <w:b/>
              </w:rPr>
              <w:t>Основные направления</w:t>
            </w:r>
          </w:p>
        </w:tc>
        <w:tc>
          <w:tcPr>
            <w:tcW w:w="7355" w:type="dxa"/>
            <w:gridSpan w:val="5"/>
            <w:tcBorders>
              <w:top w:val="single" w:sz="4" w:space="0" w:color="auto"/>
              <w:left w:val="single" w:sz="4" w:space="0" w:color="auto"/>
              <w:bottom w:val="single" w:sz="4" w:space="0" w:color="auto"/>
              <w:right w:val="single" w:sz="4" w:space="0" w:color="auto"/>
            </w:tcBorders>
          </w:tcPr>
          <w:p w:rsidR="00731C44" w:rsidRPr="00710ACA" w:rsidRDefault="00731C44" w:rsidP="0067140B">
            <w:pPr>
              <w:widowControl w:val="0"/>
              <w:tabs>
                <w:tab w:val="left" w:pos="1134"/>
              </w:tabs>
              <w:jc w:val="center"/>
              <w:rPr>
                <w:rFonts w:eastAsia="Calibri"/>
                <w:b/>
              </w:rPr>
            </w:pPr>
            <w:r w:rsidRPr="00710ACA">
              <w:rPr>
                <w:rFonts w:eastAsia="Calibri"/>
                <w:b/>
              </w:rPr>
              <w:t>Целевые индикаторы</w:t>
            </w:r>
          </w:p>
        </w:tc>
      </w:tr>
      <w:tr w:rsidR="00FF73A1" w:rsidRPr="00710ACA" w:rsidTr="00FF73A1">
        <w:trPr>
          <w:trHeight w:val="20"/>
          <w:tblHeader/>
          <w:jc w:val="center"/>
        </w:trPr>
        <w:tc>
          <w:tcPr>
            <w:tcW w:w="24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widowControl w:val="0"/>
              <w:tabs>
                <w:tab w:val="left" w:pos="1134"/>
              </w:tabs>
              <w:jc w:val="center"/>
              <w:rPr>
                <w:rFonts w:eastAsia="Calibri"/>
                <w:b/>
              </w:rPr>
            </w:pP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widowControl w:val="0"/>
              <w:tabs>
                <w:tab w:val="left" w:pos="1134"/>
              </w:tabs>
              <w:jc w:val="center"/>
              <w:rPr>
                <w:rFonts w:eastAsia="Calibri"/>
                <w:b/>
              </w:rPr>
            </w:pPr>
            <w:r w:rsidRPr="00710ACA">
              <w:rPr>
                <w:rFonts w:eastAsia="Calibri"/>
                <w:b/>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Pr>
          <w:p w:rsidR="00FF73A1" w:rsidRPr="00710ACA" w:rsidRDefault="00FF73A1" w:rsidP="0067140B">
            <w:pPr>
              <w:widowControl w:val="0"/>
              <w:tabs>
                <w:tab w:val="left" w:pos="1134"/>
              </w:tabs>
              <w:jc w:val="center"/>
              <w:rPr>
                <w:b/>
                <w:spacing w:val="-14"/>
              </w:rPr>
            </w:pPr>
            <w:r w:rsidRPr="00710ACA">
              <w:rPr>
                <w:b/>
                <w:spacing w:val="-14"/>
              </w:rPr>
              <w:t>2024</w:t>
            </w:r>
          </w:p>
          <w:p w:rsidR="00FF73A1" w:rsidRPr="00710ACA" w:rsidRDefault="00FF73A1" w:rsidP="0067140B">
            <w:pPr>
              <w:widowControl w:val="0"/>
              <w:tabs>
                <w:tab w:val="left" w:pos="1134"/>
              </w:tabs>
              <w:jc w:val="center"/>
              <w:rPr>
                <w:b/>
                <w:spacing w:val="-14"/>
              </w:rPr>
            </w:pPr>
            <w:r w:rsidRPr="00710ACA">
              <w:rPr>
                <w:b/>
                <w:spacing w:val="-14"/>
              </w:rPr>
              <w:t xml:space="preserve">ожидаемое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widowControl w:val="0"/>
              <w:tabs>
                <w:tab w:val="left" w:pos="1134"/>
              </w:tabs>
              <w:jc w:val="center"/>
              <w:rPr>
                <w:b/>
                <w:spacing w:val="-14"/>
              </w:rPr>
            </w:pPr>
            <w:r w:rsidRPr="00710ACA">
              <w:rPr>
                <w:b/>
                <w:spacing w:val="-14"/>
              </w:rPr>
              <w:t>2025</w:t>
            </w:r>
          </w:p>
          <w:p w:rsidR="00FF73A1" w:rsidRPr="00710ACA" w:rsidRDefault="00FF73A1" w:rsidP="0067140B">
            <w:pPr>
              <w:widowControl w:val="0"/>
              <w:tabs>
                <w:tab w:val="left" w:pos="1134"/>
              </w:tabs>
              <w:jc w:val="center"/>
              <w:rPr>
                <w:b/>
                <w:spacing w:val="-14"/>
              </w:rPr>
            </w:pPr>
            <w:r w:rsidRPr="00710ACA">
              <w:rPr>
                <w:b/>
                <w:spacing w:val="-14"/>
              </w:rPr>
              <w:t>прогноз</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widowControl w:val="0"/>
              <w:tabs>
                <w:tab w:val="left" w:pos="1134"/>
              </w:tabs>
              <w:jc w:val="center"/>
              <w:rPr>
                <w:b/>
                <w:spacing w:val="-14"/>
              </w:rPr>
            </w:pPr>
            <w:r w:rsidRPr="00710ACA">
              <w:rPr>
                <w:b/>
                <w:spacing w:val="-14"/>
              </w:rPr>
              <w:t>2026</w:t>
            </w:r>
          </w:p>
          <w:p w:rsidR="00FF73A1" w:rsidRPr="00710ACA" w:rsidRDefault="00FF73A1" w:rsidP="0067140B">
            <w:pPr>
              <w:widowControl w:val="0"/>
              <w:tabs>
                <w:tab w:val="left" w:pos="1134"/>
              </w:tabs>
              <w:jc w:val="center"/>
              <w:rPr>
                <w:b/>
                <w:spacing w:val="-14"/>
              </w:rPr>
            </w:pPr>
            <w:r w:rsidRPr="00710ACA">
              <w:rPr>
                <w:b/>
                <w:spacing w:val="-14"/>
              </w:rPr>
              <w:t>прогноз</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widowControl w:val="0"/>
              <w:tabs>
                <w:tab w:val="left" w:pos="1134"/>
              </w:tabs>
              <w:jc w:val="center"/>
              <w:rPr>
                <w:b/>
                <w:spacing w:val="-14"/>
              </w:rPr>
            </w:pPr>
            <w:r w:rsidRPr="00710ACA">
              <w:rPr>
                <w:b/>
                <w:spacing w:val="-14"/>
              </w:rPr>
              <w:t>2027</w:t>
            </w:r>
          </w:p>
          <w:p w:rsidR="00FF73A1" w:rsidRPr="00710ACA" w:rsidRDefault="00FF73A1" w:rsidP="0067140B">
            <w:pPr>
              <w:widowControl w:val="0"/>
              <w:tabs>
                <w:tab w:val="left" w:pos="1134"/>
              </w:tabs>
              <w:jc w:val="center"/>
              <w:rPr>
                <w:b/>
                <w:spacing w:val="-14"/>
              </w:rPr>
            </w:pPr>
            <w:r w:rsidRPr="00710ACA">
              <w:rPr>
                <w:b/>
                <w:spacing w:val="-14"/>
              </w:rPr>
              <w:t>прогноз</w:t>
            </w:r>
          </w:p>
        </w:tc>
      </w:tr>
      <w:tr w:rsidR="00FF73A1" w:rsidRPr="00710ACA" w:rsidTr="00FF73A1">
        <w:trPr>
          <w:trHeight w:val="2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widowControl w:val="0"/>
              <w:tabs>
                <w:tab w:val="left" w:pos="1134"/>
              </w:tabs>
              <w:jc w:val="both"/>
              <w:rPr>
                <w:rFonts w:eastAsia="Calibri"/>
              </w:rPr>
            </w:pPr>
            <w:r w:rsidRPr="00710ACA">
              <w:rPr>
                <w:bCs/>
                <w:iCs/>
              </w:rPr>
              <w:t>Развитие созидательной активности молодежи</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widowControl w:val="0"/>
              <w:tabs>
                <w:tab w:val="left" w:pos="1134"/>
              </w:tabs>
              <w:jc w:val="both"/>
            </w:pPr>
            <w:r w:rsidRPr="00710ACA">
              <w:t>Численность молодых людей, участвующих в проектах и программах в сфере молодежной политики, чел.</w:t>
            </w:r>
          </w:p>
        </w:tc>
        <w:tc>
          <w:tcPr>
            <w:tcW w:w="1275" w:type="dxa"/>
            <w:tcBorders>
              <w:top w:val="single" w:sz="4" w:space="0" w:color="auto"/>
              <w:left w:val="single" w:sz="4" w:space="0" w:color="auto"/>
              <w:bottom w:val="single" w:sz="4" w:space="0" w:color="auto"/>
              <w:right w:val="single" w:sz="4" w:space="0" w:color="auto"/>
            </w:tcBorders>
            <w:vAlign w:val="center"/>
          </w:tcPr>
          <w:p w:rsidR="00FF73A1" w:rsidRPr="00710ACA" w:rsidRDefault="00FF73A1" w:rsidP="0067140B">
            <w:pPr>
              <w:jc w:val="center"/>
            </w:pPr>
            <w:r w:rsidRPr="00710ACA">
              <w:t>18 500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jc w:val="center"/>
            </w:pPr>
            <w:r w:rsidRPr="00710ACA">
              <w:t>19 000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jc w:val="center"/>
            </w:pPr>
            <w:r w:rsidRPr="00710ACA">
              <w:t>19 000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jc w:val="center"/>
            </w:pPr>
            <w:r w:rsidRPr="00710ACA">
              <w:t>19 000</w:t>
            </w:r>
          </w:p>
        </w:tc>
      </w:tr>
      <w:tr w:rsidR="00FF73A1" w:rsidRPr="00710ACA" w:rsidTr="00FF73A1">
        <w:trPr>
          <w:trHeight w:val="20"/>
          <w:jc w:val="center"/>
        </w:trPr>
        <w:tc>
          <w:tcPr>
            <w:tcW w:w="24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widowControl w:val="0"/>
              <w:tabs>
                <w:tab w:val="left" w:pos="1134"/>
              </w:tabs>
              <w:jc w:val="both"/>
              <w:rPr>
                <w:rFonts w:eastAsia="Calibri"/>
              </w:rPr>
            </w:pP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widowControl w:val="0"/>
              <w:tabs>
                <w:tab w:val="left" w:pos="1134"/>
              </w:tabs>
              <w:jc w:val="both"/>
            </w:pPr>
            <w:r w:rsidRPr="00710ACA">
              <w:t>Численность молодых людей, привлекаемых программными мероприятиями в сфере духовно– нравственного, гражданск</w:t>
            </w:r>
            <w:proofErr w:type="gramStart"/>
            <w:r w:rsidRPr="00710ACA">
              <w:t>о-</w:t>
            </w:r>
            <w:proofErr w:type="gramEnd"/>
            <w:r w:rsidRPr="00710ACA">
              <w:t xml:space="preserve"> патриотического воспитания, чел.</w:t>
            </w:r>
          </w:p>
        </w:tc>
        <w:tc>
          <w:tcPr>
            <w:tcW w:w="1275" w:type="dxa"/>
            <w:tcBorders>
              <w:top w:val="single" w:sz="4" w:space="0" w:color="auto"/>
              <w:left w:val="single" w:sz="4" w:space="0" w:color="auto"/>
              <w:bottom w:val="single" w:sz="4" w:space="0" w:color="auto"/>
              <w:right w:val="single" w:sz="4" w:space="0" w:color="auto"/>
            </w:tcBorders>
            <w:vAlign w:val="center"/>
          </w:tcPr>
          <w:p w:rsidR="00FF73A1" w:rsidRPr="00710ACA" w:rsidRDefault="00FF73A1" w:rsidP="0067140B">
            <w:pPr>
              <w:jc w:val="center"/>
            </w:pPr>
            <w:r w:rsidRPr="00710ACA">
              <w:t>12 800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jc w:val="center"/>
            </w:pPr>
            <w:r w:rsidRPr="00710ACA">
              <w:t>12 800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jc w:val="center"/>
            </w:pPr>
            <w:r w:rsidRPr="00710ACA">
              <w:t>12 800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jc w:val="center"/>
            </w:pPr>
            <w:r w:rsidRPr="00710ACA">
              <w:t>12 800</w:t>
            </w:r>
          </w:p>
        </w:tc>
      </w:tr>
      <w:tr w:rsidR="00FF73A1" w:rsidRPr="00710ACA" w:rsidTr="00FF73A1">
        <w:trPr>
          <w:trHeight w:val="20"/>
          <w:jc w:val="center"/>
        </w:trPr>
        <w:tc>
          <w:tcPr>
            <w:tcW w:w="2405" w:type="dxa"/>
            <w:vMerge/>
            <w:tcBorders>
              <w:top w:val="single" w:sz="4" w:space="0" w:color="auto"/>
              <w:left w:val="single" w:sz="4" w:space="0" w:color="auto"/>
              <w:right w:val="single" w:sz="4" w:space="0" w:color="auto"/>
            </w:tcBorders>
            <w:shd w:val="clear" w:color="auto" w:fill="auto"/>
            <w:vAlign w:val="center"/>
          </w:tcPr>
          <w:p w:rsidR="00FF73A1" w:rsidRPr="00710ACA" w:rsidRDefault="00FF73A1" w:rsidP="0067140B">
            <w:pPr>
              <w:widowControl w:val="0"/>
              <w:tabs>
                <w:tab w:val="left" w:pos="1134"/>
              </w:tabs>
              <w:jc w:val="both"/>
              <w:rPr>
                <w:rFonts w:eastAsia="Calibri"/>
              </w:rPr>
            </w:pP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widowControl w:val="0"/>
              <w:tabs>
                <w:tab w:val="left" w:pos="1134"/>
              </w:tabs>
              <w:jc w:val="both"/>
            </w:pPr>
            <w:r w:rsidRPr="00710ACA">
              <w:t>Количество молодых людей, трудоустроенных в рамках проекта «Стань ПРОФИ», чел.</w:t>
            </w:r>
          </w:p>
        </w:tc>
        <w:tc>
          <w:tcPr>
            <w:tcW w:w="1275" w:type="dxa"/>
            <w:tcBorders>
              <w:top w:val="single" w:sz="4" w:space="0" w:color="auto"/>
              <w:left w:val="single" w:sz="4" w:space="0" w:color="auto"/>
              <w:bottom w:val="single" w:sz="4" w:space="0" w:color="auto"/>
              <w:right w:val="single" w:sz="4" w:space="0" w:color="auto"/>
            </w:tcBorders>
            <w:vAlign w:val="center"/>
          </w:tcPr>
          <w:p w:rsidR="00FF73A1" w:rsidRPr="00710ACA" w:rsidRDefault="00FF73A1" w:rsidP="0067140B">
            <w:pPr>
              <w:jc w:val="center"/>
            </w:pPr>
            <w:r w:rsidRPr="00710ACA">
              <w:t>572</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jc w:val="center"/>
            </w:pPr>
            <w:r w:rsidRPr="00710ACA">
              <w:t>572</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jc w:val="center"/>
            </w:pPr>
            <w:r w:rsidRPr="00710ACA">
              <w:t>572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FF73A1" w:rsidRPr="00710ACA" w:rsidRDefault="00FF73A1" w:rsidP="0067140B">
            <w:pPr>
              <w:jc w:val="center"/>
            </w:pPr>
            <w:r w:rsidRPr="00710ACA">
              <w:t>572</w:t>
            </w:r>
          </w:p>
        </w:tc>
      </w:tr>
      <w:tr w:rsidR="00FF73A1" w:rsidRPr="00710ACA" w:rsidTr="00FF73A1">
        <w:trPr>
          <w:trHeight w:val="20"/>
          <w:jc w:val="center"/>
        </w:trPr>
        <w:tc>
          <w:tcPr>
            <w:tcW w:w="2405" w:type="dxa"/>
            <w:vMerge/>
            <w:tcBorders>
              <w:left w:val="single" w:sz="4" w:space="0" w:color="auto"/>
              <w:right w:val="single" w:sz="4" w:space="0" w:color="auto"/>
            </w:tcBorders>
            <w:shd w:val="clear" w:color="auto" w:fill="auto"/>
            <w:vAlign w:val="center"/>
          </w:tcPr>
          <w:p w:rsidR="00FF73A1" w:rsidRPr="00710ACA" w:rsidRDefault="00FF73A1" w:rsidP="0067140B">
            <w:pPr>
              <w:widowControl w:val="0"/>
              <w:tabs>
                <w:tab w:val="left" w:pos="1134"/>
              </w:tabs>
              <w:jc w:val="both"/>
              <w:rPr>
                <w:rFonts w:eastAsia="Calibri"/>
              </w:rPr>
            </w:pPr>
          </w:p>
        </w:tc>
        <w:tc>
          <w:tcPr>
            <w:tcW w:w="3369" w:type="dxa"/>
            <w:tcBorders>
              <w:top w:val="single" w:sz="4" w:space="0" w:color="auto"/>
              <w:left w:val="single" w:sz="4" w:space="0" w:color="auto"/>
              <w:right w:val="single" w:sz="4" w:space="0" w:color="auto"/>
            </w:tcBorders>
            <w:shd w:val="clear" w:color="auto" w:fill="auto"/>
            <w:vAlign w:val="center"/>
          </w:tcPr>
          <w:p w:rsidR="00FF73A1" w:rsidRPr="00710ACA" w:rsidRDefault="00FF73A1" w:rsidP="0067140B">
            <w:pPr>
              <w:widowControl w:val="0"/>
              <w:tabs>
                <w:tab w:val="left" w:pos="1134"/>
              </w:tabs>
              <w:jc w:val="both"/>
            </w:pPr>
            <w:r w:rsidRPr="00710ACA">
              <w:t>Численность молодых людей, участвующих в проектах и программах по профилактике наркомании, пропаганде здорового образа жизни, чел.</w:t>
            </w:r>
          </w:p>
        </w:tc>
        <w:tc>
          <w:tcPr>
            <w:tcW w:w="1275" w:type="dxa"/>
            <w:tcBorders>
              <w:top w:val="single" w:sz="4" w:space="0" w:color="auto"/>
              <w:left w:val="single" w:sz="4" w:space="0" w:color="auto"/>
              <w:right w:val="single" w:sz="4" w:space="0" w:color="auto"/>
            </w:tcBorders>
            <w:vAlign w:val="center"/>
          </w:tcPr>
          <w:p w:rsidR="00FF73A1" w:rsidRPr="00710ACA" w:rsidRDefault="00FF73A1" w:rsidP="0067140B">
            <w:pPr>
              <w:jc w:val="center"/>
            </w:pPr>
            <w:r w:rsidRPr="00710ACA">
              <w:t>13 700</w:t>
            </w:r>
          </w:p>
        </w:tc>
        <w:tc>
          <w:tcPr>
            <w:tcW w:w="903" w:type="dxa"/>
            <w:tcBorders>
              <w:top w:val="single" w:sz="4" w:space="0" w:color="auto"/>
              <w:left w:val="single" w:sz="4" w:space="0" w:color="auto"/>
              <w:right w:val="single" w:sz="4" w:space="0" w:color="auto"/>
            </w:tcBorders>
            <w:shd w:val="clear" w:color="auto" w:fill="auto"/>
            <w:vAlign w:val="center"/>
          </w:tcPr>
          <w:p w:rsidR="00FF73A1" w:rsidRPr="00710ACA" w:rsidRDefault="00FF73A1" w:rsidP="0067140B">
            <w:pPr>
              <w:jc w:val="center"/>
            </w:pPr>
            <w:r w:rsidRPr="00710ACA">
              <w:t>15 600</w:t>
            </w:r>
          </w:p>
        </w:tc>
        <w:tc>
          <w:tcPr>
            <w:tcW w:w="903" w:type="dxa"/>
            <w:tcBorders>
              <w:top w:val="single" w:sz="4" w:space="0" w:color="auto"/>
              <w:left w:val="single" w:sz="4" w:space="0" w:color="auto"/>
              <w:right w:val="single" w:sz="4" w:space="0" w:color="auto"/>
            </w:tcBorders>
            <w:shd w:val="clear" w:color="auto" w:fill="auto"/>
            <w:vAlign w:val="center"/>
          </w:tcPr>
          <w:p w:rsidR="00FF73A1" w:rsidRPr="00710ACA" w:rsidRDefault="00FF73A1" w:rsidP="0067140B">
            <w:pPr>
              <w:jc w:val="center"/>
            </w:pPr>
            <w:r w:rsidRPr="00710ACA">
              <w:t>16 000</w:t>
            </w:r>
          </w:p>
        </w:tc>
        <w:tc>
          <w:tcPr>
            <w:tcW w:w="905" w:type="dxa"/>
            <w:tcBorders>
              <w:top w:val="single" w:sz="4" w:space="0" w:color="auto"/>
              <w:left w:val="single" w:sz="4" w:space="0" w:color="auto"/>
              <w:right w:val="single" w:sz="4" w:space="0" w:color="auto"/>
            </w:tcBorders>
            <w:shd w:val="clear" w:color="auto" w:fill="auto"/>
            <w:vAlign w:val="center"/>
          </w:tcPr>
          <w:p w:rsidR="00FF73A1" w:rsidRPr="00710ACA" w:rsidRDefault="00FF73A1" w:rsidP="0067140B">
            <w:pPr>
              <w:jc w:val="center"/>
            </w:pPr>
            <w:r w:rsidRPr="00710ACA">
              <w:t>16 000</w:t>
            </w:r>
          </w:p>
        </w:tc>
      </w:tr>
      <w:tr w:rsidR="00FF73A1" w:rsidRPr="00710ACA" w:rsidTr="00FF73A1">
        <w:trPr>
          <w:trHeight w:val="20"/>
          <w:jc w:val="center"/>
        </w:trPr>
        <w:tc>
          <w:tcPr>
            <w:tcW w:w="2405" w:type="dxa"/>
            <w:vMerge/>
            <w:tcBorders>
              <w:left w:val="single" w:sz="4" w:space="0" w:color="auto"/>
              <w:bottom w:val="single" w:sz="4" w:space="0" w:color="auto"/>
              <w:right w:val="single" w:sz="4" w:space="0" w:color="auto"/>
            </w:tcBorders>
            <w:shd w:val="clear" w:color="auto" w:fill="auto"/>
            <w:vAlign w:val="center"/>
          </w:tcPr>
          <w:p w:rsidR="00FF73A1" w:rsidRPr="00710ACA" w:rsidRDefault="00FF73A1" w:rsidP="0067140B">
            <w:pPr>
              <w:widowControl w:val="0"/>
              <w:tabs>
                <w:tab w:val="left" w:pos="1134"/>
              </w:tabs>
              <w:jc w:val="both"/>
              <w:rPr>
                <w:rFonts w:eastAsia="Calibri"/>
              </w:rPr>
            </w:pPr>
          </w:p>
        </w:tc>
        <w:tc>
          <w:tcPr>
            <w:tcW w:w="3369" w:type="dxa"/>
            <w:tcBorders>
              <w:top w:val="single" w:sz="4" w:space="0" w:color="auto"/>
              <w:left w:val="single" w:sz="4" w:space="0" w:color="auto"/>
              <w:right w:val="single" w:sz="4" w:space="0" w:color="auto"/>
            </w:tcBorders>
            <w:shd w:val="clear" w:color="auto" w:fill="auto"/>
            <w:vAlign w:val="center"/>
          </w:tcPr>
          <w:p w:rsidR="00FF73A1" w:rsidRPr="00710ACA" w:rsidRDefault="00FF73A1" w:rsidP="0067140B">
            <w:pPr>
              <w:widowControl w:val="0"/>
              <w:tabs>
                <w:tab w:val="left" w:pos="1134"/>
              </w:tabs>
              <w:jc w:val="both"/>
            </w:pPr>
            <w:r w:rsidRPr="00710ACA">
              <w:t>Численность молодых людей, участвующих в проектах и программах по развитию творческих способностей, проектной, инновационной деятельности, чел.</w:t>
            </w:r>
          </w:p>
        </w:tc>
        <w:tc>
          <w:tcPr>
            <w:tcW w:w="1275" w:type="dxa"/>
            <w:tcBorders>
              <w:top w:val="single" w:sz="4" w:space="0" w:color="auto"/>
              <w:left w:val="single" w:sz="4" w:space="0" w:color="auto"/>
              <w:right w:val="single" w:sz="4" w:space="0" w:color="auto"/>
            </w:tcBorders>
            <w:vAlign w:val="center"/>
          </w:tcPr>
          <w:p w:rsidR="00FF73A1" w:rsidRPr="00710ACA" w:rsidRDefault="00FF73A1" w:rsidP="0067140B">
            <w:pPr>
              <w:jc w:val="center"/>
            </w:pPr>
            <w:r w:rsidRPr="00710ACA">
              <w:t>10 000</w:t>
            </w:r>
          </w:p>
        </w:tc>
        <w:tc>
          <w:tcPr>
            <w:tcW w:w="903" w:type="dxa"/>
            <w:tcBorders>
              <w:top w:val="single" w:sz="4" w:space="0" w:color="auto"/>
              <w:left w:val="single" w:sz="4" w:space="0" w:color="auto"/>
              <w:right w:val="single" w:sz="4" w:space="0" w:color="auto"/>
            </w:tcBorders>
            <w:shd w:val="clear" w:color="auto" w:fill="auto"/>
            <w:vAlign w:val="center"/>
          </w:tcPr>
          <w:p w:rsidR="00FF73A1" w:rsidRPr="00710ACA" w:rsidRDefault="00FF73A1" w:rsidP="0067140B">
            <w:pPr>
              <w:jc w:val="center"/>
            </w:pPr>
            <w:r w:rsidRPr="00710ACA">
              <w:t>11 000</w:t>
            </w:r>
          </w:p>
        </w:tc>
        <w:tc>
          <w:tcPr>
            <w:tcW w:w="903" w:type="dxa"/>
            <w:tcBorders>
              <w:top w:val="single" w:sz="4" w:space="0" w:color="auto"/>
              <w:left w:val="single" w:sz="4" w:space="0" w:color="auto"/>
              <w:right w:val="single" w:sz="4" w:space="0" w:color="auto"/>
            </w:tcBorders>
            <w:shd w:val="clear" w:color="auto" w:fill="auto"/>
            <w:vAlign w:val="center"/>
          </w:tcPr>
          <w:p w:rsidR="00FF73A1" w:rsidRPr="00710ACA" w:rsidRDefault="00FF73A1" w:rsidP="0067140B">
            <w:pPr>
              <w:jc w:val="center"/>
            </w:pPr>
            <w:r w:rsidRPr="00710ACA">
              <w:t>12 000</w:t>
            </w:r>
          </w:p>
        </w:tc>
        <w:tc>
          <w:tcPr>
            <w:tcW w:w="905" w:type="dxa"/>
            <w:tcBorders>
              <w:top w:val="single" w:sz="4" w:space="0" w:color="auto"/>
              <w:left w:val="single" w:sz="4" w:space="0" w:color="auto"/>
              <w:right w:val="single" w:sz="4" w:space="0" w:color="auto"/>
            </w:tcBorders>
            <w:shd w:val="clear" w:color="auto" w:fill="auto"/>
            <w:vAlign w:val="center"/>
          </w:tcPr>
          <w:p w:rsidR="00FF73A1" w:rsidRPr="00710ACA" w:rsidRDefault="00FF73A1" w:rsidP="0067140B">
            <w:pPr>
              <w:jc w:val="center"/>
            </w:pPr>
            <w:r w:rsidRPr="00710ACA">
              <w:t>13 000</w:t>
            </w:r>
          </w:p>
        </w:tc>
      </w:tr>
    </w:tbl>
    <w:p w:rsidR="00DF726B" w:rsidRPr="00710ACA" w:rsidRDefault="00DF726B" w:rsidP="00710ACA">
      <w:pPr>
        <w:ind w:firstLine="709"/>
        <w:jc w:val="both"/>
        <w:rPr>
          <w:b/>
          <w:sz w:val="24"/>
          <w:szCs w:val="24"/>
        </w:rPr>
      </w:pPr>
      <w:bookmarkStart w:id="83" w:name="_Toc182320871"/>
      <w:bookmarkEnd w:id="82"/>
      <w:r w:rsidRPr="00710ACA">
        <w:rPr>
          <w:b/>
          <w:sz w:val="24"/>
          <w:szCs w:val="24"/>
        </w:rPr>
        <w:t>8. Создание условий для организации досуга и обеспечения жителей услугами организаций культуры. Организация библиотечного обслуживания населения, комплектование и обеспечение сохранности библиотечных фондов библиотек. Сохранение, использование и популяризация объектов культурного наследия (памятников истории и культуры)</w:t>
      </w:r>
      <w:bookmarkEnd w:id="83"/>
    </w:p>
    <w:p w:rsidR="00053057" w:rsidRPr="00710ACA" w:rsidRDefault="00053057" w:rsidP="00710ACA">
      <w:pPr>
        <w:ind w:firstLine="709"/>
        <w:jc w:val="both"/>
        <w:rPr>
          <w:rFonts w:eastAsia="Calibri"/>
          <w:sz w:val="24"/>
          <w:szCs w:val="24"/>
        </w:rPr>
      </w:pPr>
      <w:bookmarkStart w:id="84" w:name="_Toc122679776"/>
      <w:bookmarkStart w:id="85" w:name="_Toc149651174"/>
      <w:bookmarkStart w:id="86" w:name="_Toc182320872"/>
      <w:r w:rsidRPr="00710ACA">
        <w:rPr>
          <w:rFonts w:eastAsia="Calibri"/>
          <w:sz w:val="24"/>
          <w:szCs w:val="24"/>
        </w:rPr>
        <w:t>Задача - создание условий для организации досуга и обеспечения жителей услугами организаций культуры. Организация библиотечного обслуживания населения, комплектование и обеспечение сохранности библиотечных фондов библиотек. Сохранение, использование и популяризация объектов культурного наследия (памятников истории и культуры)</w:t>
      </w:r>
      <w:bookmarkEnd w:id="84"/>
      <w:r w:rsidRPr="00710ACA">
        <w:rPr>
          <w:rFonts w:eastAsia="Calibri"/>
          <w:sz w:val="24"/>
          <w:szCs w:val="24"/>
        </w:rPr>
        <w:t>.</w:t>
      </w:r>
      <w:bookmarkEnd w:id="85"/>
      <w:bookmarkEnd w:id="86"/>
    </w:p>
    <w:p w:rsidR="00053057" w:rsidRPr="00EE762E" w:rsidRDefault="00053057" w:rsidP="0067140B">
      <w:pPr>
        <w:pStyle w:val="ConsPlusNormal"/>
        <w:tabs>
          <w:tab w:val="left" w:pos="1134"/>
        </w:tabs>
        <w:ind w:firstLine="540"/>
        <w:jc w:val="both"/>
        <w:rPr>
          <w:rFonts w:ascii="Times New Roman" w:hAnsi="Times New Roman" w:cs="Times New Roman"/>
          <w:sz w:val="24"/>
          <w:szCs w:val="24"/>
        </w:rPr>
      </w:pPr>
      <w:r w:rsidRPr="00EE762E">
        <w:rPr>
          <w:rFonts w:ascii="Times New Roman" w:hAnsi="Times New Roman" w:cs="Times New Roman"/>
          <w:sz w:val="24"/>
          <w:szCs w:val="24"/>
        </w:rPr>
        <w:t>Направления деятельности:</w:t>
      </w:r>
    </w:p>
    <w:p w:rsidR="00FA585A" w:rsidRPr="00EE762E" w:rsidRDefault="00FA585A" w:rsidP="009134C1">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EE762E">
        <w:rPr>
          <w:rFonts w:ascii="Times New Roman" w:hAnsi="Times New Roman" w:cs="Times New Roman"/>
          <w:sz w:val="24"/>
          <w:szCs w:val="24"/>
        </w:rPr>
        <w:t xml:space="preserve">рост участия населения в культурных мероприятиях, реализации творческого потенциала граждан; </w:t>
      </w:r>
    </w:p>
    <w:p w:rsidR="00FA585A" w:rsidRDefault="00FA585A" w:rsidP="00282022">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EE762E">
        <w:rPr>
          <w:rFonts w:ascii="Times New Roman" w:hAnsi="Times New Roman" w:cs="Times New Roman"/>
          <w:sz w:val="24"/>
          <w:szCs w:val="24"/>
        </w:rPr>
        <w:t xml:space="preserve">повышение доступности </w:t>
      </w:r>
      <w:r w:rsidRPr="00FA585A">
        <w:rPr>
          <w:rFonts w:ascii="Times New Roman" w:hAnsi="Times New Roman" w:cs="Times New Roman"/>
          <w:sz w:val="24"/>
          <w:szCs w:val="24"/>
        </w:rPr>
        <w:t xml:space="preserve">культурных благ, разнообразия и качества услуг в сфере культуры </w:t>
      </w:r>
      <w:r>
        <w:rPr>
          <w:rFonts w:ascii="Times New Roman" w:hAnsi="Times New Roman" w:cs="Times New Roman"/>
          <w:sz w:val="24"/>
          <w:szCs w:val="24"/>
        </w:rPr>
        <w:t>города Бердска</w:t>
      </w:r>
      <w:r w:rsidRPr="00FA585A">
        <w:rPr>
          <w:rFonts w:ascii="Times New Roman" w:hAnsi="Times New Roman" w:cs="Times New Roman"/>
          <w:sz w:val="24"/>
          <w:szCs w:val="24"/>
        </w:rPr>
        <w:t xml:space="preserve">, в том числе путем дальнейшей </w:t>
      </w:r>
      <w:proofErr w:type="spellStart"/>
      <w:r w:rsidRPr="00FA585A">
        <w:rPr>
          <w:rFonts w:ascii="Times New Roman" w:hAnsi="Times New Roman" w:cs="Times New Roman"/>
          <w:sz w:val="24"/>
          <w:szCs w:val="24"/>
        </w:rPr>
        <w:t>цифровизации</w:t>
      </w:r>
      <w:proofErr w:type="spellEnd"/>
      <w:r w:rsidRPr="00FA585A">
        <w:rPr>
          <w:rFonts w:ascii="Times New Roman" w:hAnsi="Times New Roman" w:cs="Times New Roman"/>
          <w:sz w:val="24"/>
          <w:szCs w:val="24"/>
        </w:rPr>
        <w:t xml:space="preserve"> отрасли (создание электронных библиотек, виртуальных экспозиций, размещение в информационно-телекоммуникационной сети Интернет наиболее популярных спектаклей), разнообразия форматов проведения культурных мероприятий, включая онлайн-формат; </w:t>
      </w:r>
    </w:p>
    <w:p w:rsidR="00FA585A" w:rsidRDefault="00FA585A" w:rsidP="00282022">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FA585A">
        <w:rPr>
          <w:rFonts w:ascii="Times New Roman" w:hAnsi="Times New Roman" w:cs="Times New Roman"/>
          <w:sz w:val="24"/>
          <w:szCs w:val="24"/>
        </w:rPr>
        <w:t xml:space="preserve">обеспечение сохранности и популяризация культурного, исторического и нематериального наследия народов, населяющих </w:t>
      </w:r>
      <w:r>
        <w:rPr>
          <w:rFonts w:ascii="Times New Roman" w:hAnsi="Times New Roman" w:cs="Times New Roman"/>
          <w:sz w:val="24"/>
          <w:szCs w:val="24"/>
        </w:rPr>
        <w:t>город Бердск</w:t>
      </w:r>
      <w:r w:rsidRPr="00FA585A">
        <w:rPr>
          <w:rFonts w:ascii="Times New Roman" w:hAnsi="Times New Roman" w:cs="Times New Roman"/>
          <w:sz w:val="24"/>
          <w:szCs w:val="24"/>
        </w:rPr>
        <w:t xml:space="preserve">, популяризация территории </w:t>
      </w:r>
      <w:r>
        <w:rPr>
          <w:rFonts w:ascii="Times New Roman" w:hAnsi="Times New Roman" w:cs="Times New Roman"/>
          <w:sz w:val="24"/>
          <w:szCs w:val="24"/>
        </w:rPr>
        <w:t>города</w:t>
      </w:r>
      <w:r w:rsidRPr="00FA585A">
        <w:rPr>
          <w:rFonts w:ascii="Times New Roman" w:hAnsi="Times New Roman" w:cs="Times New Roman"/>
          <w:sz w:val="24"/>
          <w:szCs w:val="24"/>
        </w:rPr>
        <w:t xml:space="preserve"> во внутреннем и внешнем культурно-туристическом пространстве; </w:t>
      </w:r>
    </w:p>
    <w:p w:rsidR="00FA585A" w:rsidRDefault="00FA585A" w:rsidP="00282022">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FA585A">
        <w:rPr>
          <w:rFonts w:ascii="Times New Roman" w:hAnsi="Times New Roman" w:cs="Times New Roman"/>
          <w:sz w:val="24"/>
          <w:szCs w:val="24"/>
        </w:rPr>
        <w:t xml:space="preserve">развитие, укрепление и повышение эффективности системы патриотического воспитания граждан; </w:t>
      </w:r>
    </w:p>
    <w:p w:rsidR="00FA585A" w:rsidRDefault="00FA585A" w:rsidP="00282022">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FA585A">
        <w:rPr>
          <w:rFonts w:ascii="Times New Roman" w:hAnsi="Times New Roman" w:cs="Times New Roman"/>
          <w:sz w:val="24"/>
          <w:szCs w:val="24"/>
        </w:rPr>
        <w:t>формирование профессионального кадрового потенциала в сфере культуры;</w:t>
      </w:r>
    </w:p>
    <w:p w:rsidR="002B3879" w:rsidRDefault="00FA585A" w:rsidP="00282022">
      <w:pPr>
        <w:pStyle w:val="ConsPlusNormal"/>
        <w:numPr>
          <w:ilvl w:val="0"/>
          <w:numId w:val="19"/>
        </w:numPr>
        <w:tabs>
          <w:tab w:val="left" w:pos="993"/>
          <w:tab w:val="left" w:pos="1134"/>
        </w:tabs>
        <w:ind w:left="0" w:firstLine="709"/>
        <w:jc w:val="both"/>
        <w:rPr>
          <w:rFonts w:ascii="Times New Roman" w:hAnsi="Times New Roman" w:cs="Times New Roman"/>
          <w:sz w:val="24"/>
          <w:szCs w:val="24"/>
        </w:rPr>
      </w:pPr>
      <w:r w:rsidRPr="00FA585A">
        <w:rPr>
          <w:rFonts w:ascii="Times New Roman" w:hAnsi="Times New Roman" w:cs="Times New Roman"/>
          <w:sz w:val="24"/>
          <w:szCs w:val="24"/>
        </w:rPr>
        <w:t xml:space="preserve">формирование культурно-туристической привлекательности </w:t>
      </w:r>
      <w:r>
        <w:rPr>
          <w:rFonts w:ascii="Times New Roman" w:hAnsi="Times New Roman" w:cs="Times New Roman"/>
          <w:sz w:val="24"/>
          <w:szCs w:val="24"/>
        </w:rPr>
        <w:t>города</w:t>
      </w:r>
      <w:r w:rsidRPr="00FA585A">
        <w:rPr>
          <w:rFonts w:ascii="Times New Roman" w:hAnsi="Times New Roman" w:cs="Times New Roman"/>
          <w:sz w:val="24"/>
          <w:szCs w:val="24"/>
        </w:rPr>
        <w:t xml:space="preserve">, </w:t>
      </w:r>
      <w:r>
        <w:rPr>
          <w:rFonts w:ascii="Times New Roman" w:hAnsi="Times New Roman" w:cs="Times New Roman"/>
          <w:sz w:val="24"/>
          <w:szCs w:val="24"/>
        </w:rPr>
        <w:t xml:space="preserve">его </w:t>
      </w:r>
      <w:r w:rsidRPr="00FA585A">
        <w:rPr>
          <w:rFonts w:ascii="Times New Roman" w:hAnsi="Times New Roman" w:cs="Times New Roman"/>
          <w:sz w:val="24"/>
          <w:szCs w:val="24"/>
        </w:rPr>
        <w:t xml:space="preserve">статуса </w:t>
      </w:r>
      <w:r w:rsidRPr="00FA585A">
        <w:rPr>
          <w:rFonts w:ascii="Times New Roman" w:hAnsi="Times New Roman" w:cs="Times New Roman"/>
          <w:sz w:val="24"/>
          <w:szCs w:val="24"/>
        </w:rPr>
        <w:lastRenderedPageBreak/>
        <w:t>(имиджа) культурн</w:t>
      </w:r>
      <w:r>
        <w:rPr>
          <w:rFonts w:ascii="Times New Roman" w:hAnsi="Times New Roman" w:cs="Times New Roman"/>
          <w:sz w:val="24"/>
          <w:szCs w:val="24"/>
        </w:rPr>
        <w:t>ого</w:t>
      </w:r>
      <w:r w:rsidRPr="00FA585A">
        <w:rPr>
          <w:rFonts w:ascii="Times New Roman" w:hAnsi="Times New Roman" w:cs="Times New Roman"/>
          <w:sz w:val="24"/>
          <w:szCs w:val="24"/>
        </w:rPr>
        <w:t xml:space="preserve"> центр</w:t>
      </w:r>
      <w:r>
        <w:rPr>
          <w:rFonts w:ascii="Times New Roman" w:hAnsi="Times New Roman" w:cs="Times New Roman"/>
          <w:sz w:val="24"/>
          <w:szCs w:val="24"/>
        </w:rPr>
        <w:t>а</w:t>
      </w:r>
      <w:r w:rsidRPr="00FA585A">
        <w:rPr>
          <w:rFonts w:ascii="Times New Roman" w:hAnsi="Times New Roman" w:cs="Times New Roman"/>
          <w:sz w:val="24"/>
          <w:szCs w:val="24"/>
        </w:rPr>
        <w:t>.</w:t>
      </w:r>
    </w:p>
    <w:p w:rsidR="00053057" w:rsidRPr="002B3879" w:rsidRDefault="00053057" w:rsidP="0067140B">
      <w:pPr>
        <w:widowControl w:val="0"/>
        <w:tabs>
          <w:tab w:val="left" w:pos="1134"/>
        </w:tabs>
        <w:ind w:firstLine="709"/>
        <w:jc w:val="both"/>
        <w:rPr>
          <w:sz w:val="24"/>
          <w:szCs w:val="24"/>
        </w:rPr>
      </w:pPr>
      <w:r w:rsidRPr="002B3879">
        <w:rPr>
          <w:sz w:val="24"/>
          <w:szCs w:val="24"/>
        </w:rPr>
        <w:t>Программы, правовые акты, направленные на реализацию задачи:</w:t>
      </w:r>
    </w:p>
    <w:p w:rsidR="002B3879" w:rsidRPr="002B3879" w:rsidRDefault="00011F52" w:rsidP="002B3879">
      <w:pPr>
        <w:pStyle w:val="ConsPlusNormal"/>
        <w:numPr>
          <w:ilvl w:val="0"/>
          <w:numId w:val="81"/>
        </w:numPr>
        <w:tabs>
          <w:tab w:val="left" w:pos="851"/>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B3879" w:rsidRPr="002B3879">
        <w:rPr>
          <w:rFonts w:ascii="Times New Roman" w:hAnsi="Times New Roman" w:cs="Times New Roman"/>
          <w:sz w:val="24"/>
          <w:szCs w:val="24"/>
        </w:rPr>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2B3879" w:rsidRPr="002B3879" w:rsidRDefault="00011F52" w:rsidP="002B3879">
      <w:pPr>
        <w:pStyle w:val="ConsPlusNormal"/>
        <w:numPr>
          <w:ilvl w:val="0"/>
          <w:numId w:val="81"/>
        </w:numPr>
        <w:tabs>
          <w:tab w:val="left" w:pos="851"/>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B3879" w:rsidRPr="002B3879">
        <w:rPr>
          <w:rFonts w:ascii="Times New Roman" w:hAnsi="Times New Roman" w:cs="Times New Roman"/>
          <w:sz w:val="24"/>
          <w:szCs w:val="24"/>
        </w:rPr>
        <w:t>Стратегии государственной культурной политики на период до 2030 года, утвержденной распоряжением Правительства Российской Федерации от 29.02.2016 № 326-р;</w:t>
      </w:r>
    </w:p>
    <w:p w:rsidR="002B3879" w:rsidRPr="00FA585A" w:rsidRDefault="00011F52" w:rsidP="002B3879">
      <w:pPr>
        <w:widowControl w:val="0"/>
        <w:numPr>
          <w:ilvl w:val="0"/>
          <w:numId w:val="81"/>
        </w:numPr>
        <w:tabs>
          <w:tab w:val="left" w:pos="851"/>
          <w:tab w:val="left" w:pos="1134"/>
          <w:tab w:val="num" w:pos="2629"/>
          <w:tab w:val="num" w:pos="3763"/>
        </w:tabs>
        <w:ind w:left="0" w:firstLine="709"/>
        <w:jc w:val="both"/>
        <w:rPr>
          <w:sz w:val="24"/>
          <w:szCs w:val="24"/>
        </w:rPr>
      </w:pPr>
      <w:r>
        <w:rPr>
          <w:sz w:val="24"/>
          <w:szCs w:val="24"/>
        </w:rPr>
        <w:t xml:space="preserve"> </w:t>
      </w:r>
      <w:r w:rsidR="002B3879" w:rsidRPr="002B3879">
        <w:rPr>
          <w:sz w:val="24"/>
          <w:szCs w:val="24"/>
        </w:rPr>
        <w:t xml:space="preserve">государственная программа Новосибирской области «Культура Новосибирской области», утвержденная постановлением Правительства Новосибирской области от 03.02.2015 </w:t>
      </w:r>
      <w:r w:rsidR="002B3879" w:rsidRPr="00FA585A">
        <w:rPr>
          <w:sz w:val="24"/>
          <w:szCs w:val="24"/>
        </w:rPr>
        <w:t>№ 46-п;</w:t>
      </w:r>
    </w:p>
    <w:p w:rsidR="00053057" w:rsidRPr="00FA585A" w:rsidRDefault="00011F52" w:rsidP="002B3879">
      <w:pPr>
        <w:pStyle w:val="ConsPlusNormal"/>
        <w:numPr>
          <w:ilvl w:val="0"/>
          <w:numId w:val="81"/>
        </w:numPr>
        <w:tabs>
          <w:tab w:val="left" w:pos="851"/>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53057" w:rsidRPr="00FA585A">
        <w:rPr>
          <w:rFonts w:ascii="Times New Roman" w:hAnsi="Times New Roman" w:cs="Times New Roman"/>
          <w:sz w:val="24"/>
          <w:szCs w:val="24"/>
        </w:rPr>
        <w:t>региональные составляющие федеральных проектов «Культурная среда», «Творческие люди», «Цифровая культура» национального проекта «Культура» в соответствии с Указ</w:t>
      </w:r>
      <w:r w:rsidR="00233BEF">
        <w:rPr>
          <w:rFonts w:ascii="Times New Roman" w:hAnsi="Times New Roman" w:cs="Times New Roman"/>
          <w:sz w:val="24"/>
          <w:szCs w:val="24"/>
        </w:rPr>
        <w:t>ом</w:t>
      </w:r>
      <w:r w:rsidR="00053057" w:rsidRPr="00FA585A">
        <w:rPr>
          <w:rFonts w:ascii="Times New Roman" w:hAnsi="Times New Roman" w:cs="Times New Roman"/>
          <w:sz w:val="24"/>
          <w:szCs w:val="24"/>
        </w:rPr>
        <w:t xml:space="preserve"> Президента </w:t>
      </w:r>
      <w:r w:rsidR="00E8596A" w:rsidRPr="00FA585A">
        <w:rPr>
          <w:rFonts w:ascii="Times New Roman" w:hAnsi="Times New Roman" w:cs="Times New Roman"/>
          <w:sz w:val="24"/>
          <w:szCs w:val="24"/>
        </w:rPr>
        <w:t xml:space="preserve">Российской </w:t>
      </w:r>
      <w:r w:rsidR="00D56AD3" w:rsidRPr="00FA585A">
        <w:rPr>
          <w:rFonts w:ascii="Times New Roman" w:hAnsi="Times New Roman" w:cs="Times New Roman"/>
          <w:sz w:val="24"/>
          <w:szCs w:val="24"/>
        </w:rPr>
        <w:t>Федерации</w:t>
      </w:r>
      <w:r w:rsidR="00053057" w:rsidRPr="00FA585A">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FA585A">
        <w:rPr>
          <w:rFonts w:ascii="Times New Roman" w:hAnsi="Times New Roman" w:cs="Times New Roman"/>
          <w:sz w:val="24"/>
          <w:szCs w:val="24"/>
        </w:rPr>
        <w:t>Федерации</w:t>
      </w:r>
      <w:r w:rsidR="00053057" w:rsidRPr="00FA585A">
        <w:rPr>
          <w:rFonts w:ascii="Times New Roman" w:hAnsi="Times New Roman" w:cs="Times New Roman"/>
          <w:sz w:val="24"/>
          <w:szCs w:val="24"/>
        </w:rPr>
        <w:t xml:space="preserve"> на период до 2024 года»</w:t>
      </w:r>
      <w:r w:rsidR="00FA585A" w:rsidRPr="00FA585A">
        <w:rPr>
          <w:rFonts w:ascii="Times New Roman" w:hAnsi="Times New Roman" w:cs="Times New Roman"/>
          <w:sz w:val="24"/>
          <w:szCs w:val="24"/>
        </w:rPr>
        <w:t>;</w:t>
      </w:r>
    </w:p>
    <w:p w:rsidR="00053057" w:rsidRPr="00FA585A" w:rsidRDefault="00011F52" w:rsidP="002B3879">
      <w:pPr>
        <w:widowControl w:val="0"/>
        <w:numPr>
          <w:ilvl w:val="0"/>
          <w:numId w:val="81"/>
        </w:numPr>
        <w:tabs>
          <w:tab w:val="left" w:pos="851"/>
          <w:tab w:val="left" w:pos="1134"/>
          <w:tab w:val="num" w:pos="2629"/>
          <w:tab w:val="num" w:pos="3763"/>
        </w:tabs>
        <w:ind w:left="0" w:firstLine="709"/>
        <w:jc w:val="both"/>
        <w:rPr>
          <w:sz w:val="24"/>
          <w:szCs w:val="24"/>
        </w:rPr>
      </w:pPr>
      <w:r>
        <w:rPr>
          <w:sz w:val="24"/>
          <w:szCs w:val="24"/>
        </w:rPr>
        <w:t xml:space="preserve"> </w:t>
      </w:r>
      <w:r w:rsidR="00053057" w:rsidRPr="00FA585A">
        <w:rPr>
          <w:sz w:val="24"/>
          <w:szCs w:val="24"/>
        </w:rPr>
        <w:t xml:space="preserve">государственная программа </w:t>
      </w:r>
      <w:r w:rsidR="00E8596A" w:rsidRPr="00FA585A">
        <w:rPr>
          <w:sz w:val="24"/>
          <w:szCs w:val="24"/>
        </w:rPr>
        <w:t xml:space="preserve">Российской </w:t>
      </w:r>
      <w:r w:rsidR="00D56AD3" w:rsidRPr="00FA585A">
        <w:rPr>
          <w:sz w:val="24"/>
          <w:szCs w:val="24"/>
        </w:rPr>
        <w:t>Федерации</w:t>
      </w:r>
      <w:r w:rsidR="00053057" w:rsidRPr="00FA585A">
        <w:rPr>
          <w:sz w:val="24"/>
          <w:szCs w:val="24"/>
        </w:rPr>
        <w:t xml:space="preserve"> «Развитие культуры», утвержденная постановлением Правительства Российской </w:t>
      </w:r>
      <w:r w:rsidR="00D56AD3" w:rsidRPr="00FA585A">
        <w:rPr>
          <w:sz w:val="24"/>
          <w:szCs w:val="24"/>
        </w:rPr>
        <w:t>Федерации</w:t>
      </w:r>
      <w:r w:rsidR="00053057" w:rsidRPr="00FA585A">
        <w:rPr>
          <w:sz w:val="24"/>
          <w:szCs w:val="24"/>
        </w:rPr>
        <w:t xml:space="preserve"> от 15.04.2014 № 317;</w:t>
      </w:r>
    </w:p>
    <w:p w:rsidR="00053057" w:rsidRPr="00FA585A" w:rsidRDefault="00053057" w:rsidP="0067140B">
      <w:pPr>
        <w:widowControl w:val="0"/>
        <w:numPr>
          <w:ilvl w:val="0"/>
          <w:numId w:val="7"/>
        </w:numPr>
        <w:tabs>
          <w:tab w:val="left" w:pos="851"/>
          <w:tab w:val="num" w:pos="993"/>
          <w:tab w:val="left" w:pos="1134"/>
          <w:tab w:val="num" w:pos="1353"/>
          <w:tab w:val="num" w:pos="3763"/>
        </w:tabs>
        <w:ind w:left="0" w:firstLine="709"/>
        <w:jc w:val="both"/>
        <w:rPr>
          <w:sz w:val="24"/>
          <w:szCs w:val="24"/>
        </w:rPr>
      </w:pPr>
      <w:r w:rsidRPr="00FA585A">
        <w:rPr>
          <w:sz w:val="24"/>
          <w:szCs w:val="24"/>
        </w:rPr>
        <w:t xml:space="preserve">муниципальная программа «Культура города Бердска», утвержденная постановлением администрации города Бердска от 14.08.2023 </w:t>
      </w:r>
      <w:r w:rsidR="00FA585A" w:rsidRPr="00FA585A">
        <w:rPr>
          <w:sz w:val="24"/>
          <w:szCs w:val="24"/>
        </w:rPr>
        <w:t>№</w:t>
      </w:r>
      <w:r w:rsidRPr="00FA585A">
        <w:rPr>
          <w:sz w:val="24"/>
          <w:szCs w:val="24"/>
        </w:rPr>
        <w:t xml:space="preserve"> 3666/65;</w:t>
      </w:r>
    </w:p>
    <w:p w:rsidR="00053057" w:rsidRPr="00FA585A" w:rsidRDefault="00053057" w:rsidP="0067140B">
      <w:pPr>
        <w:widowControl w:val="0"/>
        <w:numPr>
          <w:ilvl w:val="0"/>
          <w:numId w:val="7"/>
        </w:numPr>
        <w:tabs>
          <w:tab w:val="left" w:pos="851"/>
          <w:tab w:val="num" w:pos="993"/>
          <w:tab w:val="left" w:pos="1134"/>
          <w:tab w:val="num" w:pos="1353"/>
          <w:tab w:val="num" w:pos="3763"/>
        </w:tabs>
        <w:ind w:left="0" w:firstLine="709"/>
        <w:jc w:val="both"/>
        <w:rPr>
          <w:sz w:val="24"/>
          <w:szCs w:val="24"/>
        </w:rPr>
      </w:pPr>
      <w:r w:rsidRPr="00FA585A">
        <w:rPr>
          <w:sz w:val="24"/>
          <w:szCs w:val="24"/>
        </w:rPr>
        <w:t xml:space="preserve">муниципальная программа «Сохранение, использование и популяризация историко-культурного наследия города Бердска», утвержденная постановлением администрации города Бердска от 31.08.2023 </w:t>
      </w:r>
      <w:r w:rsidR="00FA585A" w:rsidRPr="00FA585A">
        <w:rPr>
          <w:sz w:val="24"/>
          <w:szCs w:val="24"/>
        </w:rPr>
        <w:t>№</w:t>
      </w:r>
      <w:r w:rsidRPr="00FA585A">
        <w:rPr>
          <w:sz w:val="24"/>
          <w:szCs w:val="24"/>
        </w:rPr>
        <w:t xml:space="preserve"> 3920/65.</w:t>
      </w:r>
    </w:p>
    <w:p w:rsidR="00DF726B" w:rsidRPr="00FA585A" w:rsidRDefault="00DF726B" w:rsidP="0067140B">
      <w:pPr>
        <w:widowControl w:val="0"/>
        <w:tabs>
          <w:tab w:val="left" w:pos="851"/>
          <w:tab w:val="left" w:pos="1134"/>
        </w:tabs>
        <w:ind w:firstLine="709"/>
        <w:contextualSpacing/>
        <w:jc w:val="both"/>
        <w:rPr>
          <w:sz w:val="24"/>
          <w:szCs w:val="24"/>
        </w:rPr>
      </w:pPr>
      <w:r w:rsidRPr="00FA585A">
        <w:rPr>
          <w:sz w:val="24"/>
          <w:szCs w:val="24"/>
        </w:rPr>
        <w:t>Планируемые показатели деятельности:</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4342"/>
        <w:gridCol w:w="1394"/>
        <w:gridCol w:w="845"/>
        <w:gridCol w:w="845"/>
        <w:gridCol w:w="965"/>
      </w:tblGrid>
      <w:tr w:rsidR="00DF726B" w:rsidRPr="00710ACA" w:rsidTr="00651B78">
        <w:trPr>
          <w:trHeight w:val="243"/>
          <w:tblHeader/>
        </w:trPr>
        <w:tc>
          <w:tcPr>
            <w:tcW w:w="1692" w:type="dxa"/>
            <w:vMerge w:val="restart"/>
            <w:shd w:val="clear" w:color="auto" w:fill="auto"/>
            <w:vAlign w:val="center"/>
          </w:tcPr>
          <w:p w:rsidR="00DF726B" w:rsidRPr="00710ACA" w:rsidRDefault="00DF726B" w:rsidP="00BD591F">
            <w:pPr>
              <w:widowControl w:val="0"/>
              <w:tabs>
                <w:tab w:val="left" w:pos="1134"/>
              </w:tabs>
              <w:jc w:val="center"/>
              <w:rPr>
                <w:b/>
              </w:rPr>
            </w:pPr>
            <w:r w:rsidRPr="00710ACA">
              <w:rPr>
                <w:b/>
              </w:rPr>
              <w:t>Основные направления</w:t>
            </w:r>
          </w:p>
        </w:tc>
        <w:tc>
          <w:tcPr>
            <w:tcW w:w="8391" w:type="dxa"/>
            <w:gridSpan w:val="5"/>
            <w:shd w:val="clear" w:color="auto" w:fill="auto"/>
            <w:vAlign w:val="center"/>
          </w:tcPr>
          <w:p w:rsidR="00DF726B" w:rsidRPr="00710ACA" w:rsidRDefault="00DF726B" w:rsidP="00BD591F">
            <w:pPr>
              <w:widowControl w:val="0"/>
              <w:tabs>
                <w:tab w:val="left" w:pos="1134"/>
              </w:tabs>
              <w:jc w:val="center"/>
              <w:rPr>
                <w:b/>
              </w:rPr>
            </w:pPr>
            <w:r w:rsidRPr="00710ACA">
              <w:rPr>
                <w:b/>
              </w:rPr>
              <w:t>Целевые индикаторы</w:t>
            </w:r>
          </w:p>
        </w:tc>
      </w:tr>
      <w:tr w:rsidR="00DF726B" w:rsidRPr="00710ACA" w:rsidTr="00651B78">
        <w:trPr>
          <w:trHeight w:val="594"/>
          <w:tblHeader/>
        </w:trPr>
        <w:tc>
          <w:tcPr>
            <w:tcW w:w="1692" w:type="dxa"/>
            <w:vMerge/>
            <w:shd w:val="clear" w:color="auto" w:fill="auto"/>
            <w:vAlign w:val="center"/>
          </w:tcPr>
          <w:p w:rsidR="00DF726B" w:rsidRPr="00710ACA" w:rsidRDefault="00DF726B" w:rsidP="00BD591F">
            <w:pPr>
              <w:widowControl w:val="0"/>
              <w:tabs>
                <w:tab w:val="left" w:pos="1134"/>
              </w:tabs>
              <w:jc w:val="center"/>
              <w:rPr>
                <w:b/>
              </w:rPr>
            </w:pPr>
          </w:p>
        </w:tc>
        <w:tc>
          <w:tcPr>
            <w:tcW w:w="4267" w:type="dxa"/>
            <w:shd w:val="clear" w:color="auto" w:fill="auto"/>
            <w:vAlign w:val="center"/>
          </w:tcPr>
          <w:p w:rsidR="00DF726B" w:rsidRPr="00710ACA" w:rsidRDefault="00DF726B" w:rsidP="00BD591F">
            <w:pPr>
              <w:widowControl w:val="0"/>
              <w:tabs>
                <w:tab w:val="left" w:pos="1134"/>
              </w:tabs>
              <w:jc w:val="center"/>
              <w:rPr>
                <w:b/>
              </w:rPr>
            </w:pPr>
            <w:r w:rsidRPr="00710ACA">
              <w:rPr>
                <w:b/>
              </w:rPr>
              <w:t>Наименование показателя</w:t>
            </w:r>
          </w:p>
        </w:tc>
        <w:tc>
          <w:tcPr>
            <w:tcW w:w="1370" w:type="dxa"/>
            <w:shd w:val="clear" w:color="auto" w:fill="auto"/>
            <w:vAlign w:val="center"/>
          </w:tcPr>
          <w:p w:rsidR="00DF726B" w:rsidRPr="00710ACA" w:rsidRDefault="00C6338B" w:rsidP="00BD591F">
            <w:pPr>
              <w:widowControl w:val="0"/>
              <w:tabs>
                <w:tab w:val="left" w:pos="1134"/>
              </w:tabs>
              <w:jc w:val="center"/>
              <w:rPr>
                <w:b/>
              </w:rPr>
            </w:pPr>
            <w:r w:rsidRPr="00710ACA">
              <w:rPr>
                <w:b/>
              </w:rPr>
              <w:t>202</w:t>
            </w:r>
            <w:r w:rsidR="00FA585A" w:rsidRPr="00710ACA">
              <w:rPr>
                <w:b/>
              </w:rPr>
              <w:t>4</w:t>
            </w:r>
          </w:p>
          <w:p w:rsidR="00DF726B" w:rsidRPr="00710ACA" w:rsidRDefault="00DF726B" w:rsidP="00BD591F">
            <w:pPr>
              <w:widowControl w:val="0"/>
              <w:tabs>
                <w:tab w:val="left" w:pos="1134"/>
              </w:tabs>
              <w:jc w:val="center"/>
              <w:rPr>
                <w:b/>
              </w:rPr>
            </w:pPr>
            <w:r w:rsidRPr="00710ACA">
              <w:rPr>
                <w:b/>
              </w:rPr>
              <w:t>ожидаемое</w:t>
            </w:r>
          </w:p>
        </w:tc>
        <w:tc>
          <w:tcPr>
            <w:tcW w:w="0" w:type="auto"/>
            <w:shd w:val="clear" w:color="auto" w:fill="auto"/>
            <w:vAlign w:val="center"/>
          </w:tcPr>
          <w:p w:rsidR="00DF726B" w:rsidRPr="00710ACA" w:rsidRDefault="00C6338B" w:rsidP="00BD591F">
            <w:pPr>
              <w:widowControl w:val="0"/>
              <w:tabs>
                <w:tab w:val="left" w:pos="1134"/>
              </w:tabs>
              <w:jc w:val="center"/>
              <w:rPr>
                <w:b/>
              </w:rPr>
            </w:pPr>
            <w:r w:rsidRPr="00710ACA">
              <w:rPr>
                <w:b/>
              </w:rPr>
              <w:t>202</w:t>
            </w:r>
            <w:r w:rsidR="00FA585A" w:rsidRPr="00710ACA">
              <w:rPr>
                <w:b/>
              </w:rPr>
              <w:t>5</w:t>
            </w:r>
          </w:p>
          <w:p w:rsidR="00DF726B" w:rsidRPr="00710ACA" w:rsidRDefault="00DF726B" w:rsidP="00BD591F">
            <w:pPr>
              <w:widowControl w:val="0"/>
              <w:tabs>
                <w:tab w:val="left" w:pos="1134"/>
              </w:tabs>
              <w:jc w:val="center"/>
              <w:rPr>
                <w:b/>
              </w:rPr>
            </w:pPr>
            <w:r w:rsidRPr="00710ACA">
              <w:rPr>
                <w:b/>
                <w:spacing w:val="-14"/>
              </w:rPr>
              <w:t>прогноз</w:t>
            </w:r>
            <w:r w:rsidRPr="00710ACA">
              <w:rPr>
                <w:b/>
              </w:rPr>
              <w:t xml:space="preserve"> </w:t>
            </w:r>
          </w:p>
        </w:tc>
        <w:tc>
          <w:tcPr>
            <w:tcW w:w="0" w:type="auto"/>
            <w:shd w:val="clear" w:color="auto" w:fill="auto"/>
            <w:vAlign w:val="center"/>
          </w:tcPr>
          <w:p w:rsidR="00DF726B" w:rsidRPr="00710ACA" w:rsidRDefault="00C6338B" w:rsidP="00BD591F">
            <w:pPr>
              <w:widowControl w:val="0"/>
              <w:tabs>
                <w:tab w:val="left" w:pos="1134"/>
              </w:tabs>
              <w:jc w:val="center"/>
              <w:rPr>
                <w:b/>
              </w:rPr>
            </w:pPr>
            <w:r w:rsidRPr="00710ACA">
              <w:rPr>
                <w:b/>
              </w:rPr>
              <w:t>202</w:t>
            </w:r>
            <w:r w:rsidR="00FA585A" w:rsidRPr="00710ACA">
              <w:rPr>
                <w:b/>
              </w:rPr>
              <w:t>6</w:t>
            </w:r>
          </w:p>
          <w:p w:rsidR="00DF726B" w:rsidRPr="00710ACA" w:rsidRDefault="00DF726B" w:rsidP="00BD591F">
            <w:pPr>
              <w:widowControl w:val="0"/>
              <w:tabs>
                <w:tab w:val="left" w:pos="1134"/>
              </w:tabs>
              <w:jc w:val="center"/>
              <w:rPr>
                <w:b/>
              </w:rPr>
            </w:pPr>
            <w:r w:rsidRPr="00710ACA">
              <w:rPr>
                <w:b/>
                <w:spacing w:val="-14"/>
              </w:rPr>
              <w:t>прогноз</w:t>
            </w:r>
            <w:r w:rsidRPr="00710ACA">
              <w:rPr>
                <w:b/>
              </w:rPr>
              <w:t xml:space="preserve"> </w:t>
            </w:r>
          </w:p>
        </w:tc>
        <w:tc>
          <w:tcPr>
            <w:tcW w:w="948" w:type="dxa"/>
            <w:shd w:val="clear" w:color="auto" w:fill="auto"/>
            <w:vAlign w:val="center"/>
          </w:tcPr>
          <w:p w:rsidR="00DF726B" w:rsidRPr="00710ACA" w:rsidRDefault="00C6338B" w:rsidP="00BD591F">
            <w:pPr>
              <w:widowControl w:val="0"/>
              <w:tabs>
                <w:tab w:val="left" w:pos="1134"/>
              </w:tabs>
              <w:jc w:val="center"/>
              <w:rPr>
                <w:b/>
              </w:rPr>
            </w:pPr>
            <w:r w:rsidRPr="00710ACA">
              <w:rPr>
                <w:b/>
              </w:rPr>
              <w:t>202</w:t>
            </w:r>
            <w:r w:rsidR="00FA585A" w:rsidRPr="00710ACA">
              <w:rPr>
                <w:b/>
              </w:rPr>
              <w:t>7</w:t>
            </w:r>
          </w:p>
          <w:p w:rsidR="00DF726B" w:rsidRPr="00710ACA" w:rsidRDefault="00DF726B" w:rsidP="00BD591F">
            <w:pPr>
              <w:widowControl w:val="0"/>
              <w:tabs>
                <w:tab w:val="left" w:pos="1134"/>
              </w:tabs>
              <w:jc w:val="center"/>
              <w:rPr>
                <w:b/>
              </w:rPr>
            </w:pPr>
            <w:r w:rsidRPr="00710ACA">
              <w:rPr>
                <w:b/>
                <w:spacing w:val="-14"/>
              </w:rPr>
              <w:t>прогноз</w:t>
            </w:r>
          </w:p>
        </w:tc>
      </w:tr>
      <w:tr w:rsidR="00EC72B1" w:rsidRPr="00710ACA" w:rsidTr="004C11EF">
        <w:trPr>
          <w:trHeight w:val="293"/>
        </w:trPr>
        <w:tc>
          <w:tcPr>
            <w:tcW w:w="1692" w:type="dxa"/>
            <w:vMerge w:val="restart"/>
            <w:shd w:val="clear" w:color="auto" w:fill="auto"/>
          </w:tcPr>
          <w:p w:rsidR="00EC72B1" w:rsidRPr="00710ACA" w:rsidRDefault="00EC72B1" w:rsidP="00BD591F">
            <w:pPr>
              <w:widowControl w:val="0"/>
              <w:tabs>
                <w:tab w:val="left" w:pos="1134"/>
              </w:tabs>
              <w:jc w:val="both"/>
            </w:pPr>
            <w:r w:rsidRPr="00710ACA">
              <w:t>Создание условий для организации досуга и обеспечения жителей услугами организаций культуры</w:t>
            </w:r>
          </w:p>
        </w:tc>
        <w:tc>
          <w:tcPr>
            <w:tcW w:w="4267" w:type="dxa"/>
            <w:shd w:val="clear" w:color="auto" w:fill="auto"/>
          </w:tcPr>
          <w:p w:rsidR="00EC72B1" w:rsidRPr="00710ACA" w:rsidRDefault="00EC72B1" w:rsidP="00BD591F">
            <w:pPr>
              <w:widowControl w:val="0"/>
              <w:tabs>
                <w:tab w:val="left" w:pos="1134"/>
              </w:tabs>
              <w:jc w:val="both"/>
            </w:pPr>
            <w:r w:rsidRPr="00710ACA">
              <w:t>Количество библиотек, ед.</w:t>
            </w:r>
          </w:p>
        </w:tc>
        <w:tc>
          <w:tcPr>
            <w:tcW w:w="1370" w:type="dxa"/>
            <w:shd w:val="clear" w:color="auto" w:fill="auto"/>
          </w:tcPr>
          <w:p w:rsidR="00EC72B1" w:rsidRPr="00710ACA" w:rsidRDefault="00EC72B1" w:rsidP="00BD591F">
            <w:pPr>
              <w:widowControl w:val="0"/>
              <w:tabs>
                <w:tab w:val="left" w:pos="1134"/>
              </w:tabs>
              <w:jc w:val="center"/>
            </w:pPr>
            <w:r w:rsidRPr="00710ACA">
              <w:t>7</w:t>
            </w:r>
          </w:p>
        </w:tc>
        <w:tc>
          <w:tcPr>
            <w:tcW w:w="0" w:type="auto"/>
            <w:shd w:val="clear" w:color="auto" w:fill="auto"/>
          </w:tcPr>
          <w:p w:rsidR="00EC72B1" w:rsidRPr="00710ACA" w:rsidRDefault="00EC72B1" w:rsidP="00BD591F">
            <w:pPr>
              <w:widowControl w:val="0"/>
              <w:tabs>
                <w:tab w:val="left" w:pos="1134"/>
              </w:tabs>
              <w:jc w:val="center"/>
            </w:pPr>
            <w:r w:rsidRPr="00710ACA">
              <w:t>7</w:t>
            </w:r>
          </w:p>
        </w:tc>
        <w:tc>
          <w:tcPr>
            <w:tcW w:w="0" w:type="auto"/>
            <w:shd w:val="clear" w:color="auto" w:fill="auto"/>
          </w:tcPr>
          <w:p w:rsidR="00EC72B1" w:rsidRPr="00710ACA" w:rsidRDefault="00EC72B1" w:rsidP="00BD591F">
            <w:pPr>
              <w:widowControl w:val="0"/>
              <w:tabs>
                <w:tab w:val="left" w:pos="1134"/>
              </w:tabs>
              <w:jc w:val="center"/>
            </w:pPr>
            <w:r w:rsidRPr="00710ACA">
              <w:t>7</w:t>
            </w:r>
          </w:p>
        </w:tc>
        <w:tc>
          <w:tcPr>
            <w:tcW w:w="948" w:type="dxa"/>
            <w:shd w:val="clear" w:color="auto" w:fill="auto"/>
          </w:tcPr>
          <w:p w:rsidR="00EC72B1" w:rsidRPr="00710ACA" w:rsidRDefault="00EC72B1" w:rsidP="00BD591F">
            <w:pPr>
              <w:widowControl w:val="0"/>
              <w:tabs>
                <w:tab w:val="left" w:pos="1134"/>
              </w:tabs>
              <w:jc w:val="center"/>
            </w:pPr>
            <w:r w:rsidRPr="00710ACA">
              <w:t>7</w:t>
            </w:r>
          </w:p>
        </w:tc>
      </w:tr>
      <w:tr w:rsidR="00EC72B1" w:rsidRPr="00710ACA" w:rsidTr="004C11EF">
        <w:trPr>
          <w:trHeight w:val="146"/>
        </w:trPr>
        <w:tc>
          <w:tcPr>
            <w:tcW w:w="1692" w:type="dxa"/>
            <w:vMerge/>
            <w:shd w:val="clear" w:color="auto" w:fill="auto"/>
          </w:tcPr>
          <w:p w:rsidR="00EC72B1" w:rsidRPr="00710ACA" w:rsidRDefault="00EC72B1" w:rsidP="00BD591F">
            <w:pPr>
              <w:widowControl w:val="0"/>
              <w:tabs>
                <w:tab w:val="left" w:pos="1134"/>
              </w:tabs>
              <w:rPr>
                <w:color w:val="C00000"/>
              </w:rPr>
            </w:pPr>
          </w:p>
        </w:tc>
        <w:tc>
          <w:tcPr>
            <w:tcW w:w="4267" w:type="dxa"/>
            <w:shd w:val="clear" w:color="auto" w:fill="auto"/>
          </w:tcPr>
          <w:p w:rsidR="00EC72B1" w:rsidRPr="00710ACA" w:rsidRDefault="00EC72B1" w:rsidP="00BD591F">
            <w:pPr>
              <w:widowControl w:val="0"/>
              <w:tabs>
                <w:tab w:val="left" w:pos="1134"/>
              </w:tabs>
              <w:jc w:val="both"/>
            </w:pPr>
            <w:r w:rsidRPr="00710ACA">
              <w:t>Количество посещений общедоступных (публичных) библиотек, тыс. ед.</w:t>
            </w:r>
          </w:p>
        </w:tc>
        <w:tc>
          <w:tcPr>
            <w:tcW w:w="1370" w:type="dxa"/>
            <w:shd w:val="clear" w:color="auto" w:fill="auto"/>
          </w:tcPr>
          <w:p w:rsidR="00EC72B1" w:rsidRPr="00710ACA" w:rsidRDefault="00FA585A" w:rsidP="00BD591F">
            <w:pPr>
              <w:pStyle w:val="af8"/>
              <w:widowControl w:val="0"/>
              <w:jc w:val="center"/>
              <w:rPr>
                <w:rFonts w:ascii="Times New Roman" w:hAnsi="Times New Roman" w:cs="Times New Roman"/>
                <w:sz w:val="20"/>
                <w:szCs w:val="20"/>
              </w:rPr>
            </w:pPr>
            <w:r w:rsidRPr="00710ACA">
              <w:rPr>
                <w:rFonts w:ascii="Times New Roman" w:hAnsi="Times New Roman" w:cs="Times New Roman"/>
                <w:sz w:val="20"/>
                <w:szCs w:val="20"/>
              </w:rPr>
              <w:t>343,5</w:t>
            </w:r>
          </w:p>
        </w:tc>
        <w:tc>
          <w:tcPr>
            <w:tcW w:w="0" w:type="auto"/>
            <w:shd w:val="clear" w:color="auto" w:fill="auto"/>
          </w:tcPr>
          <w:p w:rsidR="00EC72B1" w:rsidRPr="00710ACA" w:rsidRDefault="00FA585A" w:rsidP="00BD591F">
            <w:pPr>
              <w:pStyle w:val="af8"/>
              <w:widowControl w:val="0"/>
              <w:jc w:val="center"/>
              <w:rPr>
                <w:rFonts w:ascii="Times New Roman" w:eastAsia="Times New Roman" w:hAnsi="Times New Roman" w:cs="Times New Roman"/>
                <w:sz w:val="20"/>
                <w:szCs w:val="20"/>
                <w:lang w:eastAsia="ru-RU"/>
              </w:rPr>
            </w:pPr>
            <w:r w:rsidRPr="00710ACA">
              <w:rPr>
                <w:rFonts w:ascii="Times New Roman" w:hAnsi="Times New Roman" w:cs="Times New Roman"/>
                <w:sz w:val="20"/>
                <w:szCs w:val="20"/>
              </w:rPr>
              <w:t>441,7</w:t>
            </w:r>
          </w:p>
        </w:tc>
        <w:tc>
          <w:tcPr>
            <w:tcW w:w="0" w:type="auto"/>
            <w:shd w:val="clear" w:color="auto" w:fill="auto"/>
          </w:tcPr>
          <w:p w:rsidR="00EC72B1" w:rsidRPr="00710ACA" w:rsidRDefault="00FA585A" w:rsidP="00BD591F">
            <w:pPr>
              <w:pStyle w:val="af8"/>
              <w:widowControl w:val="0"/>
              <w:jc w:val="center"/>
              <w:rPr>
                <w:rFonts w:ascii="Times New Roman" w:eastAsia="Times New Roman" w:hAnsi="Times New Roman" w:cs="Times New Roman"/>
                <w:sz w:val="20"/>
                <w:szCs w:val="20"/>
                <w:lang w:eastAsia="ru-RU"/>
              </w:rPr>
            </w:pPr>
            <w:r w:rsidRPr="00710ACA">
              <w:rPr>
                <w:rFonts w:ascii="Times New Roman" w:hAnsi="Times New Roman" w:cs="Times New Roman"/>
                <w:sz w:val="20"/>
                <w:szCs w:val="20"/>
              </w:rPr>
              <w:t>490,8</w:t>
            </w:r>
          </w:p>
        </w:tc>
        <w:tc>
          <w:tcPr>
            <w:tcW w:w="948" w:type="dxa"/>
            <w:shd w:val="clear" w:color="auto" w:fill="auto"/>
          </w:tcPr>
          <w:p w:rsidR="00EC72B1" w:rsidRPr="00710ACA" w:rsidRDefault="00FA585A" w:rsidP="00BD591F">
            <w:pPr>
              <w:pStyle w:val="af8"/>
              <w:widowControl w:val="0"/>
              <w:jc w:val="center"/>
              <w:rPr>
                <w:rFonts w:ascii="Times New Roman" w:eastAsia="Times New Roman" w:hAnsi="Times New Roman" w:cs="Times New Roman"/>
                <w:sz w:val="20"/>
                <w:szCs w:val="20"/>
                <w:lang w:eastAsia="ru-RU"/>
              </w:rPr>
            </w:pPr>
            <w:r w:rsidRPr="00710ACA">
              <w:rPr>
                <w:rFonts w:ascii="Times New Roman" w:hAnsi="Times New Roman" w:cs="Times New Roman"/>
                <w:sz w:val="20"/>
                <w:szCs w:val="20"/>
              </w:rPr>
              <w:t>539,8</w:t>
            </w:r>
          </w:p>
        </w:tc>
      </w:tr>
      <w:tr w:rsidR="00EC72B1" w:rsidRPr="00710ACA" w:rsidTr="004C11EF">
        <w:trPr>
          <w:trHeight w:val="146"/>
        </w:trPr>
        <w:tc>
          <w:tcPr>
            <w:tcW w:w="1692" w:type="dxa"/>
            <w:vMerge/>
            <w:shd w:val="clear" w:color="auto" w:fill="auto"/>
          </w:tcPr>
          <w:p w:rsidR="00EC72B1" w:rsidRPr="00710ACA" w:rsidRDefault="00EC72B1" w:rsidP="00BD591F">
            <w:pPr>
              <w:widowControl w:val="0"/>
              <w:tabs>
                <w:tab w:val="left" w:pos="1134"/>
              </w:tabs>
              <w:jc w:val="both"/>
              <w:rPr>
                <w:color w:val="C00000"/>
              </w:rPr>
            </w:pPr>
          </w:p>
        </w:tc>
        <w:tc>
          <w:tcPr>
            <w:tcW w:w="4267" w:type="dxa"/>
            <w:shd w:val="clear" w:color="auto" w:fill="auto"/>
          </w:tcPr>
          <w:p w:rsidR="00EC72B1" w:rsidRPr="00710ACA" w:rsidRDefault="00EC72B1" w:rsidP="00BD591F">
            <w:pPr>
              <w:widowControl w:val="0"/>
              <w:tabs>
                <w:tab w:val="left" w:pos="1134"/>
              </w:tabs>
              <w:jc w:val="both"/>
            </w:pPr>
            <w:r w:rsidRPr="00710ACA">
              <w:t>Количество посещений музеев, тыс. чел.</w:t>
            </w:r>
          </w:p>
        </w:tc>
        <w:tc>
          <w:tcPr>
            <w:tcW w:w="1370" w:type="dxa"/>
            <w:shd w:val="clear" w:color="auto" w:fill="auto"/>
          </w:tcPr>
          <w:p w:rsidR="00EC72B1" w:rsidRPr="00710ACA" w:rsidRDefault="00FA585A" w:rsidP="00BD591F">
            <w:pPr>
              <w:pStyle w:val="af8"/>
              <w:widowControl w:val="0"/>
              <w:jc w:val="center"/>
              <w:rPr>
                <w:rFonts w:ascii="Times New Roman" w:hAnsi="Times New Roman" w:cs="Times New Roman"/>
                <w:sz w:val="20"/>
                <w:szCs w:val="20"/>
              </w:rPr>
            </w:pPr>
            <w:r w:rsidRPr="00710ACA">
              <w:rPr>
                <w:rFonts w:ascii="Times New Roman" w:hAnsi="Times New Roman" w:cs="Times New Roman"/>
                <w:sz w:val="20"/>
                <w:szCs w:val="20"/>
              </w:rPr>
              <w:t>25,1</w:t>
            </w:r>
          </w:p>
        </w:tc>
        <w:tc>
          <w:tcPr>
            <w:tcW w:w="0" w:type="auto"/>
            <w:shd w:val="clear" w:color="auto" w:fill="auto"/>
          </w:tcPr>
          <w:p w:rsidR="00EC72B1" w:rsidRPr="00710ACA" w:rsidRDefault="00FA585A" w:rsidP="00BD591F">
            <w:pPr>
              <w:pStyle w:val="af8"/>
              <w:widowControl w:val="0"/>
              <w:jc w:val="center"/>
              <w:rPr>
                <w:rFonts w:ascii="Times New Roman" w:eastAsia="Times New Roman" w:hAnsi="Times New Roman" w:cs="Times New Roman"/>
                <w:sz w:val="20"/>
                <w:szCs w:val="20"/>
                <w:lang w:eastAsia="ru-RU"/>
              </w:rPr>
            </w:pPr>
            <w:r w:rsidRPr="00710ACA">
              <w:rPr>
                <w:rFonts w:ascii="Times New Roman" w:hAnsi="Times New Roman" w:cs="Times New Roman"/>
                <w:sz w:val="20"/>
                <w:szCs w:val="20"/>
              </w:rPr>
              <w:t>26,0</w:t>
            </w:r>
          </w:p>
        </w:tc>
        <w:tc>
          <w:tcPr>
            <w:tcW w:w="0" w:type="auto"/>
            <w:shd w:val="clear" w:color="auto" w:fill="auto"/>
          </w:tcPr>
          <w:p w:rsidR="00EC72B1" w:rsidRPr="00710ACA" w:rsidRDefault="00EC72B1" w:rsidP="00BD591F">
            <w:pPr>
              <w:pStyle w:val="af8"/>
              <w:widowControl w:val="0"/>
              <w:jc w:val="center"/>
              <w:rPr>
                <w:rFonts w:ascii="Times New Roman" w:eastAsia="Times New Roman" w:hAnsi="Times New Roman" w:cs="Times New Roman"/>
                <w:sz w:val="20"/>
                <w:szCs w:val="20"/>
                <w:lang w:eastAsia="ru-RU"/>
              </w:rPr>
            </w:pPr>
            <w:r w:rsidRPr="00710ACA">
              <w:rPr>
                <w:rFonts w:ascii="Times New Roman" w:hAnsi="Times New Roman" w:cs="Times New Roman"/>
                <w:sz w:val="20"/>
                <w:szCs w:val="20"/>
              </w:rPr>
              <w:t>2</w:t>
            </w:r>
            <w:r w:rsidR="00FA585A" w:rsidRPr="00710ACA">
              <w:rPr>
                <w:rFonts w:ascii="Times New Roman" w:hAnsi="Times New Roman" w:cs="Times New Roman"/>
                <w:sz w:val="20"/>
                <w:szCs w:val="20"/>
              </w:rPr>
              <w:t>8</w:t>
            </w:r>
            <w:r w:rsidRPr="00710ACA">
              <w:rPr>
                <w:rFonts w:ascii="Times New Roman" w:hAnsi="Times New Roman" w:cs="Times New Roman"/>
                <w:sz w:val="20"/>
                <w:szCs w:val="20"/>
              </w:rPr>
              <w:t>,</w:t>
            </w:r>
            <w:r w:rsidR="00FA585A" w:rsidRPr="00710ACA">
              <w:rPr>
                <w:rFonts w:ascii="Times New Roman" w:hAnsi="Times New Roman" w:cs="Times New Roman"/>
                <w:sz w:val="20"/>
                <w:szCs w:val="20"/>
              </w:rPr>
              <w:t>3</w:t>
            </w:r>
          </w:p>
        </w:tc>
        <w:tc>
          <w:tcPr>
            <w:tcW w:w="948" w:type="dxa"/>
            <w:shd w:val="clear" w:color="auto" w:fill="auto"/>
          </w:tcPr>
          <w:p w:rsidR="00EC72B1" w:rsidRPr="00710ACA" w:rsidRDefault="00FA585A" w:rsidP="00BD591F">
            <w:pPr>
              <w:pStyle w:val="af8"/>
              <w:widowControl w:val="0"/>
              <w:jc w:val="center"/>
              <w:rPr>
                <w:rFonts w:ascii="Times New Roman" w:eastAsia="Times New Roman" w:hAnsi="Times New Roman" w:cs="Times New Roman"/>
                <w:sz w:val="20"/>
                <w:szCs w:val="20"/>
                <w:lang w:eastAsia="ru-RU"/>
              </w:rPr>
            </w:pPr>
            <w:r w:rsidRPr="00710ACA">
              <w:rPr>
                <w:rFonts w:ascii="Times New Roman" w:hAnsi="Times New Roman" w:cs="Times New Roman"/>
                <w:sz w:val="20"/>
                <w:szCs w:val="20"/>
              </w:rPr>
              <w:t>29,9</w:t>
            </w:r>
          </w:p>
        </w:tc>
      </w:tr>
      <w:tr w:rsidR="00EC72B1" w:rsidRPr="00710ACA" w:rsidTr="004C11EF">
        <w:trPr>
          <w:trHeight w:val="146"/>
        </w:trPr>
        <w:tc>
          <w:tcPr>
            <w:tcW w:w="1692" w:type="dxa"/>
            <w:vMerge/>
            <w:shd w:val="clear" w:color="auto" w:fill="auto"/>
          </w:tcPr>
          <w:p w:rsidR="00EC72B1" w:rsidRPr="00710ACA" w:rsidRDefault="00EC72B1" w:rsidP="00BD591F">
            <w:pPr>
              <w:widowControl w:val="0"/>
              <w:tabs>
                <w:tab w:val="left" w:pos="1134"/>
              </w:tabs>
              <w:jc w:val="both"/>
              <w:rPr>
                <w:color w:val="C00000"/>
              </w:rPr>
            </w:pPr>
          </w:p>
        </w:tc>
        <w:tc>
          <w:tcPr>
            <w:tcW w:w="4267" w:type="dxa"/>
            <w:shd w:val="clear" w:color="auto" w:fill="auto"/>
          </w:tcPr>
          <w:p w:rsidR="00EC72B1" w:rsidRPr="00710ACA" w:rsidRDefault="00EC72B1" w:rsidP="00BD591F">
            <w:pPr>
              <w:pStyle w:val="af8"/>
              <w:widowControl w:val="0"/>
              <w:jc w:val="both"/>
              <w:rPr>
                <w:rFonts w:ascii="Times New Roman" w:eastAsia="Times New Roman" w:hAnsi="Times New Roman" w:cs="Times New Roman"/>
                <w:sz w:val="20"/>
                <w:szCs w:val="20"/>
                <w:lang w:eastAsia="ru-RU"/>
              </w:rPr>
            </w:pPr>
            <w:r w:rsidRPr="00710ACA">
              <w:rPr>
                <w:rFonts w:ascii="Times New Roman" w:hAnsi="Times New Roman" w:cs="Times New Roman"/>
                <w:sz w:val="20"/>
                <w:szCs w:val="20"/>
              </w:rPr>
              <w:t>Количество участников клубных формирований, в том числе любительских объединений, творческих коллективов ДШИ</w:t>
            </w:r>
          </w:p>
        </w:tc>
        <w:tc>
          <w:tcPr>
            <w:tcW w:w="1370" w:type="dxa"/>
            <w:shd w:val="clear" w:color="auto" w:fill="auto"/>
          </w:tcPr>
          <w:p w:rsidR="00EC72B1" w:rsidRPr="00710ACA" w:rsidRDefault="00EC72B1" w:rsidP="00BD591F">
            <w:pPr>
              <w:pStyle w:val="af8"/>
              <w:widowControl w:val="0"/>
              <w:jc w:val="center"/>
              <w:rPr>
                <w:rFonts w:ascii="Times New Roman" w:eastAsia="Times New Roman" w:hAnsi="Times New Roman" w:cs="Times New Roman"/>
                <w:sz w:val="20"/>
                <w:szCs w:val="20"/>
                <w:lang w:eastAsia="ru-RU"/>
              </w:rPr>
            </w:pPr>
            <w:r w:rsidRPr="00710ACA">
              <w:rPr>
                <w:rFonts w:ascii="Times New Roman" w:hAnsi="Times New Roman" w:cs="Times New Roman"/>
                <w:sz w:val="20"/>
                <w:szCs w:val="20"/>
              </w:rPr>
              <w:t>3</w:t>
            </w:r>
            <w:r w:rsidR="00FA585A" w:rsidRPr="00710ACA">
              <w:rPr>
                <w:rFonts w:ascii="Times New Roman" w:hAnsi="Times New Roman" w:cs="Times New Roman"/>
                <w:sz w:val="20"/>
                <w:szCs w:val="20"/>
              </w:rPr>
              <w:t xml:space="preserve"> </w:t>
            </w:r>
            <w:r w:rsidRPr="00710ACA">
              <w:rPr>
                <w:rFonts w:ascii="Times New Roman" w:hAnsi="Times New Roman" w:cs="Times New Roman"/>
                <w:sz w:val="20"/>
                <w:szCs w:val="20"/>
              </w:rPr>
              <w:t>300</w:t>
            </w:r>
          </w:p>
        </w:tc>
        <w:tc>
          <w:tcPr>
            <w:tcW w:w="0" w:type="auto"/>
            <w:shd w:val="clear" w:color="auto" w:fill="auto"/>
          </w:tcPr>
          <w:p w:rsidR="00EC72B1" w:rsidRPr="00710ACA" w:rsidRDefault="00EC72B1" w:rsidP="00BD591F">
            <w:pPr>
              <w:pStyle w:val="af8"/>
              <w:widowControl w:val="0"/>
              <w:jc w:val="center"/>
              <w:rPr>
                <w:rFonts w:ascii="Times New Roman" w:eastAsia="Times New Roman" w:hAnsi="Times New Roman" w:cs="Times New Roman"/>
                <w:sz w:val="20"/>
                <w:szCs w:val="20"/>
                <w:lang w:eastAsia="ru-RU"/>
              </w:rPr>
            </w:pPr>
            <w:r w:rsidRPr="00710ACA">
              <w:rPr>
                <w:rFonts w:ascii="Times New Roman" w:hAnsi="Times New Roman" w:cs="Times New Roman"/>
                <w:sz w:val="20"/>
                <w:szCs w:val="20"/>
              </w:rPr>
              <w:t>3</w:t>
            </w:r>
            <w:r w:rsidR="00FA585A" w:rsidRPr="00710ACA">
              <w:rPr>
                <w:rFonts w:ascii="Times New Roman" w:hAnsi="Times New Roman" w:cs="Times New Roman"/>
                <w:sz w:val="20"/>
                <w:szCs w:val="20"/>
              </w:rPr>
              <w:t> </w:t>
            </w:r>
            <w:r w:rsidRPr="00710ACA">
              <w:rPr>
                <w:rFonts w:ascii="Times New Roman" w:hAnsi="Times New Roman" w:cs="Times New Roman"/>
                <w:sz w:val="20"/>
                <w:szCs w:val="20"/>
              </w:rPr>
              <w:t>3</w:t>
            </w:r>
            <w:r w:rsidR="00FA585A" w:rsidRPr="00710ACA">
              <w:rPr>
                <w:rFonts w:ascii="Times New Roman" w:hAnsi="Times New Roman" w:cs="Times New Roman"/>
                <w:sz w:val="20"/>
                <w:szCs w:val="20"/>
              </w:rPr>
              <w:t>1</w:t>
            </w:r>
            <w:r w:rsidRPr="00710ACA">
              <w:rPr>
                <w:rFonts w:ascii="Times New Roman" w:hAnsi="Times New Roman" w:cs="Times New Roman"/>
                <w:sz w:val="20"/>
                <w:szCs w:val="20"/>
              </w:rPr>
              <w:t>0</w:t>
            </w:r>
          </w:p>
        </w:tc>
        <w:tc>
          <w:tcPr>
            <w:tcW w:w="0" w:type="auto"/>
            <w:shd w:val="clear" w:color="auto" w:fill="auto"/>
          </w:tcPr>
          <w:p w:rsidR="00EC72B1" w:rsidRPr="00710ACA" w:rsidRDefault="00EC72B1" w:rsidP="00BD591F">
            <w:pPr>
              <w:pStyle w:val="af8"/>
              <w:widowControl w:val="0"/>
              <w:jc w:val="center"/>
              <w:rPr>
                <w:rFonts w:ascii="Times New Roman" w:eastAsia="Times New Roman" w:hAnsi="Times New Roman" w:cs="Times New Roman"/>
                <w:sz w:val="20"/>
                <w:szCs w:val="20"/>
                <w:lang w:eastAsia="ru-RU"/>
              </w:rPr>
            </w:pPr>
            <w:r w:rsidRPr="00710ACA">
              <w:rPr>
                <w:rFonts w:ascii="Times New Roman" w:hAnsi="Times New Roman" w:cs="Times New Roman"/>
                <w:sz w:val="20"/>
                <w:szCs w:val="20"/>
              </w:rPr>
              <w:t>3</w:t>
            </w:r>
            <w:r w:rsidR="00FA585A" w:rsidRPr="00710ACA">
              <w:rPr>
                <w:rFonts w:ascii="Times New Roman" w:hAnsi="Times New Roman" w:cs="Times New Roman"/>
                <w:sz w:val="20"/>
                <w:szCs w:val="20"/>
              </w:rPr>
              <w:t xml:space="preserve"> </w:t>
            </w:r>
            <w:r w:rsidRPr="00710ACA">
              <w:rPr>
                <w:rFonts w:ascii="Times New Roman" w:hAnsi="Times New Roman" w:cs="Times New Roman"/>
                <w:sz w:val="20"/>
                <w:szCs w:val="20"/>
              </w:rPr>
              <w:t>310</w:t>
            </w:r>
          </w:p>
        </w:tc>
        <w:tc>
          <w:tcPr>
            <w:tcW w:w="948" w:type="dxa"/>
            <w:shd w:val="clear" w:color="auto" w:fill="auto"/>
          </w:tcPr>
          <w:p w:rsidR="00EC72B1" w:rsidRPr="00710ACA" w:rsidRDefault="00EC72B1" w:rsidP="00BD591F">
            <w:pPr>
              <w:pStyle w:val="af8"/>
              <w:widowControl w:val="0"/>
              <w:jc w:val="center"/>
              <w:rPr>
                <w:rFonts w:ascii="Times New Roman" w:eastAsia="Times New Roman" w:hAnsi="Times New Roman" w:cs="Times New Roman"/>
                <w:sz w:val="20"/>
                <w:szCs w:val="20"/>
                <w:lang w:eastAsia="ru-RU"/>
              </w:rPr>
            </w:pPr>
            <w:r w:rsidRPr="00710ACA">
              <w:rPr>
                <w:rFonts w:ascii="Times New Roman" w:hAnsi="Times New Roman" w:cs="Times New Roman"/>
                <w:sz w:val="20"/>
                <w:szCs w:val="20"/>
              </w:rPr>
              <w:t>3</w:t>
            </w:r>
            <w:r w:rsidR="00FA585A" w:rsidRPr="00710ACA">
              <w:rPr>
                <w:rFonts w:ascii="Times New Roman" w:hAnsi="Times New Roman" w:cs="Times New Roman"/>
                <w:sz w:val="20"/>
                <w:szCs w:val="20"/>
              </w:rPr>
              <w:t xml:space="preserve"> </w:t>
            </w:r>
            <w:r w:rsidRPr="00710ACA">
              <w:rPr>
                <w:rFonts w:ascii="Times New Roman" w:hAnsi="Times New Roman" w:cs="Times New Roman"/>
                <w:sz w:val="20"/>
                <w:szCs w:val="20"/>
              </w:rPr>
              <w:t>310</w:t>
            </w:r>
            <w:r w:rsidR="00FA585A" w:rsidRPr="00710ACA">
              <w:rPr>
                <w:rFonts w:ascii="Times New Roman" w:hAnsi="Times New Roman" w:cs="Times New Roman"/>
                <w:sz w:val="20"/>
                <w:szCs w:val="20"/>
              </w:rPr>
              <w:t>,1</w:t>
            </w:r>
          </w:p>
        </w:tc>
      </w:tr>
      <w:tr w:rsidR="00EC72B1" w:rsidRPr="00710ACA" w:rsidTr="00710ACA">
        <w:trPr>
          <w:trHeight w:val="50"/>
        </w:trPr>
        <w:tc>
          <w:tcPr>
            <w:tcW w:w="1692" w:type="dxa"/>
            <w:vMerge/>
            <w:shd w:val="clear" w:color="auto" w:fill="auto"/>
          </w:tcPr>
          <w:p w:rsidR="00EC72B1" w:rsidRPr="00710ACA" w:rsidRDefault="00EC72B1" w:rsidP="00BD591F">
            <w:pPr>
              <w:widowControl w:val="0"/>
              <w:tabs>
                <w:tab w:val="left" w:pos="1134"/>
              </w:tabs>
              <w:jc w:val="both"/>
              <w:rPr>
                <w:color w:val="C00000"/>
              </w:rPr>
            </w:pPr>
          </w:p>
        </w:tc>
        <w:tc>
          <w:tcPr>
            <w:tcW w:w="4267" w:type="dxa"/>
            <w:shd w:val="clear" w:color="auto" w:fill="auto"/>
          </w:tcPr>
          <w:p w:rsidR="00EC72B1" w:rsidRPr="00710ACA" w:rsidRDefault="00EC72B1" w:rsidP="00BD591F">
            <w:pPr>
              <w:widowControl w:val="0"/>
              <w:tabs>
                <w:tab w:val="left" w:pos="1134"/>
              </w:tabs>
              <w:jc w:val="both"/>
              <w:rPr>
                <w:highlight w:val="yellow"/>
              </w:rPr>
            </w:pPr>
            <w:r w:rsidRPr="00710ACA">
              <w:t>Количество посещений платных культурно-массовых мероприятий клубов и домов культуры, тыс. чел.</w:t>
            </w:r>
          </w:p>
        </w:tc>
        <w:tc>
          <w:tcPr>
            <w:tcW w:w="1370" w:type="dxa"/>
            <w:shd w:val="clear" w:color="auto" w:fill="auto"/>
            <w:vAlign w:val="center"/>
          </w:tcPr>
          <w:p w:rsidR="00EC72B1" w:rsidRPr="00710ACA" w:rsidRDefault="00EC72B1" w:rsidP="00BD591F">
            <w:pPr>
              <w:pStyle w:val="ConsPlusCell"/>
              <w:tabs>
                <w:tab w:val="left" w:pos="1134"/>
              </w:tabs>
              <w:jc w:val="center"/>
              <w:rPr>
                <w:rFonts w:ascii="Times New Roman" w:hAnsi="Times New Roman" w:cs="Times New Roman"/>
              </w:rPr>
            </w:pPr>
            <w:r w:rsidRPr="00710ACA">
              <w:rPr>
                <w:rFonts w:ascii="Times New Roman" w:hAnsi="Times New Roman" w:cs="Times New Roman"/>
              </w:rPr>
              <w:t>86,0</w:t>
            </w:r>
          </w:p>
        </w:tc>
        <w:tc>
          <w:tcPr>
            <w:tcW w:w="0" w:type="auto"/>
            <w:shd w:val="clear" w:color="auto" w:fill="auto"/>
            <w:vAlign w:val="center"/>
          </w:tcPr>
          <w:p w:rsidR="00EC72B1" w:rsidRPr="00710ACA" w:rsidRDefault="00EC72B1" w:rsidP="00BD591F">
            <w:pPr>
              <w:pStyle w:val="ConsPlusCell"/>
              <w:tabs>
                <w:tab w:val="left" w:pos="1134"/>
              </w:tabs>
              <w:jc w:val="center"/>
              <w:rPr>
                <w:rFonts w:ascii="Times New Roman" w:hAnsi="Times New Roman" w:cs="Times New Roman"/>
              </w:rPr>
            </w:pPr>
            <w:r w:rsidRPr="00710ACA">
              <w:rPr>
                <w:rFonts w:ascii="Times New Roman" w:hAnsi="Times New Roman" w:cs="Times New Roman"/>
              </w:rPr>
              <w:t>86,0</w:t>
            </w:r>
          </w:p>
        </w:tc>
        <w:tc>
          <w:tcPr>
            <w:tcW w:w="0" w:type="auto"/>
            <w:shd w:val="clear" w:color="auto" w:fill="auto"/>
            <w:vAlign w:val="center"/>
          </w:tcPr>
          <w:p w:rsidR="00EC72B1" w:rsidRPr="00710ACA" w:rsidRDefault="00EC72B1" w:rsidP="00BD591F">
            <w:pPr>
              <w:pStyle w:val="ConsPlusCell"/>
              <w:tabs>
                <w:tab w:val="left" w:pos="1134"/>
              </w:tabs>
              <w:jc w:val="center"/>
              <w:rPr>
                <w:rFonts w:ascii="Times New Roman" w:hAnsi="Times New Roman" w:cs="Times New Roman"/>
              </w:rPr>
            </w:pPr>
            <w:r w:rsidRPr="00710ACA">
              <w:rPr>
                <w:rFonts w:ascii="Times New Roman" w:hAnsi="Times New Roman" w:cs="Times New Roman"/>
              </w:rPr>
              <w:t>86,0</w:t>
            </w:r>
          </w:p>
        </w:tc>
        <w:tc>
          <w:tcPr>
            <w:tcW w:w="948" w:type="dxa"/>
            <w:shd w:val="clear" w:color="auto" w:fill="auto"/>
            <w:vAlign w:val="center"/>
          </w:tcPr>
          <w:p w:rsidR="00EC72B1" w:rsidRPr="00710ACA" w:rsidRDefault="00EC72B1" w:rsidP="00BD591F">
            <w:pPr>
              <w:pStyle w:val="ConsPlusCell"/>
              <w:tabs>
                <w:tab w:val="left" w:pos="1134"/>
              </w:tabs>
              <w:jc w:val="center"/>
              <w:rPr>
                <w:rFonts w:ascii="Times New Roman" w:hAnsi="Times New Roman" w:cs="Times New Roman"/>
              </w:rPr>
            </w:pPr>
            <w:r w:rsidRPr="00710ACA">
              <w:rPr>
                <w:rFonts w:ascii="Times New Roman" w:hAnsi="Times New Roman" w:cs="Times New Roman"/>
              </w:rPr>
              <w:t>86,0</w:t>
            </w:r>
          </w:p>
        </w:tc>
      </w:tr>
      <w:tr w:rsidR="00EC72B1" w:rsidRPr="00710ACA" w:rsidTr="00710ACA">
        <w:trPr>
          <w:trHeight w:val="50"/>
        </w:trPr>
        <w:tc>
          <w:tcPr>
            <w:tcW w:w="1692" w:type="dxa"/>
            <w:vMerge/>
            <w:shd w:val="clear" w:color="auto" w:fill="auto"/>
          </w:tcPr>
          <w:p w:rsidR="00EC72B1" w:rsidRPr="00710ACA" w:rsidRDefault="00EC72B1" w:rsidP="00BD591F">
            <w:pPr>
              <w:widowControl w:val="0"/>
              <w:tabs>
                <w:tab w:val="left" w:pos="1134"/>
              </w:tabs>
              <w:jc w:val="both"/>
              <w:rPr>
                <w:color w:val="C00000"/>
              </w:rPr>
            </w:pPr>
          </w:p>
        </w:tc>
        <w:tc>
          <w:tcPr>
            <w:tcW w:w="4267" w:type="dxa"/>
            <w:shd w:val="clear" w:color="auto" w:fill="auto"/>
          </w:tcPr>
          <w:p w:rsidR="00EC72B1" w:rsidRPr="00710ACA" w:rsidRDefault="00EC72B1" w:rsidP="00BD591F">
            <w:pPr>
              <w:widowControl w:val="0"/>
              <w:tabs>
                <w:tab w:val="left" w:pos="1134"/>
              </w:tabs>
              <w:jc w:val="both"/>
            </w:pPr>
            <w:r w:rsidRPr="00710ACA">
              <w:t>Количество учреждений дополнительного образования в сфере культуры, ед.</w:t>
            </w:r>
          </w:p>
        </w:tc>
        <w:tc>
          <w:tcPr>
            <w:tcW w:w="1370" w:type="dxa"/>
            <w:shd w:val="clear" w:color="auto" w:fill="auto"/>
          </w:tcPr>
          <w:p w:rsidR="00EC72B1" w:rsidRPr="00710ACA" w:rsidRDefault="00EC72B1" w:rsidP="00BD591F">
            <w:pPr>
              <w:widowControl w:val="0"/>
              <w:tabs>
                <w:tab w:val="left" w:pos="1134"/>
              </w:tabs>
              <w:jc w:val="center"/>
            </w:pPr>
            <w:r w:rsidRPr="00710ACA">
              <w:t>2</w:t>
            </w:r>
          </w:p>
        </w:tc>
        <w:tc>
          <w:tcPr>
            <w:tcW w:w="0" w:type="auto"/>
            <w:shd w:val="clear" w:color="auto" w:fill="auto"/>
          </w:tcPr>
          <w:p w:rsidR="00EC72B1" w:rsidRPr="00710ACA" w:rsidRDefault="00EC72B1" w:rsidP="00BD591F">
            <w:pPr>
              <w:widowControl w:val="0"/>
              <w:tabs>
                <w:tab w:val="left" w:pos="1134"/>
              </w:tabs>
              <w:jc w:val="center"/>
            </w:pPr>
            <w:r w:rsidRPr="00710ACA">
              <w:t>2</w:t>
            </w:r>
          </w:p>
        </w:tc>
        <w:tc>
          <w:tcPr>
            <w:tcW w:w="0" w:type="auto"/>
            <w:shd w:val="clear" w:color="auto" w:fill="auto"/>
          </w:tcPr>
          <w:p w:rsidR="00EC72B1" w:rsidRPr="00710ACA" w:rsidRDefault="00EC72B1" w:rsidP="00BD591F">
            <w:pPr>
              <w:widowControl w:val="0"/>
              <w:tabs>
                <w:tab w:val="left" w:pos="1134"/>
              </w:tabs>
              <w:jc w:val="center"/>
            </w:pPr>
            <w:r w:rsidRPr="00710ACA">
              <w:t>2</w:t>
            </w:r>
          </w:p>
        </w:tc>
        <w:tc>
          <w:tcPr>
            <w:tcW w:w="948" w:type="dxa"/>
            <w:shd w:val="clear" w:color="auto" w:fill="auto"/>
          </w:tcPr>
          <w:p w:rsidR="00EC72B1" w:rsidRPr="00710ACA" w:rsidRDefault="00EC72B1" w:rsidP="00BD591F">
            <w:pPr>
              <w:widowControl w:val="0"/>
              <w:tabs>
                <w:tab w:val="left" w:pos="1134"/>
              </w:tabs>
              <w:jc w:val="center"/>
            </w:pPr>
            <w:r w:rsidRPr="00710ACA">
              <w:t>2</w:t>
            </w:r>
          </w:p>
        </w:tc>
      </w:tr>
      <w:tr w:rsidR="00EC72B1" w:rsidRPr="00710ACA" w:rsidTr="00651B78">
        <w:trPr>
          <w:trHeight w:val="262"/>
        </w:trPr>
        <w:tc>
          <w:tcPr>
            <w:tcW w:w="1692" w:type="dxa"/>
            <w:vMerge/>
            <w:shd w:val="clear" w:color="auto" w:fill="auto"/>
          </w:tcPr>
          <w:p w:rsidR="00EC72B1" w:rsidRPr="00710ACA" w:rsidRDefault="00EC72B1" w:rsidP="00BD591F">
            <w:pPr>
              <w:widowControl w:val="0"/>
              <w:tabs>
                <w:tab w:val="left" w:pos="1134"/>
              </w:tabs>
              <w:jc w:val="both"/>
              <w:rPr>
                <w:color w:val="C00000"/>
              </w:rPr>
            </w:pPr>
          </w:p>
        </w:tc>
        <w:tc>
          <w:tcPr>
            <w:tcW w:w="4267" w:type="dxa"/>
            <w:shd w:val="clear" w:color="auto" w:fill="auto"/>
          </w:tcPr>
          <w:p w:rsidR="00EC72B1" w:rsidRPr="00710ACA" w:rsidRDefault="00EC72B1" w:rsidP="00BD591F">
            <w:pPr>
              <w:widowControl w:val="0"/>
              <w:tabs>
                <w:tab w:val="left" w:pos="1134"/>
              </w:tabs>
              <w:jc w:val="both"/>
            </w:pPr>
            <w:r w:rsidRPr="00710ACA">
              <w:t>количество обучающихся, чел.,</w:t>
            </w:r>
          </w:p>
        </w:tc>
        <w:tc>
          <w:tcPr>
            <w:tcW w:w="1370" w:type="dxa"/>
            <w:shd w:val="clear" w:color="auto" w:fill="auto"/>
            <w:vAlign w:val="center"/>
          </w:tcPr>
          <w:p w:rsidR="00EC72B1" w:rsidRPr="00710ACA" w:rsidRDefault="00EC72B1" w:rsidP="00BD591F">
            <w:pPr>
              <w:widowControl w:val="0"/>
              <w:tabs>
                <w:tab w:val="left" w:pos="1134"/>
              </w:tabs>
              <w:jc w:val="center"/>
            </w:pPr>
            <w:r w:rsidRPr="00710ACA">
              <w:t>1</w:t>
            </w:r>
            <w:r w:rsidR="00A26543" w:rsidRPr="00710ACA">
              <w:t> </w:t>
            </w:r>
            <w:r w:rsidRPr="00710ACA">
              <w:t>242</w:t>
            </w:r>
          </w:p>
        </w:tc>
        <w:tc>
          <w:tcPr>
            <w:tcW w:w="0" w:type="auto"/>
            <w:shd w:val="clear" w:color="auto" w:fill="auto"/>
            <w:vAlign w:val="center"/>
          </w:tcPr>
          <w:p w:rsidR="00EC72B1" w:rsidRPr="00710ACA" w:rsidRDefault="00EC72B1" w:rsidP="00BD591F">
            <w:pPr>
              <w:widowControl w:val="0"/>
              <w:tabs>
                <w:tab w:val="left" w:pos="1134"/>
              </w:tabs>
              <w:jc w:val="center"/>
            </w:pPr>
            <w:r w:rsidRPr="00710ACA">
              <w:t>1</w:t>
            </w:r>
            <w:r w:rsidR="00A26543" w:rsidRPr="00710ACA">
              <w:t> </w:t>
            </w:r>
            <w:r w:rsidRPr="00710ACA">
              <w:t>242</w:t>
            </w:r>
          </w:p>
        </w:tc>
        <w:tc>
          <w:tcPr>
            <w:tcW w:w="0" w:type="auto"/>
            <w:shd w:val="clear" w:color="auto" w:fill="auto"/>
            <w:vAlign w:val="center"/>
          </w:tcPr>
          <w:p w:rsidR="00EC72B1" w:rsidRPr="00710ACA" w:rsidRDefault="00EC72B1" w:rsidP="00BD591F">
            <w:pPr>
              <w:widowControl w:val="0"/>
              <w:tabs>
                <w:tab w:val="left" w:pos="1134"/>
              </w:tabs>
              <w:jc w:val="center"/>
            </w:pPr>
            <w:r w:rsidRPr="00710ACA">
              <w:t>1</w:t>
            </w:r>
            <w:r w:rsidR="00A26543" w:rsidRPr="00710ACA">
              <w:t> </w:t>
            </w:r>
            <w:r w:rsidRPr="00710ACA">
              <w:t>242</w:t>
            </w:r>
          </w:p>
        </w:tc>
        <w:tc>
          <w:tcPr>
            <w:tcW w:w="948" w:type="dxa"/>
            <w:shd w:val="clear" w:color="auto" w:fill="auto"/>
          </w:tcPr>
          <w:p w:rsidR="00EC72B1" w:rsidRPr="00710ACA" w:rsidRDefault="00EC72B1" w:rsidP="00BD591F">
            <w:pPr>
              <w:widowControl w:val="0"/>
              <w:tabs>
                <w:tab w:val="left" w:pos="1134"/>
              </w:tabs>
              <w:jc w:val="center"/>
            </w:pPr>
            <w:r w:rsidRPr="00710ACA">
              <w:t>1</w:t>
            </w:r>
            <w:r w:rsidR="00A26543" w:rsidRPr="00710ACA">
              <w:t> </w:t>
            </w:r>
            <w:r w:rsidRPr="00710ACA">
              <w:t>242</w:t>
            </w:r>
          </w:p>
        </w:tc>
      </w:tr>
      <w:tr w:rsidR="00EC72B1" w:rsidRPr="00710ACA" w:rsidTr="004C11EF">
        <w:trPr>
          <w:trHeight w:val="184"/>
        </w:trPr>
        <w:tc>
          <w:tcPr>
            <w:tcW w:w="1692" w:type="dxa"/>
            <w:vMerge/>
            <w:shd w:val="clear" w:color="auto" w:fill="auto"/>
          </w:tcPr>
          <w:p w:rsidR="00EC72B1" w:rsidRPr="00710ACA" w:rsidRDefault="00EC72B1" w:rsidP="00BD591F">
            <w:pPr>
              <w:widowControl w:val="0"/>
              <w:tabs>
                <w:tab w:val="left" w:pos="1134"/>
              </w:tabs>
              <w:jc w:val="both"/>
              <w:rPr>
                <w:color w:val="C00000"/>
              </w:rPr>
            </w:pPr>
          </w:p>
        </w:tc>
        <w:tc>
          <w:tcPr>
            <w:tcW w:w="4267" w:type="dxa"/>
            <w:shd w:val="clear" w:color="auto" w:fill="auto"/>
          </w:tcPr>
          <w:p w:rsidR="00EC72B1" w:rsidRPr="00710ACA" w:rsidRDefault="00EC72B1" w:rsidP="00BD591F">
            <w:pPr>
              <w:widowControl w:val="0"/>
              <w:tabs>
                <w:tab w:val="left" w:pos="1134"/>
              </w:tabs>
              <w:jc w:val="both"/>
            </w:pPr>
            <w:r w:rsidRPr="00710ACA">
              <w:t>в том числе бюджетные места, чел.</w:t>
            </w:r>
          </w:p>
        </w:tc>
        <w:tc>
          <w:tcPr>
            <w:tcW w:w="1370" w:type="dxa"/>
            <w:shd w:val="clear" w:color="auto" w:fill="auto"/>
            <w:vAlign w:val="center"/>
          </w:tcPr>
          <w:p w:rsidR="00EC72B1" w:rsidRPr="00710ACA" w:rsidRDefault="00EC72B1" w:rsidP="00BD591F">
            <w:pPr>
              <w:widowControl w:val="0"/>
              <w:tabs>
                <w:tab w:val="left" w:pos="1134"/>
              </w:tabs>
              <w:jc w:val="center"/>
            </w:pPr>
            <w:r w:rsidRPr="00710ACA">
              <w:t>1 100</w:t>
            </w:r>
          </w:p>
        </w:tc>
        <w:tc>
          <w:tcPr>
            <w:tcW w:w="0" w:type="auto"/>
            <w:shd w:val="clear" w:color="auto" w:fill="auto"/>
            <w:vAlign w:val="center"/>
          </w:tcPr>
          <w:p w:rsidR="00EC72B1" w:rsidRPr="00710ACA" w:rsidRDefault="00EC72B1" w:rsidP="00BD591F">
            <w:pPr>
              <w:widowControl w:val="0"/>
              <w:tabs>
                <w:tab w:val="left" w:pos="1134"/>
              </w:tabs>
              <w:jc w:val="center"/>
            </w:pPr>
            <w:r w:rsidRPr="00710ACA">
              <w:t>1 100</w:t>
            </w:r>
          </w:p>
        </w:tc>
        <w:tc>
          <w:tcPr>
            <w:tcW w:w="0" w:type="auto"/>
            <w:shd w:val="clear" w:color="auto" w:fill="auto"/>
          </w:tcPr>
          <w:p w:rsidR="00EC72B1" w:rsidRPr="00710ACA" w:rsidRDefault="00EC72B1" w:rsidP="00BD591F">
            <w:pPr>
              <w:widowControl w:val="0"/>
              <w:tabs>
                <w:tab w:val="left" w:pos="1134"/>
              </w:tabs>
              <w:jc w:val="center"/>
            </w:pPr>
            <w:r w:rsidRPr="00710ACA">
              <w:t>1100</w:t>
            </w:r>
          </w:p>
        </w:tc>
        <w:tc>
          <w:tcPr>
            <w:tcW w:w="948" w:type="dxa"/>
            <w:shd w:val="clear" w:color="auto" w:fill="auto"/>
          </w:tcPr>
          <w:p w:rsidR="00EC72B1" w:rsidRPr="00710ACA" w:rsidRDefault="00EC72B1" w:rsidP="00BD591F">
            <w:pPr>
              <w:widowControl w:val="0"/>
              <w:tabs>
                <w:tab w:val="left" w:pos="1134"/>
              </w:tabs>
              <w:jc w:val="center"/>
            </w:pPr>
            <w:r w:rsidRPr="00710ACA">
              <w:t>1100</w:t>
            </w:r>
          </w:p>
        </w:tc>
      </w:tr>
      <w:tr w:rsidR="00EC72B1" w:rsidRPr="00710ACA" w:rsidTr="00EC72B1">
        <w:trPr>
          <w:trHeight w:val="184"/>
        </w:trPr>
        <w:tc>
          <w:tcPr>
            <w:tcW w:w="1692" w:type="dxa"/>
            <w:vMerge/>
            <w:shd w:val="clear" w:color="auto" w:fill="auto"/>
          </w:tcPr>
          <w:p w:rsidR="00EC72B1" w:rsidRPr="00710ACA" w:rsidRDefault="00EC72B1" w:rsidP="00BD591F">
            <w:pPr>
              <w:widowControl w:val="0"/>
              <w:tabs>
                <w:tab w:val="left" w:pos="1134"/>
              </w:tabs>
              <w:jc w:val="both"/>
              <w:rPr>
                <w:color w:val="C00000"/>
              </w:rPr>
            </w:pPr>
          </w:p>
        </w:tc>
        <w:tc>
          <w:tcPr>
            <w:tcW w:w="4267" w:type="dxa"/>
            <w:shd w:val="clear" w:color="auto" w:fill="auto"/>
          </w:tcPr>
          <w:p w:rsidR="00EC72B1" w:rsidRPr="00710ACA" w:rsidRDefault="00EC72B1" w:rsidP="00BD591F">
            <w:pPr>
              <w:widowControl w:val="0"/>
              <w:tabs>
                <w:tab w:val="left" w:pos="1134"/>
              </w:tabs>
              <w:jc w:val="both"/>
            </w:pPr>
            <w:r w:rsidRPr="00710ACA">
              <w:t>Трансляция концертов в рамках деятельности Виртуального концертного зала (ед.)</w:t>
            </w:r>
          </w:p>
        </w:tc>
        <w:tc>
          <w:tcPr>
            <w:tcW w:w="1370" w:type="dxa"/>
            <w:shd w:val="clear" w:color="auto" w:fill="auto"/>
            <w:vAlign w:val="center"/>
          </w:tcPr>
          <w:p w:rsidR="00EC72B1" w:rsidRPr="00710ACA" w:rsidRDefault="00EC72B1" w:rsidP="00BD591F">
            <w:pPr>
              <w:widowControl w:val="0"/>
              <w:tabs>
                <w:tab w:val="left" w:pos="1134"/>
              </w:tabs>
              <w:jc w:val="center"/>
            </w:pPr>
            <w:r w:rsidRPr="00710ACA">
              <w:t>11</w:t>
            </w:r>
          </w:p>
        </w:tc>
        <w:tc>
          <w:tcPr>
            <w:tcW w:w="0" w:type="auto"/>
            <w:shd w:val="clear" w:color="auto" w:fill="auto"/>
            <w:vAlign w:val="center"/>
          </w:tcPr>
          <w:p w:rsidR="00EC72B1" w:rsidRPr="00710ACA" w:rsidRDefault="00EC72B1" w:rsidP="00BD591F">
            <w:pPr>
              <w:widowControl w:val="0"/>
              <w:tabs>
                <w:tab w:val="left" w:pos="1134"/>
              </w:tabs>
              <w:jc w:val="center"/>
            </w:pPr>
            <w:r w:rsidRPr="00710ACA">
              <w:t>11</w:t>
            </w:r>
          </w:p>
        </w:tc>
        <w:tc>
          <w:tcPr>
            <w:tcW w:w="0" w:type="auto"/>
            <w:shd w:val="clear" w:color="auto" w:fill="auto"/>
            <w:vAlign w:val="center"/>
          </w:tcPr>
          <w:p w:rsidR="00EC72B1" w:rsidRPr="00710ACA" w:rsidRDefault="00EC72B1" w:rsidP="00BD591F">
            <w:pPr>
              <w:widowControl w:val="0"/>
              <w:tabs>
                <w:tab w:val="left" w:pos="1134"/>
              </w:tabs>
              <w:jc w:val="center"/>
            </w:pPr>
            <w:r w:rsidRPr="00710ACA">
              <w:t>11</w:t>
            </w:r>
          </w:p>
        </w:tc>
        <w:tc>
          <w:tcPr>
            <w:tcW w:w="948" w:type="dxa"/>
            <w:shd w:val="clear" w:color="auto" w:fill="auto"/>
            <w:vAlign w:val="center"/>
          </w:tcPr>
          <w:p w:rsidR="00EC72B1" w:rsidRPr="00710ACA" w:rsidRDefault="00EC72B1" w:rsidP="00BD591F">
            <w:pPr>
              <w:widowControl w:val="0"/>
              <w:tabs>
                <w:tab w:val="left" w:pos="1134"/>
              </w:tabs>
              <w:jc w:val="center"/>
            </w:pPr>
            <w:r w:rsidRPr="00710ACA">
              <w:t>11</w:t>
            </w:r>
          </w:p>
        </w:tc>
      </w:tr>
    </w:tbl>
    <w:p w:rsidR="00DF726B" w:rsidRPr="00EE762E" w:rsidRDefault="00DF726B" w:rsidP="0067140B">
      <w:pPr>
        <w:pStyle w:val="1"/>
        <w:tabs>
          <w:tab w:val="left" w:pos="993"/>
          <w:tab w:val="left" w:pos="1134"/>
        </w:tabs>
        <w:spacing w:before="0" w:after="0"/>
        <w:ind w:firstLine="709"/>
        <w:rPr>
          <w:rFonts w:ascii="Times New Roman" w:hAnsi="Times New Roman"/>
          <w:sz w:val="24"/>
          <w:szCs w:val="24"/>
        </w:rPr>
      </w:pPr>
      <w:bookmarkStart w:id="87" w:name="_Toc340560479"/>
      <w:bookmarkStart w:id="88" w:name="_Toc182320873"/>
      <w:r w:rsidRPr="0001587B">
        <w:rPr>
          <w:rFonts w:ascii="Times New Roman" w:hAnsi="Times New Roman"/>
          <w:sz w:val="24"/>
          <w:szCs w:val="24"/>
          <w:lang w:val="en-US"/>
        </w:rPr>
        <w:t>VIII</w:t>
      </w:r>
      <w:r w:rsidRPr="0001587B">
        <w:rPr>
          <w:rFonts w:ascii="Times New Roman" w:hAnsi="Times New Roman"/>
          <w:sz w:val="24"/>
          <w:szCs w:val="24"/>
        </w:rPr>
        <w:t>. Охрана окружающей среды</w:t>
      </w:r>
      <w:bookmarkEnd w:id="87"/>
      <w:bookmarkEnd w:id="88"/>
    </w:p>
    <w:p w:rsidR="004748FD" w:rsidRPr="002C5343" w:rsidRDefault="004748FD" w:rsidP="0067140B">
      <w:pPr>
        <w:pStyle w:val="ConsPlusNormal"/>
        <w:ind w:firstLine="709"/>
        <w:jc w:val="both"/>
        <w:rPr>
          <w:rFonts w:ascii="Times New Roman" w:hAnsi="Times New Roman" w:cs="Times New Roman"/>
          <w:sz w:val="24"/>
          <w:szCs w:val="24"/>
        </w:rPr>
      </w:pPr>
      <w:r w:rsidRPr="002C5343">
        <w:rPr>
          <w:rFonts w:ascii="Times New Roman" w:hAnsi="Times New Roman" w:cs="Times New Roman"/>
          <w:sz w:val="24"/>
          <w:szCs w:val="24"/>
        </w:rPr>
        <w:t>Задача - стабилизация и улучшение экологической обстановки, сохранение и восстановление целостности природных экосистем, рациональное использование природных ресурсов.</w:t>
      </w:r>
    </w:p>
    <w:p w:rsidR="004748FD" w:rsidRPr="002C5343" w:rsidRDefault="004748FD" w:rsidP="0067140B">
      <w:pPr>
        <w:pStyle w:val="ConsPlusNormal"/>
        <w:jc w:val="both"/>
        <w:rPr>
          <w:rFonts w:ascii="Times New Roman" w:hAnsi="Times New Roman" w:cs="Times New Roman"/>
          <w:sz w:val="24"/>
          <w:szCs w:val="24"/>
        </w:rPr>
      </w:pPr>
      <w:r w:rsidRPr="002C5343">
        <w:rPr>
          <w:rFonts w:ascii="Times New Roman" w:hAnsi="Times New Roman" w:cs="Times New Roman"/>
          <w:sz w:val="24"/>
          <w:szCs w:val="24"/>
        </w:rPr>
        <w:t>Направления деятельности:</w:t>
      </w:r>
    </w:p>
    <w:p w:rsidR="004748FD" w:rsidRPr="002C5343" w:rsidRDefault="004748FD"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2C5343">
        <w:rPr>
          <w:rFonts w:ascii="Times New Roman" w:hAnsi="Times New Roman" w:cs="Times New Roman"/>
          <w:sz w:val="24"/>
          <w:szCs w:val="24"/>
        </w:rPr>
        <w:t>охрана атмосферного воздуха;</w:t>
      </w:r>
    </w:p>
    <w:p w:rsidR="004748FD" w:rsidRPr="002C5343" w:rsidRDefault="004748FD"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2C5343">
        <w:rPr>
          <w:rFonts w:ascii="Times New Roman" w:hAnsi="Times New Roman" w:cs="Times New Roman"/>
          <w:sz w:val="24"/>
          <w:szCs w:val="24"/>
        </w:rPr>
        <w:t>охрана водной среды;</w:t>
      </w:r>
    </w:p>
    <w:p w:rsidR="004748FD" w:rsidRPr="002C5343" w:rsidRDefault="004748FD"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2C5343">
        <w:rPr>
          <w:rFonts w:ascii="Times New Roman" w:hAnsi="Times New Roman" w:cs="Times New Roman"/>
          <w:sz w:val="24"/>
          <w:szCs w:val="24"/>
        </w:rPr>
        <w:t>охрана подземных вод;</w:t>
      </w:r>
    </w:p>
    <w:p w:rsidR="004748FD" w:rsidRPr="002C5343" w:rsidRDefault="004748FD"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2C5343">
        <w:rPr>
          <w:rFonts w:ascii="Times New Roman" w:hAnsi="Times New Roman" w:cs="Times New Roman"/>
          <w:sz w:val="24"/>
          <w:szCs w:val="24"/>
        </w:rPr>
        <w:t>участие в общегородских и всероссийских экологических акциях «Чистый берег», «Чистый лес - территория без огня», «Вода России»;</w:t>
      </w:r>
    </w:p>
    <w:p w:rsidR="004748FD" w:rsidRPr="002C5343" w:rsidRDefault="004748FD"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2C5343">
        <w:rPr>
          <w:rFonts w:ascii="Times New Roman" w:hAnsi="Times New Roman" w:cs="Times New Roman"/>
          <w:sz w:val="24"/>
          <w:szCs w:val="24"/>
        </w:rPr>
        <w:t>участие во всероссийском экологическом субботнике «Зеленая весна»;</w:t>
      </w:r>
    </w:p>
    <w:p w:rsidR="004748FD" w:rsidRPr="002C5343" w:rsidRDefault="004748FD"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2C5343">
        <w:rPr>
          <w:rFonts w:ascii="Times New Roman" w:hAnsi="Times New Roman" w:cs="Times New Roman"/>
          <w:sz w:val="24"/>
          <w:szCs w:val="24"/>
        </w:rPr>
        <w:t>совершенствование системы обращения с отходами производства и потребления;</w:t>
      </w:r>
    </w:p>
    <w:p w:rsidR="004748FD" w:rsidRPr="002C5343" w:rsidRDefault="004748FD"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2C5343">
        <w:rPr>
          <w:rFonts w:ascii="Times New Roman" w:hAnsi="Times New Roman" w:cs="Times New Roman"/>
          <w:sz w:val="24"/>
          <w:szCs w:val="24"/>
        </w:rPr>
        <w:t>обеспечение системы управления охраной окружающей среды;</w:t>
      </w:r>
    </w:p>
    <w:p w:rsidR="004748FD" w:rsidRPr="002C5343" w:rsidRDefault="004748FD"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2C5343">
        <w:rPr>
          <w:rFonts w:ascii="Times New Roman" w:hAnsi="Times New Roman" w:cs="Times New Roman"/>
          <w:sz w:val="24"/>
          <w:szCs w:val="24"/>
        </w:rPr>
        <w:lastRenderedPageBreak/>
        <w:t>организация ухода за муниципальными лесами;</w:t>
      </w:r>
    </w:p>
    <w:p w:rsidR="004748FD" w:rsidRDefault="004748FD"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667E88">
        <w:rPr>
          <w:rFonts w:ascii="Times New Roman" w:hAnsi="Times New Roman" w:cs="Times New Roman"/>
          <w:sz w:val="24"/>
          <w:szCs w:val="24"/>
        </w:rPr>
        <w:t>сохранение и восстановление природных экосистем, биологического разнообразия;</w:t>
      </w:r>
    </w:p>
    <w:p w:rsidR="00667E88" w:rsidRPr="00667E88" w:rsidRDefault="00667E88"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667E88">
        <w:rPr>
          <w:rFonts w:ascii="Times New Roman" w:hAnsi="Times New Roman" w:cs="Times New Roman"/>
          <w:sz w:val="24"/>
          <w:szCs w:val="24"/>
        </w:rPr>
        <w:t>строительство берегоукрепительных сооружений правого берега Новосибирского водохранилища от пляжа «Чайка» до пляжа «На камнях» от водной эрозии (протяженность 5 км);</w:t>
      </w:r>
    </w:p>
    <w:p w:rsidR="004748FD" w:rsidRPr="00667E88" w:rsidRDefault="004748FD"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667E88">
        <w:rPr>
          <w:rFonts w:ascii="Times New Roman" w:hAnsi="Times New Roman" w:cs="Times New Roman"/>
          <w:sz w:val="24"/>
          <w:szCs w:val="24"/>
        </w:rPr>
        <w:t>экологическое просвещение населения;</w:t>
      </w:r>
    </w:p>
    <w:p w:rsidR="004748FD" w:rsidRPr="00667E88" w:rsidRDefault="004748FD"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667E88">
        <w:rPr>
          <w:rFonts w:ascii="Times New Roman" w:hAnsi="Times New Roman" w:cs="Times New Roman"/>
          <w:sz w:val="24"/>
          <w:szCs w:val="24"/>
        </w:rPr>
        <w:t>осуществление муниципального лесного контроля;</w:t>
      </w:r>
    </w:p>
    <w:p w:rsidR="004748FD" w:rsidRPr="00667E88" w:rsidRDefault="004748FD"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667E88">
        <w:rPr>
          <w:rFonts w:ascii="Times New Roman" w:hAnsi="Times New Roman" w:cs="Times New Roman"/>
          <w:sz w:val="24"/>
          <w:szCs w:val="24"/>
        </w:rPr>
        <w:t>осуществление муниципального контроля в области использования и охраны особо охраняемых природных территорий местного значения.</w:t>
      </w:r>
    </w:p>
    <w:p w:rsidR="004748FD" w:rsidRPr="00667E88" w:rsidRDefault="004748FD" w:rsidP="0067140B">
      <w:pPr>
        <w:pStyle w:val="ConsPlusNormal"/>
        <w:tabs>
          <w:tab w:val="left" w:pos="993"/>
        </w:tabs>
        <w:jc w:val="both"/>
        <w:rPr>
          <w:rFonts w:ascii="Times New Roman" w:hAnsi="Times New Roman" w:cs="Times New Roman"/>
          <w:sz w:val="24"/>
          <w:szCs w:val="24"/>
        </w:rPr>
      </w:pPr>
      <w:r w:rsidRPr="00667E88">
        <w:rPr>
          <w:rFonts w:ascii="Times New Roman" w:hAnsi="Times New Roman" w:cs="Times New Roman"/>
          <w:sz w:val="24"/>
          <w:szCs w:val="24"/>
        </w:rPr>
        <w:t>Программы, правовые акты, направленные на решение задачи:</w:t>
      </w:r>
    </w:p>
    <w:p w:rsidR="00667E88" w:rsidRPr="00667E88" w:rsidRDefault="00667E88" w:rsidP="00282022">
      <w:pPr>
        <w:pStyle w:val="a6"/>
        <w:widowControl w:val="0"/>
        <w:numPr>
          <w:ilvl w:val="0"/>
          <w:numId w:val="27"/>
        </w:numPr>
        <w:shd w:val="clear" w:color="auto" w:fill="FFFFFF"/>
        <w:tabs>
          <w:tab w:val="left" w:pos="993"/>
          <w:tab w:val="left" w:pos="1134"/>
        </w:tabs>
        <w:spacing w:after="0" w:line="240" w:lineRule="auto"/>
        <w:ind w:left="0" w:firstLine="709"/>
        <w:jc w:val="both"/>
        <w:rPr>
          <w:rFonts w:ascii="Times New Roman" w:hAnsi="Times New Roman" w:cs="Times New Roman"/>
          <w:sz w:val="24"/>
          <w:szCs w:val="24"/>
        </w:rPr>
      </w:pPr>
      <w:r w:rsidRPr="00667E88">
        <w:rPr>
          <w:rFonts w:ascii="Times New Roman" w:hAnsi="Times New Roman" w:cs="Times New Roman"/>
          <w:sz w:val="24"/>
          <w:szCs w:val="24"/>
        </w:rPr>
        <w:t>национальные проекты «Экологическое благополучие», «Туризм и гостеприимство» в соответствии с 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4748FD" w:rsidRPr="00AC4B21" w:rsidRDefault="004748FD"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AC4B21">
        <w:rPr>
          <w:rFonts w:ascii="Times New Roman" w:hAnsi="Times New Roman" w:cs="Times New Roman"/>
          <w:sz w:val="24"/>
          <w:szCs w:val="24"/>
        </w:rPr>
        <w:t xml:space="preserve">государственная </w:t>
      </w:r>
      <w:hyperlink r:id="rId35" w:history="1">
        <w:r w:rsidRPr="00AC4B21">
          <w:rPr>
            <w:rFonts w:ascii="Times New Roman" w:hAnsi="Times New Roman" w:cs="Times New Roman"/>
            <w:sz w:val="24"/>
            <w:szCs w:val="24"/>
          </w:rPr>
          <w:t>программа</w:t>
        </w:r>
      </w:hyperlink>
      <w:r w:rsidRPr="00AC4B21">
        <w:rPr>
          <w:rFonts w:ascii="Times New Roman" w:hAnsi="Times New Roman" w:cs="Times New Roman"/>
          <w:sz w:val="24"/>
          <w:szCs w:val="24"/>
        </w:rPr>
        <w:t xml:space="preserve"> </w:t>
      </w:r>
      <w:r w:rsidR="00E8596A" w:rsidRPr="00AC4B21">
        <w:rPr>
          <w:rFonts w:ascii="Times New Roman" w:hAnsi="Times New Roman" w:cs="Times New Roman"/>
          <w:sz w:val="24"/>
          <w:szCs w:val="24"/>
        </w:rPr>
        <w:t xml:space="preserve">Российской </w:t>
      </w:r>
      <w:r w:rsidR="00D56AD3" w:rsidRPr="00AC4B21">
        <w:rPr>
          <w:rFonts w:ascii="Times New Roman" w:hAnsi="Times New Roman" w:cs="Times New Roman"/>
          <w:sz w:val="24"/>
          <w:szCs w:val="24"/>
        </w:rPr>
        <w:t>Федерации</w:t>
      </w:r>
      <w:r w:rsidRPr="00AC4B21">
        <w:rPr>
          <w:rFonts w:ascii="Times New Roman" w:hAnsi="Times New Roman" w:cs="Times New Roman"/>
          <w:sz w:val="24"/>
          <w:szCs w:val="24"/>
        </w:rPr>
        <w:t xml:space="preserve"> «Воспроизводство и использование природных ресурсов», утвержденная постановлением Правительства Российской </w:t>
      </w:r>
      <w:r w:rsidR="00D56AD3" w:rsidRPr="00AC4B21">
        <w:rPr>
          <w:rFonts w:ascii="Times New Roman" w:hAnsi="Times New Roman" w:cs="Times New Roman"/>
          <w:sz w:val="24"/>
          <w:szCs w:val="24"/>
        </w:rPr>
        <w:t>Федерации</w:t>
      </w:r>
      <w:r w:rsidRPr="00AC4B21">
        <w:rPr>
          <w:rFonts w:ascii="Times New Roman" w:hAnsi="Times New Roman" w:cs="Times New Roman"/>
          <w:sz w:val="24"/>
          <w:szCs w:val="24"/>
        </w:rPr>
        <w:t xml:space="preserve"> от 15.04.2014 № 322;</w:t>
      </w:r>
    </w:p>
    <w:p w:rsidR="004748FD" w:rsidRPr="00AC4B21" w:rsidRDefault="00724063" w:rsidP="00282022">
      <w:pPr>
        <w:pStyle w:val="ConsPlusNormal"/>
        <w:numPr>
          <w:ilvl w:val="0"/>
          <w:numId w:val="27"/>
        </w:numPr>
        <w:tabs>
          <w:tab w:val="left" w:pos="993"/>
        </w:tabs>
        <w:ind w:left="0" w:firstLine="709"/>
        <w:jc w:val="both"/>
        <w:rPr>
          <w:rFonts w:ascii="Times New Roman" w:hAnsi="Times New Roman" w:cs="Times New Roman"/>
          <w:sz w:val="24"/>
          <w:szCs w:val="24"/>
        </w:rPr>
      </w:pPr>
      <w:hyperlink r:id="rId36" w:history="1">
        <w:r w:rsidR="004748FD" w:rsidRPr="00AC4B21">
          <w:rPr>
            <w:rFonts w:ascii="Times New Roman" w:hAnsi="Times New Roman" w:cs="Times New Roman"/>
            <w:sz w:val="24"/>
            <w:szCs w:val="24"/>
          </w:rPr>
          <w:t>приказ</w:t>
        </w:r>
      </w:hyperlink>
      <w:r w:rsidR="004748FD" w:rsidRPr="00AC4B21">
        <w:rPr>
          <w:rFonts w:ascii="Times New Roman" w:hAnsi="Times New Roman" w:cs="Times New Roman"/>
          <w:sz w:val="24"/>
          <w:szCs w:val="24"/>
        </w:rPr>
        <w:t xml:space="preserve"> Федерального агентства лесного хозяйства, Министерства природных ресурсов и экологии </w:t>
      </w:r>
      <w:r w:rsidR="00E8596A" w:rsidRPr="00AC4B21">
        <w:rPr>
          <w:rFonts w:ascii="Times New Roman" w:hAnsi="Times New Roman" w:cs="Times New Roman"/>
          <w:sz w:val="24"/>
          <w:szCs w:val="24"/>
        </w:rPr>
        <w:t xml:space="preserve">Российской </w:t>
      </w:r>
      <w:r w:rsidR="00D56AD3" w:rsidRPr="00AC4B21">
        <w:rPr>
          <w:rFonts w:ascii="Times New Roman" w:hAnsi="Times New Roman" w:cs="Times New Roman"/>
          <w:sz w:val="24"/>
          <w:szCs w:val="24"/>
        </w:rPr>
        <w:t>Федерации</w:t>
      </w:r>
      <w:r w:rsidR="004748FD" w:rsidRPr="00AC4B21">
        <w:rPr>
          <w:rFonts w:ascii="Times New Roman" w:hAnsi="Times New Roman" w:cs="Times New Roman"/>
          <w:sz w:val="24"/>
          <w:szCs w:val="24"/>
        </w:rPr>
        <w:t xml:space="preserve"> от 09.03.2016 № 77 «Об установлении границ Бердского муниципального лесничества Новосибирской области»;</w:t>
      </w:r>
    </w:p>
    <w:p w:rsidR="00AC4B21" w:rsidRPr="00AC4B21" w:rsidRDefault="00AC4B21"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AC4B21">
        <w:rPr>
          <w:rFonts w:ascii="Times New Roman" w:hAnsi="Times New Roman" w:cs="Times New Roman"/>
          <w:sz w:val="24"/>
          <w:szCs w:val="24"/>
        </w:rPr>
        <w:t>План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w:t>
      </w:r>
    </w:p>
    <w:p w:rsidR="00AC4B21" w:rsidRPr="00AC4B21" w:rsidRDefault="00AC4B21" w:rsidP="00AC4B21">
      <w:pPr>
        <w:pStyle w:val="ConsPlusNormal"/>
        <w:numPr>
          <w:ilvl w:val="0"/>
          <w:numId w:val="27"/>
        </w:numPr>
        <w:tabs>
          <w:tab w:val="left" w:pos="993"/>
        </w:tabs>
        <w:ind w:left="0" w:firstLine="709"/>
        <w:jc w:val="both"/>
        <w:rPr>
          <w:rFonts w:ascii="Times New Roman" w:hAnsi="Times New Roman" w:cs="Times New Roman"/>
          <w:sz w:val="24"/>
          <w:szCs w:val="24"/>
        </w:rPr>
      </w:pPr>
      <w:r w:rsidRPr="00AC4B21">
        <w:rPr>
          <w:rFonts w:ascii="Times New Roman" w:hAnsi="Times New Roman" w:cs="Times New Roman"/>
          <w:sz w:val="24"/>
          <w:szCs w:val="24"/>
        </w:rPr>
        <w:t xml:space="preserve">государственная </w:t>
      </w:r>
      <w:hyperlink r:id="rId37" w:history="1">
        <w:r w:rsidRPr="00AC4B21">
          <w:rPr>
            <w:rFonts w:ascii="Times New Roman" w:hAnsi="Times New Roman" w:cs="Times New Roman"/>
            <w:sz w:val="24"/>
            <w:szCs w:val="24"/>
          </w:rPr>
          <w:t>программа</w:t>
        </w:r>
      </w:hyperlink>
      <w:r w:rsidRPr="00AC4B21">
        <w:rPr>
          <w:rFonts w:ascii="Times New Roman" w:hAnsi="Times New Roman" w:cs="Times New Roman"/>
          <w:sz w:val="24"/>
          <w:szCs w:val="24"/>
        </w:rPr>
        <w:t xml:space="preserve"> Новосибирской области «Развитие системы обращения с отходами производства и потребления в Новосибирской области», утвержденная постановлением Правительства Новосибирской области от 19.01.2015 № 10-п;</w:t>
      </w:r>
    </w:p>
    <w:p w:rsidR="004748FD" w:rsidRPr="00AC4B21" w:rsidRDefault="004748FD"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AC4B21">
        <w:rPr>
          <w:rFonts w:ascii="Times New Roman" w:hAnsi="Times New Roman" w:cs="Times New Roman"/>
          <w:sz w:val="24"/>
          <w:szCs w:val="24"/>
        </w:rPr>
        <w:t xml:space="preserve">государственная </w:t>
      </w:r>
      <w:hyperlink r:id="rId38" w:history="1">
        <w:r w:rsidRPr="00AC4B21">
          <w:rPr>
            <w:rFonts w:ascii="Times New Roman" w:hAnsi="Times New Roman" w:cs="Times New Roman"/>
            <w:sz w:val="24"/>
            <w:szCs w:val="24"/>
          </w:rPr>
          <w:t>программа</w:t>
        </w:r>
      </w:hyperlink>
      <w:r w:rsidRPr="00AC4B21">
        <w:rPr>
          <w:rFonts w:ascii="Times New Roman" w:hAnsi="Times New Roman" w:cs="Times New Roman"/>
          <w:sz w:val="24"/>
          <w:szCs w:val="24"/>
        </w:rPr>
        <w:t xml:space="preserve"> </w:t>
      </w:r>
      <w:r w:rsidR="00E8596A" w:rsidRPr="00AC4B21">
        <w:rPr>
          <w:rFonts w:ascii="Times New Roman" w:hAnsi="Times New Roman" w:cs="Times New Roman"/>
          <w:sz w:val="24"/>
          <w:szCs w:val="24"/>
        </w:rPr>
        <w:t>Новосибирской области</w:t>
      </w:r>
      <w:r w:rsidRPr="00AC4B21">
        <w:rPr>
          <w:rFonts w:ascii="Times New Roman" w:hAnsi="Times New Roman" w:cs="Times New Roman"/>
          <w:sz w:val="24"/>
          <w:szCs w:val="24"/>
        </w:rPr>
        <w:t xml:space="preserve"> «Охрана окружающей среды», утвержденная постановлением Правительства </w:t>
      </w:r>
      <w:r w:rsidR="00E8596A" w:rsidRPr="00AC4B21">
        <w:rPr>
          <w:rFonts w:ascii="Times New Roman" w:hAnsi="Times New Roman" w:cs="Times New Roman"/>
          <w:sz w:val="24"/>
          <w:szCs w:val="24"/>
        </w:rPr>
        <w:t>Новосибирской области</w:t>
      </w:r>
      <w:r w:rsidR="003D02A7" w:rsidRPr="00AC4B21">
        <w:rPr>
          <w:rFonts w:ascii="Times New Roman" w:hAnsi="Times New Roman" w:cs="Times New Roman"/>
          <w:sz w:val="24"/>
          <w:szCs w:val="24"/>
        </w:rPr>
        <w:t xml:space="preserve"> </w:t>
      </w:r>
      <w:r w:rsidRPr="00AC4B21">
        <w:rPr>
          <w:rFonts w:ascii="Times New Roman" w:hAnsi="Times New Roman" w:cs="Times New Roman"/>
          <w:sz w:val="24"/>
          <w:szCs w:val="24"/>
        </w:rPr>
        <w:t>от 28.01.2015 № 28-п;</w:t>
      </w:r>
    </w:p>
    <w:p w:rsidR="004748FD" w:rsidRPr="001567E9" w:rsidRDefault="004748FD" w:rsidP="00282022">
      <w:pPr>
        <w:pStyle w:val="ConsPlusNormal"/>
        <w:numPr>
          <w:ilvl w:val="0"/>
          <w:numId w:val="27"/>
        </w:numPr>
        <w:tabs>
          <w:tab w:val="left" w:pos="993"/>
        </w:tabs>
        <w:ind w:left="0" w:firstLine="709"/>
        <w:jc w:val="both"/>
        <w:rPr>
          <w:rFonts w:ascii="Times New Roman" w:hAnsi="Times New Roman" w:cs="Times New Roman"/>
          <w:sz w:val="24"/>
          <w:szCs w:val="24"/>
        </w:rPr>
      </w:pPr>
      <w:r w:rsidRPr="00AC4B21">
        <w:rPr>
          <w:rFonts w:ascii="Times New Roman" w:hAnsi="Times New Roman" w:cs="Times New Roman"/>
          <w:sz w:val="24"/>
          <w:szCs w:val="24"/>
        </w:rPr>
        <w:t xml:space="preserve">муниципальная </w:t>
      </w:r>
      <w:hyperlink r:id="rId39" w:history="1">
        <w:r w:rsidRPr="00AC4B21">
          <w:rPr>
            <w:rFonts w:ascii="Times New Roman" w:hAnsi="Times New Roman" w:cs="Times New Roman"/>
            <w:sz w:val="24"/>
            <w:szCs w:val="24"/>
          </w:rPr>
          <w:t>программа</w:t>
        </w:r>
      </w:hyperlink>
      <w:r w:rsidRPr="00AC4B21">
        <w:rPr>
          <w:rFonts w:ascii="Times New Roman" w:hAnsi="Times New Roman" w:cs="Times New Roman"/>
          <w:sz w:val="24"/>
          <w:szCs w:val="24"/>
        </w:rPr>
        <w:t xml:space="preserve"> «Охрана окружающей среды и рациональное использование природных ресурсов города Бердска», утвержденная постановлением администрации города </w:t>
      </w:r>
      <w:r w:rsidRPr="001567E9">
        <w:rPr>
          <w:rFonts w:ascii="Times New Roman" w:hAnsi="Times New Roman" w:cs="Times New Roman"/>
          <w:sz w:val="24"/>
          <w:szCs w:val="24"/>
        </w:rPr>
        <w:t>Бердска от 23.11.2016 № 3422;</w:t>
      </w:r>
    </w:p>
    <w:p w:rsidR="004748FD" w:rsidRPr="001567E9" w:rsidRDefault="00724063" w:rsidP="00282022">
      <w:pPr>
        <w:pStyle w:val="ConsPlusNormal"/>
        <w:numPr>
          <w:ilvl w:val="0"/>
          <w:numId w:val="27"/>
        </w:numPr>
        <w:tabs>
          <w:tab w:val="left" w:pos="993"/>
        </w:tabs>
        <w:ind w:left="0" w:firstLine="709"/>
        <w:jc w:val="both"/>
        <w:rPr>
          <w:rFonts w:ascii="Times New Roman" w:hAnsi="Times New Roman" w:cs="Times New Roman"/>
          <w:sz w:val="24"/>
          <w:szCs w:val="24"/>
        </w:rPr>
      </w:pPr>
      <w:hyperlink r:id="rId40" w:history="1">
        <w:r w:rsidR="004748FD" w:rsidRPr="001567E9">
          <w:rPr>
            <w:rFonts w:ascii="Times New Roman" w:hAnsi="Times New Roman" w:cs="Times New Roman"/>
            <w:sz w:val="24"/>
            <w:szCs w:val="24"/>
          </w:rPr>
          <w:t>постановление</w:t>
        </w:r>
      </w:hyperlink>
      <w:r w:rsidR="004748FD" w:rsidRPr="001567E9">
        <w:rPr>
          <w:rFonts w:ascii="Times New Roman" w:hAnsi="Times New Roman" w:cs="Times New Roman"/>
          <w:sz w:val="24"/>
          <w:szCs w:val="24"/>
        </w:rPr>
        <w:t xml:space="preserve"> администрации города Бердска от 25.05.2018 № 1311 «Об установлении ставок платы за единицу объема лесных ресурсов и ставок платы за единицу площади лесного участка, находящегося в муниципальной собственности города Бердска, в целях его аренды»;</w:t>
      </w:r>
    </w:p>
    <w:p w:rsidR="004748FD" w:rsidRPr="001567E9" w:rsidRDefault="00724063" w:rsidP="00282022">
      <w:pPr>
        <w:pStyle w:val="ConsPlusNormal"/>
        <w:numPr>
          <w:ilvl w:val="0"/>
          <w:numId w:val="27"/>
        </w:numPr>
        <w:tabs>
          <w:tab w:val="left" w:pos="993"/>
        </w:tabs>
        <w:ind w:left="0" w:firstLine="709"/>
        <w:jc w:val="both"/>
        <w:rPr>
          <w:rFonts w:ascii="Times New Roman" w:hAnsi="Times New Roman" w:cs="Times New Roman"/>
          <w:sz w:val="24"/>
          <w:szCs w:val="24"/>
        </w:rPr>
      </w:pPr>
      <w:hyperlink r:id="rId41" w:history="1">
        <w:r w:rsidR="004748FD" w:rsidRPr="001567E9">
          <w:rPr>
            <w:rFonts w:ascii="Times New Roman" w:hAnsi="Times New Roman" w:cs="Times New Roman"/>
            <w:sz w:val="24"/>
            <w:szCs w:val="24"/>
          </w:rPr>
          <w:t>постановление</w:t>
        </w:r>
      </w:hyperlink>
      <w:r w:rsidR="004748FD" w:rsidRPr="001567E9">
        <w:rPr>
          <w:rFonts w:ascii="Times New Roman" w:hAnsi="Times New Roman" w:cs="Times New Roman"/>
          <w:sz w:val="24"/>
          <w:szCs w:val="24"/>
        </w:rPr>
        <w:t xml:space="preserve"> администрации города Бердска от 25.05.2018 № 1312 «Об установлении ставок платы за единицу объема древесины лесных насаждений при проведении рубок на лесных участках, находящихся в муниципальной собственности города Бердска»;</w:t>
      </w:r>
    </w:p>
    <w:p w:rsidR="004748FD" w:rsidRPr="007949CA" w:rsidRDefault="00724063" w:rsidP="00282022">
      <w:pPr>
        <w:pStyle w:val="ConsPlusNormal"/>
        <w:numPr>
          <w:ilvl w:val="0"/>
          <w:numId w:val="27"/>
        </w:numPr>
        <w:tabs>
          <w:tab w:val="left" w:pos="993"/>
        </w:tabs>
        <w:ind w:left="0" w:firstLine="709"/>
        <w:jc w:val="both"/>
        <w:rPr>
          <w:rFonts w:ascii="Times New Roman" w:hAnsi="Times New Roman" w:cs="Times New Roman"/>
          <w:sz w:val="24"/>
          <w:szCs w:val="24"/>
        </w:rPr>
      </w:pPr>
      <w:hyperlink r:id="rId42" w:history="1">
        <w:r w:rsidR="004748FD" w:rsidRPr="001567E9">
          <w:rPr>
            <w:rFonts w:ascii="Times New Roman" w:hAnsi="Times New Roman" w:cs="Times New Roman"/>
            <w:sz w:val="24"/>
            <w:szCs w:val="24"/>
          </w:rPr>
          <w:t>постановление</w:t>
        </w:r>
      </w:hyperlink>
      <w:r w:rsidR="004748FD" w:rsidRPr="001567E9">
        <w:rPr>
          <w:rFonts w:ascii="Times New Roman" w:hAnsi="Times New Roman" w:cs="Times New Roman"/>
          <w:sz w:val="24"/>
          <w:szCs w:val="24"/>
        </w:rPr>
        <w:t xml:space="preserve"> администрации города Бердска от 13.02.2015 № 557 «О введении в </w:t>
      </w:r>
      <w:r w:rsidR="004748FD" w:rsidRPr="007949CA">
        <w:rPr>
          <w:rFonts w:ascii="Times New Roman" w:hAnsi="Times New Roman" w:cs="Times New Roman"/>
          <w:sz w:val="24"/>
          <w:szCs w:val="24"/>
        </w:rPr>
        <w:t>действие материалов таксации городских лесов, поставленных на кадастровый учет по городу Бердску Новосибирской области»;</w:t>
      </w:r>
    </w:p>
    <w:p w:rsidR="003B3A5A" w:rsidRDefault="003B3A5A" w:rsidP="0067140B">
      <w:pPr>
        <w:pStyle w:val="ConsPlusNormal"/>
        <w:ind w:firstLine="709"/>
        <w:jc w:val="both"/>
        <w:rPr>
          <w:rFonts w:ascii="Times New Roman" w:hAnsi="Times New Roman" w:cs="Times New Roman"/>
          <w:sz w:val="24"/>
          <w:szCs w:val="24"/>
        </w:rPr>
      </w:pPr>
      <w:r w:rsidRPr="007949CA">
        <w:rPr>
          <w:rFonts w:ascii="Times New Roman" w:hAnsi="Times New Roman" w:cs="Times New Roman"/>
          <w:sz w:val="24"/>
          <w:szCs w:val="24"/>
        </w:rPr>
        <w:t>Планируемые результаты деятельности:</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3"/>
        <w:gridCol w:w="3767"/>
        <w:gridCol w:w="1282"/>
        <w:gridCol w:w="1131"/>
        <w:gridCol w:w="1131"/>
        <w:gridCol w:w="1002"/>
      </w:tblGrid>
      <w:tr w:rsidR="00BE14B1" w:rsidRPr="00710ACA" w:rsidTr="0001587B">
        <w:trPr>
          <w:tblHeader/>
        </w:trPr>
        <w:tc>
          <w:tcPr>
            <w:tcW w:w="817" w:type="pct"/>
            <w:vMerge w:val="restart"/>
            <w:shd w:val="clear" w:color="auto" w:fill="auto"/>
            <w:vAlign w:val="center"/>
          </w:tcPr>
          <w:p w:rsidR="00DD7763" w:rsidRPr="00710ACA" w:rsidRDefault="00DD7763" w:rsidP="0067140B">
            <w:pPr>
              <w:jc w:val="center"/>
              <w:rPr>
                <w:b/>
              </w:rPr>
            </w:pPr>
            <w:bookmarkStart w:id="89" w:name="_Toc501356504"/>
            <w:r w:rsidRPr="00710ACA">
              <w:rPr>
                <w:b/>
              </w:rPr>
              <w:t>Основные направления</w:t>
            </w:r>
          </w:p>
        </w:tc>
        <w:tc>
          <w:tcPr>
            <w:tcW w:w="4183" w:type="pct"/>
            <w:gridSpan w:val="5"/>
            <w:shd w:val="clear" w:color="auto" w:fill="auto"/>
            <w:vAlign w:val="center"/>
          </w:tcPr>
          <w:p w:rsidR="00DD7763" w:rsidRPr="00710ACA" w:rsidRDefault="00DD7763" w:rsidP="0067140B">
            <w:pPr>
              <w:jc w:val="center"/>
              <w:rPr>
                <w:b/>
              </w:rPr>
            </w:pPr>
            <w:r w:rsidRPr="00710ACA">
              <w:rPr>
                <w:b/>
              </w:rPr>
              <w:t>Целевые индикаторы</w:t>
            </w:r>
          </w:p>
        </w:tc>
      </w:tr>
      <w:tr w:rsidR="00BE14B1" w:rsidRPr="00710ACA" w:rsidTr="00710ACA">
        <w:trPr>
          <w:tblHeader/>
        </w:trPr>
        <w:tc>
          <w:tcPr>
            <w:tcW w:w="817" w:type="pct"/>
            <w:vMerge/>
            <w:shd w:val="clear" w:color="auto" w:fill="auto"/>
            <w:vAlign w:val="center"/>
          </w:tcPr>
          <w:p w:rsidR="0072345A" w:rsidRPr="00710ACA" w:rsidRDefault="0072345A" w:rsidP="0067140B">
            <w:pPr>
              <w:jc w:val="center"/>
              <w:rPr>
                <w:b/>
              </w:rPr>
            </w:pPr>
          </w:p>
        </w:tc>
        <w:tc>
          <w:tcPr>
            <w:tcW w:w="1896" w:type="pct"/>
            <w:shd w:val="clear" w:color="auto" w:fill="auto"/>
            <w:vAlign w:val="center"/>
          </w:tcPr>
          <w:p w:rsidR="0072345A" w:rsidRPr="00710ACA" w:rsidRDefault="0072345A" w:rsidP="0067140B">
            <w:pPr>
              <w:jc w:val="center"/>
              <w:rPr>
                <w:b/>
                <w:spacing w:val="-14"/>
              </w:rPr>
            </w:pPr>
            <w:r w:rsidRPr="00710ACA">
              <w:rPr>
                <w:b/>
              </w:rPr>
              <w:t>Наименование показателя</w:t>
            </w:r>
          </w:p>
        </w:tc>
        <w:tc>
          <w:tcPr>
            <w:tcW w:w="645" w:type="pct"/>
            <w:shd w:val="clear" w:color="auto" w:fill="auto"/>
            <w:vAlign w:val="center"/>
          </w:tcPr>
          <w:p w:rsidR="0072345A" w:rsidRPr="00710ACA" w:rsidRDefault="0072345A" w:rsidP="0067140B">
            <w:pPr>
              <w:widowControl w:val="0"/>
              <w:jc w:val="center"/>
              <w:rPr>
                <w:b/>
                <w:spacing w:val="-14"/>
              </w:rPr>
            </w:pPr>
            <w:r w:rsidRPr="00710ACA">
              <w:rPr>
                <w:b/>
                <w:spacing w:val="-14"/>
              </w:rPr>
              <w:t>202</w:t>
            </w:r>
            <w:r w:rsidR="007949CA" w:rsidRPr="00710ACA">
              <w:rPr>
                <w:b/>
                <w:spacing w:val="-14"/>
              </w:rPr>
              <w:t>4</w:t>
            </w:r>
            <w:r w:rsidRPr="00710ACA">
              <w:rPr>
                <w:b/>
                <w:spacing w:val="-14"/>
              </w:rPr>
              <w:t xml:space="preserve"> ожидаемое </w:t>
            </w:r>
          </w:p>
        </w:tc>
        <w:tc>
          <w:tcPr>
            <w:tcW w:w="569" w:type="pct"/>
            <w:shd w:val="clear" w:color="auto" w:fill="auto"/>
            <w:vAlign w:val="center"/>
          </w:tcPr>
          <w:p w:rsidR="0072345A" w:rsidRPr="00710ACA" w:rsidRDefault="0072345A" w:rsidP="0067140B">
            <w:pPr>
              <w:widowControl w:val="0"/>
              <w:jc w:val="center"/>
              <w:rPr>
                <w:b/>
                <w:spacing w:val="-14"/>
              </w:rPr>
            </w:pPr>
            <w:r w:rsidRPr="00710ACA">
              <w:rPr>
                <w:b/>
                <w:spacing w:val="-14"/>
              </w:rPr>
              <w:t>202</w:t>
            </w:r>
            <w:r w:rsidR="007949CA" w:rsidRPr="00710ACA">
              <w:rPr>
                <w:b/>
                <w:spacing w:val="-14"/>
              </w:rPr>
              <w:t>5</w:t>
            </w:r>
            <w:r w:rsidRPr="00710ACA">
              <w:rPr>
                <w:b/>
                <w:spacing w:val="-14"/>
              </w:rPr>
              <w:t xml:space="preserve"> прогноз </w:t>
            </w:r>
          </w:p>
        </w:tc>
        <w:tc>
          <w:tcPr>
            <w:tcW w:w="569" w:type="pct"/>
            <w:shd w:val="clear" w:color="auto" w:fill="auto"/>
            <w:vAlign w:val="center"/>
          </w:tcPr>
          <w:p w:rsidR="0072345A" w:rsidRPr="00710ACA" w:rsidRDefault="0072345A" w:rsidP="0067140B">
            <w:pPr>
              <w:widowControl w:val="0"/>
              <w:jc w:val="center"/>
              <w:rPr>
                <w:b/>
                <w:spacing w:val="-14"/>
              </w:rPr>
            </w:pPr>
            <w:r w:rsidRPr="00710ACA">
              <w:rPr>
                <w:b/>
                <w:spacing w:val="-14"/>
              </w:rPr>
              <w:t>202</w:t>
            </w:r>
            <w:r w:rsidR="007949CA" w:rsidRPr="00710ACA">
              <w:rPr>
                <w:b/>
                <w:spacing w:val="-14"/>
              </w:rPr>
              <w:t>6</w:t>
            </w:r>
          </w:p>
          <w:p w:rsidR="0072345A" w:rsidRPr="00710ACA" w:rsidRDefault="0072345A" w:rsidP="0067140B">
            <w:pPr>
              <w:widowControl w:val="0"/>
              <w:jc w:val="center"/>
              <w:rPr>
                <w:b/>
                <w:spacing w:val="-14"/>
              </w:rPr>
            </w:pPr>
            <w:r w:rsidRPr="00710ACA">
              <w:rPr>
                <w:b/>
                <w:spacing w:val="-14"/>
              </w:rPr>
              <w:t>прогноз</w:t>
            </w:r>
          </w:p>
        </w:tc>
        <w:tc>
          <w:tcPr>
            <w:tcW w:w="504" w:type="pct"/>
            <w:vAlign w:val="center"/>
          </w:tcPr>
          <w:p w:rsidR="0072345A" w:rsidRPr="00710ACA" w:rsidRDefault="0072345A" w:rsidP="0067140B">
            <w:pPr>
              <w:widowControl w:val="0"/>
              <w:jc w:val="center"/>
              <w:rPr>
                <w:b/>
                <w:spacing w:val="-14"/>
              </w:rPr>
            </w:pPr>
            <w:r w:rsidRPr="00710ACA">
              <w:rPr>
                <w:b/>
                <w:spacing w:val="-14"/>
              </w:rPr>
              <w:t>202</w:t>
            </w:r>
            <w:r w:rsidR="007949CA" w:rsidRPr="00710ACA">
              <w:rPr>
                <w:b/>
                <w:spacing w:val="-14"/>
              </w:rPr>
              <w:t>7</w:t>
            </w:r>
            <w:r w:rsidRPr="00710ACA">
              <w:rPr>
                <w:b/>
                <w:spacing w:val="-14"/>
              </w:rPr>
              <w:t xml:space="preserve"> прогноз</w:t>
            </w:r>
          </w:p>
        </w:tc>
      </w:tr>
      <w:tr w:rsidR="00BE14B1" w:rsidRPr="00710ACA" w:rsidTr="00710ACA">
        <w:trPr>
          <w:trHeight w:val="926"/>
          <w:tblHeader/>
        </w:trPr>
        <w:tc>
          <w:tcPr>
            <w:tcW w:w="817" w:type="pct"/>
            <w:vMerge w:val="restart"/>
            <w:shd w:val="clear" w:color="auto" w:fill="auto"/>
          </w:tcPr>
          <w:p w:rsidR="00BE14B1" w:rsidRPr="00710ACA" w:rsidRDefault="00BE14B1" w:rsidP="00710ACA">
            <w:pPr>
              <w:jc w:val="both"/>
            </w:pPr>
            <w:r w:rsidRPr="00710ACA">
              <w:t xml:space="preserve">Стабилизация и улучшение экологической обстановки, сохранение и восстановление целостности природных </w:t>
            </w:r>
            <w:r w:rsidRPr="00710ACA">
              <w:lastRenderedPageBreak/>
              <w:t>экосистем, рациональное использование природных ресурсов</w:t>
            </w:r>
          </w:p>
        </w:tc>
        <w:tc>
          <w:tcPr>
            <w:tcW w:w="1896" w:type="pct"/>
            <w:shd w:val="clear" w:color="auto" w:fill="auto"/>
          </w:tcPr>
          <w:p w:rsidR="00BE14B1" w:rsidRPr="00710ACA" w:rsidRDefault="00BE14B1" w:rsidP="00710ACA">
            <w:pPr>
              <w:jc w:val="both"/>
            </w:pPr>
            <w:r w:rsidRPr="00710ACA">
              <w:lastRenderedPageBreak/>
              <w:t>Организация мероприятий по ликвидации несанкционированных свалок и рекультивации земель в рекреационных зонах, м</w:t>
            </w:r>
            <w:r w:rsidRPr="00710ACA">
              <w:rPr>
                <w:vertAlign w:val="superscript"/>
              </w:rPr>
              <w:t>3</w:t>
            </w:r>
          </w:p>
        </w:tc>
        <w:tc>
          <w:tcPr>
            <w:tcW w:w="645" w:type="pct"/>
            <w:shd w:val="clear" w:color="auto" w:fill="auto"/>
            <w:vAlign w:val="center"/>
          </w:tcPr>
          <w:p w:rsidR="00BE14B1" w:rsidRPr="00710ACA" w:rsidRDefault="00BE14B1" w:rsidP="0067140B">
            <w:pPr>
              <w:jc w:val="center"/>
            </w:pPr>
            <w:r w:rsidRPr="00710ACA">
              <w:t>550,0</w:t>
            </w:r>
          </w:p>
        </w:tc>
        <w:tc>
          <w:tcPr>
            <w:tcW w:w="569" w:type="pct"/>
            <w:shd w:val="clear" w:color="auto" w:fill="auto"/>
            <w:vAlign w:val="center"/>
          </w:tcPr>
          <w:p w:rsidR="00BE14B1" w:rsidRPr="00710ACA" w:rsidRDefault="00BE14B1" w:rsidP="0067140B">
            <w:pPr>
              <w:jc w:val="center"/>
            </w:pPr>
            <w:r w:rsidRPr="00710ACA">
              <w:t>900,0</w:t>
            </w:r>
          </w:p>
        </w:tc>
        <w:tc>
          <w:tcPr>
            <w:tcW w:w="569" w:type="pct"/>
            <w:shd w:val="clear" w:color="auto" w:fill="auto"/>
            <w:vAlign w:val="center"/>
          </w:tcPr>
          <w:p w:rsidR="00BE14B1" w:rsidRPr="00710ACA" w:rsidRDefault="00BE14B1" w:rsidP="0067140B">
            <w:pPr>
              <w:jc w:val="center"/>
            </w:pPr>
            <w:r w:rsidRPr="00710ACA">
              <w:t>900,0</w:t>
            </w:r>
          </w:p>
        </w:tc>
        <w:tc>
          <w:tcPr>
            <w:tcW w:w="504" w:type="pct"/>
            <w:vAlign w:val="center"/>
          </w:tcPr>
          <w:p w:rsidR="00BE14B1" w:rsidRPr="00710ACA" w:rsidRDefault="00BE14B1" w:rsidP="0067140B">
            <w:pPr>
              <w:jc w:val="center"/>
            </w:pPr>
            <w:r w:rsidRPr="00710ACA">
              <w:t>900,0</w:t>
            </w:r>
          </w:p>
        </w:tc>
      </w:tr>
      <w:tr w:rsidR="00BE14B1" w:rsidRPr="00710ACA" w:rsidTr="00710ACA">
        <w:trPr>
          <w:trHeight w:val="522"/>
          <w:tblHeader/>
        </w:trPr>
        <w:tc>
          <w:tcPr>
            <w:tcW w:w="817" w:type="pct"/>
            <w:vMerge/>
            <w:shd w:val="clear" w:color="auto" w:fill="auto"/>
          </w:tcPr>
          <w:p w:rsidR="00BE14B1" w:rsidRPr="00710ACA" w:rsidRDefault="00BE14B1" w:rsidP="0067140B">
            <w:pPr>
              <w:jc w:val="both"/>
            </w:pPr>
          </w:p>
        </w:tc>
        <w:tc>
          <w:tcPr>
            <w:tcW w:w="1896" w:type="pct"/>
            <w:shd w:val="clear" w:color="auto" w:fill="auto"/>
          </w:tcPr>
          <w:p w:rsidR="00BE14B1" w:rsidRPr="00710ACA" w:rsidRDefault="00BE14B1" w:rsidP="00710ACA">
            <w:pPr>
              <w:jc w:val="both"/>
            </w:pPr>
            <w:r w:rsidRPr="00710ACA">
              <w:t xml:space="preserve">Утилизация ртутьсодержащих отходов (ламп, приборов), шт. </w:t>
            </w:r>
          </w:p>
        </w:tc>
        <w:tc>
          <w:tcPr>
            <w:tcW w:w="645" w:type="pct"/>
            <w:shd w:val="clear" w:color="auto" w:fill="auto"/>
            <w:vAlign w:val="center"/>
          </w:tcPr>
          <w:p w:rsidR="00BE14B1" w:rsidRPr="00710ACA" w:rsidRDefault="00BE14B1" w:rsidP="0067140B">
            <w:pPr>
              <w:jc w:val="center"/>
            </w:pPr>
            <w:r w:rsidRPr="00710ACA">
              <w:t>4 922</w:t>
            </w:r>
          </w:p>
        </w:tc>
        <w:tc>
          <w:tcPr>
            <w:tcW w:w="569" w:type="pct"/>
            <w:shd w:val="clear" w:color="auto" w:fill="auto"/>
            <w:vAlign w:val="center"/>
          </w:tcPr>
          <w:p w:rsidR="00BE14B1" w:rsidRPr="00710ACA" w:rsidRDefault="00BE14B1" w:rsidP="0067140B">
            <w:pPr>
              <w:jc w:val="center"/>
            </w:pPr>
            <w:r w:rsidRPr="00710ACA">
              <w:t>5 200</w:t>
            </w:r>
          </w:p>
        </w:tc>
        <w:tc>
          <w:tcPr>
            <w:tcW w:w="569" w:type="pct"/>
            <w:shd w:val="clear" w:color="auto" w:fill="auto"/>
            <w:vAlign w:val="center"/>
          </w:tcPr>
          <w:p w:rsidR="00BE14B1" w:rsidRPr="00710ACA" w:rsidRDefault="00BE14B1" w:rsidP="0067140B">
            <w:pPr>
              <w:jc w:val="center"/>
            </w:pPr>
            <w:r w:rsidRPr="00710ACA">
              <w:t>5 200</w:t>
            </w:r>
          </w:p>
        </w:tc>
        <w:tc>
          <w:tcPr>
            <w:tcW w:w="504" w:type="pct"/>
            <w:vAlign w:val="center"/>
          </w:tcPr>
          <w:p w:rsidR="00BE14B1" w:rsidRPr="00710ACA" w:rsidRDefault="00BE14B1" w:rsidP="0067140B">
            <w:pPr>
              <w:jc w:val="center"/>
            </w:pPr>
            <w:r w:rsidRPr="00710ACA">
              <w:t>5 200</w:t>
            </w:r>
          </w:p>
        </w:tc>
      </w:tr>
      <w:tr w:rsidR="00BE14B1" w:rsidRPr="00710ACA" w:rsidTr="00710ACA">
        <w:trPr>
          <w:trHeight w:val="50"/>
          <w:tblHeader/>
        </w:trPr>
        <w:tc>
          <w:tcPr>
            <w:tcW w:w="817" w:type="pct"/>
            <w:vMerge/>
            <w:shd w:val="clear" w:color="auto" w:fill="auto"/>
          </w:tcPr>
          <w:p w:rsidR="00BE14B1" w:rsidRPr="00710ACA" w:rsidRDefault="00BE14B1" w:rsidP="0067140B">
            <w:pPr>
              <w:jc w:val="both"/>
            </w:pPr>
          </w:p>
        </w:tc>
        <w:tc>
          <w:tcPr>
            <w:tcW w:w="1896" w:type="pct"/>
            <w:shd w:val="clear" w:color="auto" w:fill="auto"/>
          </w:tcPr>
          <w:p w:rsidR="00BE14B1" w:rsidRPr="00710ACA" w:rsidRDefault="00BE14B1" w:rsidP="00710ACA">
            <w:pPr>
              <w:jc w:val="both"/>
              <w:rPr>
                <w:b/>
              </w:rPr>
            </w:pPr>
            <w:r w:rsidRPr="00710ACA">
              <w:t>Установка контейнеров в береговой зоне (с еженедельным вывозом ТБО),   шт./м3</w:t>
            </w:r>
          </w:p>
        </w:tc>
        <w:tc>
          <w:tcPr>
            <w:tcW w:w="645" w:type="pct"/>
            <w:shd w:val="clear" w:color="auto" w:fill="auto"/>
            <w:vAlign w:val="center"/>
          </w:tcPr>
          <w:p w:rsidR="00BE14B1" w:rsidRPr="00710ACA" w:rsidRDefault="00BE14B1" w:rsidP="00BB189A">
            <w:pPr>
              <w:jc w:val="center"/>
              <w:rPr>
                <w:b/>
              </w:rPr>
            </w:pPr>
            <w:r w:rsidRPr="00710ACA">
              <w:t>7/1 030</w:t>
            </w:r>
          </w:p>
        </w:tc>
        <w:tc>
          <w:tcPr>
            <w:tcW w:w="569" w:type="pct"/>
            <w:shd w:val="clear" w:color="auto" w:fill="auto"/>
            <w:vAlign w:val="center"/>
          </w:tcPr>
          <w:p w:rsidR="00BE14B1" w:rsidRPr="00710ACA" w:rsidRDefault="00BE14B1" w:rsidP="00BB189A">
            <w:pPr>
              <w:jc w:val="center"/>
            </w:pPr>
            <w:r w:rsidRPr="00710ACA">
              <w:t>12/1 052</w:t>
            </w:r>
          </w:p>
        </w:tc>
        <w:tc>
          <w:tcPr>
            <w:tcW w:w="569" w:type="pct"/>
            <w:shd w:val="clear" w:color="auto" w:fill="auto"/>
            <w:vAlign w:val="center"/>
          </w:tcPr>
          <w:p w:rsidR="00BE14B1" w:rsidRPr="00710ACA" w:rsidRDefault="00BE14B1" w:rsidP="0067140B">
            <w:pPr>
              <w:jc w:val="center"/>
              <w:rPr>
                <w:b/>
              </w:rPr>
            </w:pPr>
            <w:r w:rsidRPr="00710ACA">
              <w:t>12/1 052</w:t>
            </w:r>
          </w:p>
        </w:tc>
        <w:tc>
          <w:tcPr>
            <w:tcW w:w="504" w:type="pct"/>
            <w:tcBorders>
              <w:bottom w:val="single" w:sz="4" w:space="0" w:color="auto"/>
            </w:tcBorders>
            <w:vAlign w:val="center"/>
          </w:tcPr>
          <w:p w:rsidR="00BE14B1" w:rsidRPr="00710ACA" w:rsidRDefault="00BE14B1" w:rsidP="0067140B">
            <w:pPr>
              <w:jc w:val="center"/>
              <w:rPr>
                <w:b/>
              </w:rPr>
            </w:pPr>
            <w:r w:rsidRPr="00710ACA">
              <w:t>12/1052</w:t>
            </w:r>
          </w:p>
        </w:tc>
      </w:tr>
      <w:tr w:rsidR="00BE14B1" w:rsidRPr="00710ACA" w:rsidTr="00710ACA">
        <w:trPr>
          <w:trHeight w:val="50"/>
          <w:tblHeader/>
        </w:trPr>
        <w:tc>
          <w:tcPr>
            <w:tcW w:w="817" w:type="pct"/>
            <w:vMerge/>
            <w:shd w:val="clear" w:color="auto" w:fill="auto"/>
          </w:tcPr>
          <w:p w:rsidR="00BE14B1" w:rsidRPr="00710ACA" w:rsidRDefault="00BE14B1" w:rsidP="0067140B">
            <w:pPr>
              <w:jc w:val="both"/>
            </w:pPr>
          </w:p>
        </w:tc>
        <w:tc>
          <w:tcPr>
            <w:tcW w:w="1896" w:type="pct"/>
            <w:shd w:val="clear" w:color="auto" w:fill="auto"/>
          </w:tcPr>
          <w:p w:rsidR="00BE14B1" w:rsidRPr="00710ACA" w:rsidRDefault="00BE14B1" w:rsidP="00710ACA">
            <w:pPr>
              <w:jc w:val="both"/>
            </w:pPr>
            <w:r w:rsidRPr="00710ACA">
              <w:t xml:space="preserve">Обеспечение санитарной безопасности в лесах и осуществление мероприятий по защите лесов, </w:t>
            </w:r>
            <w:proofErr w:type="gramStart"/>
            <w:r w:rsidRPr="00710ACA">
              <w:t>га</w:t>
            </w:r>
            <w:proofErr w:type="gramEnd"/>
          </w:p>
        </w:tc>
        <w:tc>
          <w:tcPr>
            <w:tcW w:w="645" w:type="pct"/>
            <w:shd w:val="clear" w:color="auto" w:fill="auto"/>
            <w:vAlign w:val="center"/>
          </w:tcPr>
          <w:p w:rsidR="00BE14B1" w:rsidRPr="00710ACA" w:rsidRDefault="00BE14B1" w:rsidP="0067140B">
            <w:pPr>
              <w:jc w:val="center"/>
            </w:pPr>
            <w:r w:rsidRPr="00710ACA">
              <w:t>1 902,1</w:t>
            </w:r>
          </w:p>
        </w:tc>
        <w:tc>
          <w:tcPr>
            <w:tcW w:w="569" w:type="pct"/>
            <w:shd w:val="clear" w:color="auto" w:fill="auto"/>
            <w:vAlign w:val="center"/>
          </w:tcPr>
          <w:p w:rsidR="00BE14B1" w:rsidRPr="00710ACA" w:rsidRDefault="00BE14B1" w:rsidP="0067140B">
            <w:pPr>
              <w:jc w:val="center"/>
            </w:pPr>
            <w:r w:rsidRPr="00710ACA">
              <w:t>1 902,1</w:t>
            </w:r>
          </w:p>
        </w:tc>
        <w:tc>
          <w:tcPr>
            <w:tcW w:w="569" w:type="pct"/>
            <w:shd w:val="clear" w:color="auto" w:fill="auto"/>
            <w:vAlign w:val="center"/>
          </w:tcPr>
          <w:p w:rsidR="00BE14B1" w:rsidRPr="00710ACA" w:rsidRDefault="00BE14B1" w:rsidP="0067140B">
            <w:pPr>
              <w:jc w:val="center"/>
            </w:pPr>
            <w:r w:rsidRPr="00710ACA">
              <w:t>1 902,1</w:t>
            </w:r>
          </w:p>
        </w:tc>
        <w:tc>
          <w:tcPr>
            <w:tcW w:w="504" w:type="pct"/>
            <w:vAlign w:val="center"/>
          </w:tcPr>
          <w:p w:rsidR="00BE14B1" w:rsidRPr="00710ACA" w:rsidRDefault="00BE14B1" w:rsidP="0067140B">
            <w:pPr>
              <w:jc w:val="center"/>
            </w:pPr>
            <w:r w:rsidRPr="00710ACA">
              <w:t>1 902,1</w:t>
            </w:r>
          </w:p>
        </w:tc>
      </w:tr>
      <w:tr w:rsidR="00BE14B1" w:rsidRPr="00710ACA" w:rsidTr="00710ACA">
        <w:trPr>
          <w:trHeight w:val="926"/>
          <w:tblHeader/>
        </w:trPr>
        <w:tc>
          <w:tcPr>
            <w:tcW w:w="817" w:type="pct"/>
            <w:vMerge/>
            <w:shd w:val="clear" w:color="auto" w:fill="auto"/>
          </w:tcPr>
          <w:p w:rsidR="00BE14B1" w:rsidRPr="00710ACA" w:rsidRDefault="00BE14B1" w:rsidP="0067140B">
            <w:pPr>
              <w:jc w:val="both"/>
            </w:pPr>
          </w:p>
        </w:tc>
        <w:tc>
          <w:tcPr>
            <w:tcW w:w="1896" w:type="pct"/>
            <w:shd w:val="clear" w:color="auto" w:fill="auto"/>
          </w:tcPr>
          <w:p w:rsidR="00BE14B1" w:rsidRPr="00710ACA" w:rsidRDefault="00BE14B1" w:rsidP="00710ACA">
            <w:pPr>
              <w:pStyle w:val="af8"/>
              <w:jc w:val="both"/>
              <w:rPr>
                <w:rFonts w:ascii="Times New Roman" w:hAnsi="Times New Roman" w:cs="Times New Roman"/>
                <w:sz w:val="20"/>
                <w:szCs w:val="20"/>
              </w:rPr>
            </w:pPr>
            <w:r w:rsidRPr="00710ACA">
              <w:rPr>
                <w:rFonts w:ascii="Times New Roman" w:hAnsi="Times New Roman" w:cs="Times New Roman"/>
                <w:sz w:val="20"/>
                <w:szCs w:val="20"/>
              </w:rPr>
              <w:t>Оборудование мест сбора отдельных видов отходов специализированными контейнерами для отработанных ртутьсодержащих ламп, гальванических элементов питания (батареек) от населения города, шт.</w:t>
            </w:r>
          </w:p>
        </w:tc>
        <w:tc>
          <w:tcPr>
            <w:tcW w:w="645" w:type="pct"/>
            <w:shd w:val="clear" w:color="auto" w:fill="auto"/>
            <w:vAlign w:val="center"/>
          </w:tcPr>
          <w:p w:rsidR="00BE14B1" w:rsidRPr="00710ACA" w:rsidRDefault="00BE14B1" w:rsidP="0067140B">
            <w:pPr>
              <w:jc w:val="center"/>
            </w:pPr>
            <w:r w:rsidRPr="00710ACA">
              <w:t>9</w:t>
            </w:r>
          </w:p>
        </w:tc>
        <w:tc>
          <w:tcPr>
            <w:tcW w:w="569" w:type="pct"/>
            <w:shd w:val="clear" w:color="auto" w:fill="auto"/>
            <w:vAlign w:val="center"/>
          </w:tcPr>
          <w:p w:rsidR="00BE14B1" w:rsidRPr="00710ACA" w:rsidRDefault="00BE14B1" w:rsidP="0067140B">
            <w:pPr>
              <w:jc w:val="center"/>
            </w:pPr>
            <w:r w:rsidRPr="00710ACA">
              <w:t>9</w:t>
            </w:r>
          </w:p>
        </w:tc>
        <w:tc>
          <w:tcPr>
            <w:tcW w:w="569" w:type="pct"/>
            <w:shd w:val="clear" w:color="auto" w:fill="auto"/>
            <w:vAlign w:val="center"/>
          </w:tcPr>
          <w:p w:rsidR="00BE14B1" w:rsidRPr="00710ACA" w:rsidRDefault="00BE14B1" w:rsidP="0067140B">
            <w:pPr>
              <w:jc w:val="center"/>
            </w:pPr>
            <w:r w:rsidRPr="00710ACA">
              <w:t>9</w:t>
            </w:r>
          </w:p>
        </w:tc>
        <w:tc>
          <w:tcPr>
            <w:tcW w:w="504" w:type="pct"/>
            <w:vAlign w:val="center"/>
          </w:tcPr>
          <w:p w:rsidR="00BE14B1" w:rsidRPr="00710ACA" w:rsidRDefault="00BE14B1" w:rsidP="0067140B">
            <w:pPr>
              <w:jc w:val="center"/>
            </w:pPr>
            <w:r w:rsidRPr="00710ACA">
              <w:t>9</w:t>
            </w:r>
          </w:p>
        </w:tc>
      </w:tr>
      <w:tr w:rsidR="00BE14B1" w:rsidRPr="00710ACA" w:rsidTr="00710ACA">
        <w:trPr>
          <w:trHeight w:val="926"/>
          <w:tblHeader/>
        </w:trPr>
        <w:tc>
          <w:tcPr>
            <w:tcW w:w="817" w:type="pct"/>
            <w:vMerge/>
            <w:shd w:val="clear" w:color="auto" w:fill="auto"/>
          </w:tcPr>
          <w:p w:rsidR="00BE14B1" w:rsidRPr="00710ACA" w:rsidRDefault="00BE14B1" w:rsidP="0067140B">
            <w:pPr>
              <w:jc w:val="both"/>
            </w:pPr>
          </w:p>
        </w:tc>
        <w:tc>
          <w:tcPr>
            <w:tcW w:w="1896" w:type="pct"/>
            <w:shd w:val="clear" w:color="auto" w:fill="auto"/>
          </w:tcPr>
          <w:p w:rsidR="00BE14B1" w:rsidRPr="00710ACA" w:rsidRDefault="00BE14B1" w:rsidP="00710ACA">
            <w:pPr>
              <w:pStyle w:val="af8"/>
              <w:jc w:val="both"/>
              <w:rPr>
                <w:rFonts w:ascii="Times New Roman" w:hAnsi="Times New Roman" w:cs="Times New Roman"/>
                <w:sz w:val="20"/>
                <w:szCs w:val="20"/>
              </w:rPr>
            </w:pPr>
            <w:r w:rsidRPr="00710ACA">
              <w:rPr>
                <w:rFonts w:ascii="Times New Roman" w:hAnsi="Times New Roman" w:cs="Times New Roman"/>
                <w:sz w:val="20"/>
                <w:szCs w:val="20"/>
              </w:rPr>
              <w:t xml:space="preserve">Укрепление правого берега Новосибирского водохранилища от водной эрозии в районе города Бердска, в целях защиты от негативного воздействия вод, </w:t>
            </w:r>
            <w:proofErr w:type="gramStart"/>
            <w:r w:rsidRPr="00710ACA">
              <w:rPr>
                <w:rFonts w:ascii="Times New Roman" w:hAnsi="Times New Roman" w:cs="Times New Roman"/>
                <w:sz w:val="20"/>
                <w:szCs w:val="20"/>
              </w:rPr>
              <w:t>км</w:t>
            </w:r>
            <w:proofErr w:type="gramEnd"/>
          </w:p>
        </w:tc>
        <w:tc>
          <w:tcPr>
            <w:tcW w:w="645" w:type="pct"/>
            <w:shd w:val="clear" w:color="auto" w:fill="auto"/>
            <w:vAlign w:val="center"/>
          </w:tcPr>
          <w:p w:rsidR="00BE14B1" w:rsidRPr="00710ACA" w:rsidRDefault="00BE14B1" w:rsidP="0067140B">
            <w:pPr>
              <w:jc w:val="center"/>
            </w:pPr>
          </w:p>
        </w:tc>
        <w:tc>
          <w:tcPr>
            <w:tcW w:w="569" w:type="pct"/>
            <w:shd w:val="clear" w:color="auto" w:fill="auto"/>
            <w:vAlign w:val="center"/>
          </w:tcPr>
          <w:p w:rsidR="00BE14B1" w:rsidRPr="00710ACA" w:rsidRDefault="00BE14B1" w:rsidP="0067140B">
            <w:pPr>
              <w:jc w:val="center"/>
            </w:pPr>
            <w:r w:rsidRPr="00710ACA">
              <w:t>2</w:t>
            </w:r>
          </w:p>
        </w:tc>
        <w:tc>
          <w:tcPr>
            <w:tcW w:w="569" w:type="pct"/>
            <w:shd w:val="clear" w:color="auto" w:fill="auto"/>
            <w:vAlign w:val="center"/>
          </w:tcPr>
          <w:p w:rsidR="00BE14B1" w:rsidRPr="00710ACA" w:rsidRDefault="00BE14B1" w:rsidP="0067140B">
            <w:pPr>
              <w:jc w:val="center"/>
            </w:pPr>
            <w:r w:rsidRPr="00710ACA">
              <w:t>2</w:t>
            </w:r>
          </w:p>
        </w:tc>
        <w:tc>
          <w:tcPr>
            <w:tcW w:w="504" w:type="pct"/>
            <w:vAlign w:val="center"/>
          </w:tcPr>
          <w:p w:rsidR="00BE14B1" w:rsidRPr="00710ACA" w:rsidRDefault="00BE14B1" w:rsidP="0067140B">
            <w:pPr>
              <w:jc w:val="center"/>
            </w:pPr>
            <w:r w:rsidRPr="00710ACA">
              <w:t>1</w:t>
            </w:r>
          </w:p>
        </w:tc>
      </w:tr>
    </w:tbl>
    <w:p w:rsidR="00DF726B" w:rsidRPr="00724ABF" w:rsidRDefault="00DF726B" w:rsidP="0067140B">
      <w:pPr>
        <w:pStyle w:val="1"/>
        <w:tabs>
          <w:tab w:val="left" w:pos="993"/>
          <w:tab w:val="left" w:pos="1134"/>
        </w:tabs>
        <w:spacing w:before="0" w:after="0"/>
        <w:ind w:firstLine="709"/>
        <w:jc w:val="both"/>
        <w:rPr>
          <w:rFonts w:ascii="Times New Roman" w:hAnsi="Times New Roman"/>
          <w:sz w:val="24"/>
          <w:szCs w:val="24"/>
        </w:rPr>
      </w:pPr>
      <w:bookmarkStart w:id="90" w:name="_Toc182320874"/>
      <w:bookmarkEnd w:id="89"/>
      <w:r w:rsidRPr="006F7EBD">
        <w:rPr>
          <w:rFonts w:ascii="Times New Roman" w:hAnsi="Times New Roman"/>
          <w:sz w:val="24"/>
          <w:szCs w:val="24"/>
          <w:lang w:val="en-US"/>
        </w:rPr>
        <w:t>IX</w:t>
      </w:r>
      <w:r w:rsidRPr="006F7EBD">
        <w:rPr>
          <w:rFonts w:ascii="Times New Roman" w:hAnsi="Times New Roman"/>
          <w:sz w:val="24"/>
          <w:szCs w:val="24"/>
        </w:rPr>
        <w:t>. Обеспечение первичных мер пожарной безопасности</w:t>
      </w:r>
      <w:bookmarkEnd w:id="90"/>
      <w:r w:rsidRPr="00724ABF">
        <w:rPr>
          <w:rFonts w:ascii="Times New Roman" w:hAnsi="Times New Roman"/>
          <w:sz w:val="24"/>
          <w:szCs w:val="24"/>
        </w:rPr>
        <w:t xml:space="preserve"> </w:t>
      </w:r>
    </w:p>
    <w:p w:rsidR="003334A0" w:rsidRPr="00F22A0F" w:rsidRDefault="003334A0" w:rsidP="0067140B">
      <w:pPr>
        <w:pStyle w:val="ConsPlusNormal"/>
        <w:tabs>
          <w:tab w:val="left" w:pos="1134"/>
        </w:tabs>
        <w:ind w:firstLine="709"/>
        <w:jc w:val="both"/>
        <w:rPr>
          <w:rFonts w:ascii="Times New Roman" w:hAnsi="Times New Roman" w:cs="Times New Roman"/>
          <w:sz w:val="24"/>
          <w:szCs w:val="24"/>
        </w:rPr>
      </w:pPr>
      <w:r w:rsidRPr="00F22A0F">
        <w:rPr>
          <w:rFonts w:ascii="Times New Roman" w:hAnsi="Times New Roman" w:cs="Times New Roman"/>
          <w:sz w:val="24"/>
          <w:szCs w:val="24"/>
        </w:rPr>
        <w:t>Задача - обеспечение первичных мер пожарной безопасности для обеспечения защищенности населения города Бердска от пожаров и их последствий.</w:t>
      </w:r>
    </w:p>
    <w:p w:rsidR="003334A0" w:rsidRPr="00F22A0F" w:rsidRDefault="003334A0" w:rsidP="0067140B">
      <w:pPr>
        <w:pStyle w:val="ConsPlusNormal"/>
        <w:tabs>
          <w:tab w:val="left" w:pos="1134"/>
        </w:tabs>
        <w:ind w:firstLine="709"/>
        <w:jc w:val="both"/>
        <w:rPr>
          <w:rFonts w:ascii="Times New Roman" w:hAnsi="Times New Roman" w:cs="Times New Roman"/>
          <w:sz w:val="24"/>
          <w:szCs w:val="24"/>
        </w:rPr>
      </w:pPr>
      <w:r w:rsidRPr="00F22A0F">
        <w:rPr>
          <w:rFonts w:ascii="Times New Roman" w:hAnsi="Times New Roman" w:cs="Times New Roman"/>
          <w:sz w:val="24"/>
          <w:szCs w:val="24"/>
        </w:rPr>
        <w:t>Направления деятельности:</w:t>
      </w:r>
    </w:p>
    <w:p w:rsidR="003334A0" w:rsidRPr="00542B30" w:rsidRDefault="003334A0" w:rsidP="00282022">
      <w:pPr>
        <w:pStyle w:val="ConsPlusNormal"/>
        <w:numPr>
          <w:ilvl w:val="0"/>
          <w:numId w:val="20"/>
        </w:numPr>
        <w:tabs>
          <w:tab w:val="left" w:pos="993"/>
          <w:tab w:val="left" w:pos="1134"/>
        </w:tabs>
        <w:ind w:left="0" w:firstLine="709"/>
        <w:jc w:val="both"/>
        <w:rPr>
          <w:rFonts w:ascii="Times New Roman" w:hAnsi="Times New Roman" w:cs="Times New Roman"/>
          <w:sz w:val="24"/>
          <w:szCs w:val="24"/>
        </w:rPr>
      </w:pPr>
      <w:r w:rsidRPr="00542B30">
        <w:rPr>
          <w:rFonts w:ascii="Times New Roman" w:hAnsi="Times New Roman" w:cs="Times New Roman"/>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3334A0" w:rsidRPr="00542B30" w:rsidRDefault="003334A0" w:rsidP="00282022">
      <w:pPr>
        <w:pStyle w:val="ConsPlusNormal"/>
        <w:numPr>
          <w:ilvl w:val="0"/>
          <w:numId w:val="20"/>
        </w:numPr>
        <w:tabs>
          <w:tab w:val="left" w:pos="993"/>
          <w:tab w:val="left" w:pos="1134"/>
        </w:tabs>
        <w:ind w:left="0" w:firstLine="709"/>
        <w:jc w:val="both"/>
        <w:rPr>
          <w:rFonts w:ascii="Times New Roman" w:hAnsi="Times New Roman" w:cs="Times New Roman"/>
          <w:sz w:val="24"/>
          <w:szCs w:val="24"/>
        </w:rPr>
      </w:pPr>
      <w:r w:rsidRPr="00542B30">
        <w:rPr>
          <w:rFonts w:ascii="Times New Roman" w:hAnsi="Times New Roman" w:cs="Times New Roman"/>
          <w:sz w:val="24"/>
          <w:szCs w:val="24"/>
        </w:rPr>
        <w:t>пропаганда и обучение населения мерам пожарной безопасности через средства массовой информации;</w:t>
      </w:r>
    </w:p>
    <w:p w:rsidR="003334A0" w:rsidRPr="00542B30" w:rsidRDefault="003334A0" w:rsidP="00282022">
      <w:pPr>
        <w:pStyle w:val="ConsPlusNormal"/>
        <w:numPr>
          <w:ilvl w:val="0"/>
          <w:numId w:val="20"/>
        </w:numPr>
        <w:tabs>
          <w:tab w:val="left" w:pos="993"/>
          <w:tab w:val="left" w:pos="1134"/>
        </w:tabs>
        <w:ind w:left="0" w:firstLine="709"/>
        <w:jc w:val="both"/>
        <w:rPr>
          <w:rFonts w:ascii="Times New Roman" w:hAnsi="Times New Roman" w:cs="Times New Roman"/>
          <w:sz w:val="24"/>
          <w:szCs w:val="24"/>
        </w:rPr>
      </w:pPr>
      <w:r w:rsidRPr="00542B30">
        <w:rPr>
          <w:rFonts w:ascii="Times New Roman" w:hAnsi="Times New Roman" w:cs="Times New Roman"/>
          <w:sz w:val="24"/>
          <w:szCs w:val="24"/>
        </w:rPr>
        <w:t>создание в целях пожаротушения условий для забора воды в любое время года из источников наружного водоснабжения;</w:t>
      </w:r>
    </w:p>
    <w:p w:rsidR="003334A0" w:rsidRPr="00542B30" w:rsidRDefault="003334A0" w:rsidP="00282022">
      <w:pPr>
        <w:pStyle w:val="ConsPlusNormal"/>
        <w:numPr>
          <w:ilvl w:val="0"/>
          <w:numId w:val="20"/>
        </w:numPr>
        <w:tabs>
          <w:tab w:val="left" w:pos="993"/>
          <w:tab w:val="left" w:pos="1134"/>
        </w:tabs>
        <w:ind w:left="0" w:firstLine="709"/>
        <w:jc w:val="both"/>
        <w:rPr>
          <w:rFonts w:ascii="Times New Roman" w:hAnsi="Times New Roman" w:cs="Times New Roman"/>
          <w:sz w:val="24"/>
          <w:szCs w:val="24"/>
        </w:rPr>
      </w:pPr>
      <w:r w:rsidRPr="00542B30">
        <w:rPr>
          <w:rFonts w:ascii="Times New Roman" w:hAnsi="Times New Roman" w:cs="Times New Roman"/>
          <w:sz w:val="24"/>
          <w:szCs w:val="24"/>
        </w:rPr>
        <w:t>обеспечение противопожарной защиты мест проживания малообеспеченных, социально неадаптированных и маломобильных групп населения в целях сохранения их жизни и здоровья;</w:t>
      </w:r>
    </w:p>
    <w:p w:rsidR="003334A0" w:rsidRPr="00542B30" w:rsidRDefault="003334A0" w:rsidP="00282022">
      <w:pPr>
        <w:pStyle w:val="ConsPlusNormal"/>
        <w:numPr>
          <w:ilvl w:val="0"/>
          <w:numId w:val="20"/>
        </w:numPr>
        <w:tabs>
          <w:tab w:val="left" w:pos="993"/>
          <w:tab w:val="left" w:pos="1134"/>
        </w:tabs>
        <w:ind w:left="0" w:firstLine="709"/>
        <w:jc w:val="both"/>
        <w:rPr>
          <w:rFonts w:ascii="Times New Roman" w:hAnsi="Times New Roman" w:cs="Times New Roman"/>
          <w:sz w:val="24"/>
          <w:szCs w:val="24"/>
        </w:rPr>
      </w:pPr>
      <w:r w:rsidRPr="00542B30">
        <w:rPr>
          <w:rFonts w:ascii="Times New Roman" w:hAnsi="Times New Roman" w:cs="Times New Roman"/>
          <w:sz w:val="24"/>
          <w:szCs w:val="24"/>
        </w:rPr>
        <w:t>установление особого противопожарного режима в случае повышения пожарной опасности;</w:t>
      </w:r>
    </w:p>
    <w:p w:rsidR="003334A0" w:rsidRPr="00FE57B4" w:rsidRDefault="003334A0" w:rsidP="00282022">
      <w:pPr>
        <w:pStyle w:val="ConsPlusNormal"/>
        <w:numPr>
          <w:ilvl w:val="0"/>
          <w:numId w:val="20"/>
        </w:numPr>
        <w:tabs>
          <w:tab w:val="left" w:pos="993"/>
          <w:tab w:val="left" w:pos="1134"/>
        </w:tabs>
        <w:ind w:left="0" w:firstLine="709"/>
        <w:jc w:val="both"/>
        <w:rPr>
          <w:rFonts w:ascii="Times New Roman" w:hAnsi="Times New Roman" w:cs="Times New Roman"/>
          <w:sz w:val="24"/>
          <w:szCs w:val="24"/>
        </w:rPr>
      </w:pPr>
      <w:r w:rsidRPr="00542B30">
        <w:rPr>
          <w:rFonts w:ascii="Times New Roman" w:hAnsi="Times New Roman" w:cs="Times New Roman"/>
          <w:sz w:val="24"/>
          <w:szCs w:val="24"/>
        </w:rPr>
        <w:t xml:space="preserve">включение мероприятий по обеспечению пожарной безопасности в планы, схемы и </w:t>
      </w:r>
      <w:r w:rsidRPr="00FE57B4">
        <w:rPr>
          <w:rFonts w:ascii="Times New Roman" w:hAnsi="Times New Roman" w:cs="Times New Roman"/>
          <w:sz w:val="24"/>
          <w:szCs w:val="24"/>
        </w:rPr>
        <w:t>программы развития территории города Бердска.</w:t>
      </w:r>
    </w:p>
    <w:p w:rsidR="003334A0" w:rsidRPr="00FE57B4" w:rsidRDefault="003334A0" w:rsidP="0067140B">
      <w:pPr>
        <w:pStyle w:val="ConsPlusNormal"/>
        <w:tabs>
          <w:tab w:val="left" w:pos="1134"/>
        </w:tabs>
        <w:ind w:firstLine="709"/>
        <w:jc w:val="both"/>
        <w:rPr>
          <w:rFonts w:ascii="Times New Roman" w:hAnsi="Times New Roman" w:cs="Times New Roman"/>
          <w:sz w:val="24"/>
          <w:szCs w:val="24"/>
        </w:rPr>
      </w:pPr>
      <w:r w:rsidRPr="00FE57B4">
        <w:rPr>
          <w:rFonts w:ascii="Times New Roman" w:hAnsi="Times New Roman" w:cs="Times New Roman"/>
          <w:sz w:val="24"/>
          <w:szCs w:val="24"/>
        </w:rPr>
        <w:t>Правовые акты, направленные на решение задачи:</w:t>
      </w:r>
    </w:p>
    <w:p w:rsidR="003334A0" w:rsidRPr="00FE57B4" w:rsidRDefault="00724063" w:rsidP="00282022">
      <w:pPr>
        <w:pStyle w:val="ConsPlusNormal"/>
        <w:numPr>
          <w:ilvl w:val="0"/>
          <w:numId w:val="20"/>
        </w:numPr>
        <w:tabs>
          <w:tab w:val="left" w:pos="993"/>
          <w:tab w:val="left" w:pos="1134"/>
        </w:tabs>
        <w:ind w:left="0" w:firstLine="709"/>
        <w:jc w:val="both"/>
        <w:rPr>
          <w:rFonts w:ascii="Times New Roman" w:hAnsi="Times New Roman" w:cs="Times New Roman"/>
          <w:sz w:val="24"/>
          <w:szCs w:val="24"/>
        </w:rPr>
      </w:pPr>
      <w:hyperlink r:id="rId43" w:history="1">
        <w:r w:rsidR="003334A0" w:rsidRPr="00FE57B4">
          <w:rPr>
            <w:rFonts w:ascii="Times New Roman" w:hAnsi="Times New Roman" w:cs="Times New Roman"/>
            <w:sz w:val="24"/>
            <w:szCs w:val="24"/>
          </w:rPr>
          <w:t>постановление</w:t>
        </w:r>
      </w:hyperlink>
      <w:r w:rsidR="003334A0" w:rsidRPr="00FE57B4">
        <w:rPr>
          <w:rFonts w:ascii="Times New Roman" w:hAnsi="Times New Roman" w:cs="Times New Roman"/>
          <w:sz w:val="24"/>
          <w:szCs w:val="24"/>
        </w:rPr>
        <w:t xml:space="preserve"> администрации города Бердска от 10.02.2010 № 311 «Об утверждении перечня первичных средств пожаротушения для индивидуальных жилых домов на территории муниципального образования города Бердска»;</w:t>
      </w:r>
    </w:p>
    <w:p w:rsidR="003334A0" w:rsidRPr="00FE57B4" w:rsidRDefault="00724063" w:rsidP="00282022">
      <w:pPr>
        <w:pStyle w:val="ConsPlusNormal"/>
        <w:numPr>
          <w:ilvl w:val="0"/>
          <w:numId w:val="20"/>
        </w:numPr>
        <w:tabs>
          <w:tab w:val="left" w:pos="993"/>
          <w:tab w:val="left" w:pos="1134"/>
        </w:tabs>
        <w:ind w:left="0" w:firstLine="709"/>
        <w:jc w:val="both"/>
        <w:rPr>
          <w:rFonts w:ascii="Times New Roman" w:hAnsi="Times New Roman" w:cs="Times New Roman"/>
          <w:sz w:val="24"/>
          <w:szCs w:val="24"/>
        </w:rPr>
      </w:pPr>
      <w:hyperlink r:id="rId44" w:history="1">
        <w:r w:rsidR="003334A0" w:rsidRPr="00FE57B4">
          <w:rPr>
            <w:rFonts w:ascii="Times New Roman" w:hAnsi="Times New Roman" w:cs="Times New Roman"/>
            <w:sz w:val="24"/>
            <w:szCs w:val="24"/>
          </w:rPr>
          <w:t>постановление</w:t>
        </w:r>
      </w:hyperlink>
      <w:r w:rsidR="003334A0" w:rsidRPr="00FE57B4">
        <w:rPr>
          <w:rFonts w:ascii="Times New Roman" w:hAnsi="Times New Roman" w:cs="Times New Roman"/>
          <w:sz w:val="24"/>
          <w:szCs w:val="24"/>
        </w:rPr>
        <w:t xml:space="preserve"> администрации города Бердска от 23.08.2013 № 3369 «Об определении форм участия граждан в обеспечении первичных мер пожарной безопасности, в том числе деятельности добровольной пожарной охраны»;</w:t>
      </w:r>
    </w:p>
    <w:p w:rsidR="003334A0" w:rsidRPr="00FE57B4" w:rsidRDefault="00724063" w:rsidP="00282022">
      <w:pPr>
        <w:pStyle w:val="ConsPlusNormal"/>
        <w:numPr>
          <w:ilvl w:val="0"/>
          <w:numId w:val="20"/>
        </w:numPr>
        <w:tabs>
          <w:tab w:val="left" w:pos="993"/>
          <w:tab w:val="left" w:pos="1134"/>
        </w:tabs>
        <w:ind w:left="0" w:firstLine="709"/>
        <w:jc w:val="both"/>
        <w:rPr>
          <w:rFonts w:ascii="Times New Roman" w:hAnsi="Times New Roman" w:cs="Times New Roman"/>
          <w:sz w:val="24"/>
          <w:szCs w:val="24"/>
        </w:rPr>
      </w:pPr>
      <w:hyperlink r:id="rId45" w:history="1">
        <w:r w:rsidR="003334A0" w:rsidRPr="00FE57B4">
          <w:rPr>
            <w:rFonts w:ascii="Times New Roman" w:hAnsi="Times New Roman" w:cs="Times New Roman"/>
            <w:sz w:val="24"/>
            <w:szCs w:val="24"/>
          </w:rPr>
          <w:t>постановление</w:t>
        </w:r>
      </w:hyperlink>
      <w:r w:rsidR="003334A0" w:rsidRPr="00FE57B4">
        <w:rPr>
          <w:rFonts w:ascii="Times New Roman" w:hAnsi="Times New Roman" w:cs="Times New Roman"/>
          <w:sz w:val="24"/>
          <w:szCs w:val="24"/>
        </w:rPr>
        <w:t xml:space="preserve"> администрации города Бердска от 11.05.2022 № 1777 «О порядке подготовки населения в области пожарной безопасности на территории города Бердска»;</w:t>
      </w:r>
    </w:p>
    <w:p w:rsidR="003334A0" w:rsidRPr="00FE57B4" w:rsidRDefault="00724063" w:rsidP="00282022">
      <w:pPr>
        <w:pStyle w:val="ConsPlusNormal"/>
        <w:numPr>
          <w:ilvl w:val="0"/>
          <w:numId w:val="20"/>
        </w:numPr>
        <w:tabs>
          <w:tab w:val="left" w:pos="993"/>
          <w:tab w:val="left" w:pos="1134"/>
        </w:tabs>
        <w:ind w:left="0" w:firstLine="709"/>
        <w:jc w:val="both"/>
        <w:rPr>
          <w:rFonts w:ascii="Times New Roman" w:hAnsi="Times New Roman" w:cs="Times New Roman"/>
          <w:sz w:val="24"/>
          <w:szCs w:val="24"/>
        </w:rPr>
      </w:pPr>
      <w:hyperlink r:id="rId46" w:history="1">
        <w:r w:rsidR="003334A0" w:rsidRPr="00FE57B4">
          <w:rPr>
            <w:rFonts w:ascii="Times New Roman" w:hAnsi="Times New Roman" w:cs="Times New Roman"/>
            <w:sz w:val="24"/>
            <w:szCs w:val="24"/>
          </w:rPr>
          <w:t>постановление</w:t>
        </w:r>
      </w:hyperlink>
      <w:r w:rsidR="003334A0" w:rsidRPr="00FE57B4">
        <w:rPr>
          <w:rFonts w:ascii="Times New Roman" w:hAnsi="Times New Roman" w:cs="Times New Roman"/>
          <w:sz w:val="24"/>
          <w:szCs w:val="24"/>
        </w:rPr>
        <w:t xml:space="preserve"> администрации города Бердска от 22.12.2014 № 4716 «Об обеспечении первичных мер пожарной безопасности на территории муниципального образования города Бердска»;</w:t>
      </w:r>
    </w:p>
    <w:p w:rsidR="003334A0" w:rsidRPr="00FE57B4" w:rsidRDefault="00724063" w:rsidP="00282022">
      <w:pPr>
        <w:pStyle w:val="ConsPlusNormal"/>
        <w:numPr>
          <w:ilvl w:val="0"/>
          <w:numId w:val="20"/>
        </w:numPr>
        <w:tabs>
          <w:tab w:val="left" w:pos="993"/>
          <w:tab w:val="left" w:pos="1134"/>
        </w:tabs>
        <w:ind w:left="0" w:firstLine="709"/>
        <w:jc w:val="both"/>
        <w:rPr>
          <w:rFonts w:ascii="Times New Roman" w:hAnsi="Times New Roman" w:cs="Times New Roman"/>
          <w:sz w:val="24"/>
          <w:szCs w:val="24"/>
        </w:rPr>
      </w:pPr>
      <w:hyperlink r:id="rId47" w:history="1">
        <w:r w:rsidR="003334A0" w:rsidRPr="00FE57B4">
          <w:rPr>
            <w:rFonts w:ascii="Times New Roman" w:hAnsi="Times New Roman" w:cs="Times New Roman"/>
            <w:sz w:val="24"/>
            <w:szCs w:val="24"/>
          </w:rPr>
          <w:t>постановление</w:t>
        </w:r>
      </w:hyperlink>
      <w:r w:rsidR="003334A0" w:rsidRPr="00FE57B4">
        <w:rPr>
          <w:rFonts w:ascii="Times New Roman" w:hAnsi="Times New Roman" w:cs="Times New Roman"/>
          <w:sz w:val="24"/>
          <w:szCs w:val="24"/>
        </w:rPr>
        <w:t xml:space="preserve"> администрации города Бердска от 23.04.2018 № 1025 «Об усилении мер пожарной безопасности на объектах (в местах) с массовым пребыванием людей на территории города Бердска»;</w:t>
      </w:r>
    </w:p>
    <w:p w:rsidR="003334A0" w:rsidRPr="006F7EBD" w:rsidRDefault="003334A0" w:rsidP="00282022">
      <w:pPr>
        <w:pStyle w:val="ConsPlusNormal"/>
        <w:numPr>
          <w:ilvl w:val="0"/>
          <w:numId w:val="20"/>
        </w:numPr>
        <w:tabs>
          <w:tab w:val="left" w:pos="993"/>
          <w:tab w:val="left" w:pos="1134"/>
        </w:tabs>
        <w:ind w:left="0" w:firstLine="709"/>
        <w:jc w:val="both"/>
        <w:rPr>
          <w:rFonts w:ascii="Times New Roman" w:hAnsi="Times New Roman" w:cs="Times New Roman"/>
          <w:sz w:val="24"/>
          <w:szCs w:val="24"/>
        </w:rPr>
      </w:pPr>
      <w:r w:rsidRPr="00FE57B4">
        <w:rPr>
          <w:rFonts w:ascii="Times New Roman" w:hAnsi="Times New Roman" w:cs="Times New Roman"/>
          <w:sz w:val="24"/>
          <w:szCs w:val="24"/>
        </w:rPr>
        <w:t xml:space="preserve">постановление администрации города Бердска от 22.02.2018 № 413 «Об организации пожарно-профилактической работы в жилом секторе и на объектах (местах) с массовым </w:t>
      </w:r>
      <w:r w:rsidRPr="006F7EBD">
        <w:rPr>
          <w:rFonts w:ascii="Times New Roman" w:hAnsi="Times New Roman" w:cs="Times New Roman"/>
          <w:sz w:val="24"/>
          <w:szCs w:val="24"/>
        </w:rPr>
        <w:t>пребыванием людей на территории города Бердска»;</w:t>
      </w:r>
    </w:p>
    <w:p w:rsidR="003334A0" w:rsidRPr="006F7EBD" w:rsidRDefault="00724063" w:rsidP="00282022">
      <w:pPr>
        <w:pStyle w:val="ConsPlusNormal"/>
        <w:numPr>
          <w:ilvl w:val="0"/>
          <w:numId w:val="20"/>
        </w:numPr>
        <w:tabs>
          <w:tab w:val="left" w:pos="993"/>
          <w:tab w:val="left" w:pos="1134"/>
        </w:tabs>
        <w:ind w:left="0" w:firstLine="709"/>
        <w:jc w:val="both"/>
        <w:rPr>
          <w:rFonts w:ascii="Times New Roman" w:hAnsi="Times New Roman" w:cs="Times New Roman"/>
          <w:sz w:val="24"/>
          <w:szCs w:val="24"/>
        </w:rPr>
      </w:pPr>
      <w:hyperlink r:id="rId48" w:history="1">
        <w:r w:rsidR="003334A0" w:rsidRPr="006F7EBD">
          <w:rPr>
            <w:rFonts w:ascii="Times New Roman" w:hAnsi="Times New Roman" w:cs="Times New Roman"/>
            <w:sz w:val="24"/>
            <w:szCs w:val="24"/>
          </w:rPr>
          <w:t>постановление</w:t>
        </w:r>
      </w:hyperlink>
      <w:r w:rsidR="003334A0" w:rsidRPr="006F7EBD">
        <w:rPr>
          <w:rFonts w:ascii="Times New Roman" w:hAnsi="Times New Roman" w:cs="Times New Roman"/>
          <w:sz w:val="24"/>
          <w:szCs w:val="24"/>
        </w:rPr>
        <w:t xml:space="preserve"> администрации города Бердска от 31.10.2018 № 3164 «Об утверждении расписания выезда подразделений Бердского пожарно-спасательного гарнизона для тушения пожаров и проведения аварийно-спасательных работ на территории города Бердска».</w:t>
      </w:r>
    </w:p>
    <w:p w:rsidR="00DF726B" w:rsidRPr="006F7EBD" w:rsidRDefault="00DF726B" w:rsidP="0067140B">
      <w:pPr>
        <w:pStyle w:val="1"/>
        <w:tabs>
          <w:tab w:val="left" w:pos="993"/>
          <w:tab w:val="left" w:pos="1134"/>
        </w:tabs>
        <w:spacing w:before="0" w:after="0"/>
        <w:ind w:firstLine="709"/>
        <w:jc w:val="both"/>
        <w:rPr>
          <w:rFonts w:ascii="Times New Roman" w:hAnsi="Times New Roman"/>
          <w:iCs/>
          <w:sz w:val="24"/>
          <w:szCs w:val="24"/>
        </w:rPr>
      </w:pPr>
      <w:bookmarkStart w:id="91" w:name="_Toc182320875"/>
      <w:r w:rsidRPr="006F7EBD">
        <w:rPr>
          <w:rFonts w:ascii="Times New Roman" w:hAnsi="Times New Roman"/>
          <w:iCs/>
          <w:sz w:val="24"/>
          <w:szCs w:val="24"/>
          <w:lang w:val="en-US"/>
        </w:rPr>
        <w:lastRenderedPageBreak/>
        <w:t>X</w:t>
      </w:r>
      <w:r w:rsidRPr="006F7EBD">
        <w:rPr>
          <w:rFonts w:ascii="Times New Roman" w:hAnsi="Times New Roman"/>
          <w:iCs/>
          <w:sz w:val="24"/>
          <w:szCs w:val="24"/>
        </w:rPr>
        <w:t>. Организация</w:t>
      </w:r>
      <w:r w:rsidRPr="006F7EBD">
        <w:rPr>
          <w:rFonts w:ascii="Times New Roman" w:hAnsi="Times New Roman"/>
          <w:sz w:val="24"/>
          <w:szCs w:val="24"/>
        </w:rPr>
        <w:t xml:space="preserve">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w:t>
      </w:r>
      <w:bookmarkEnd w:id="91"/>
      <w:r w:rsidRPr="006F7EBD">
        <w:rPr>
          <w:rFonts w:ascii="Times New Roman" w:hAnsi="Times New Roman"/>
          <w:iCs/>
          <w:sz w:val="24"/>
          <w:szCs w:val="24"/>
        </w:rPr>
        <w:t xml:space="preserve"> </w:t>
      </w:r>
    </w:p>
    <w:p w:rsidR="00D035F1" w:rsidRPr="00800287" w:rsidRDefault="00D035F1" w:rsidP="0067140B">
      <w:pPr>
        <w:pStyle w:val="ConsPlusNormal"/>
        <w:ind w:firstLine="708"/>
        <w:jc w:val="both"/>
        <w:rPr>
          <w:rFonts w:ascii="Times New Roman" w:hAnsi="Times New Roman" w:cs="Times New Roman"/>
          <w:sz w:val="24"/>
          <w:szCs w:val="24"/>
        </w:rPr>
      </w:pPr>
      <w:r w:rsidRPr="006F7EBD">
        <w:rPr>
          <w:rFonts w:ascii="Times New Roman" w:hAnsi="Times New Roman" w:cs="Times New Roman"/>
          <w:sz w:val="24"/>
          <w:szCs w:val="24"/>
        </w:rPr>
        <w:t>Задача - подготовка к защите населения, материальных и культурных ценностей на территории города Бердска от опасностей, возникающих при военных конфликтах или вследствие этих конфликтов, а также предупреждение от чрезвычайных ситуаций (снижение рисков их возникновения</w:t>
      </w:r>
      <w:r w:rsidRPr="00800287">
        <w:rPr>
          <w:rFonts w:ascii="Times New Roman" w:hAnsi="Times New Roman" w:cs="Times New Roman"/>
          <w:sz w:val="24"/>
          <w:szCs w:val="24"/>
        </w:rPr>
        <w:t>), уменьшение потерь и ущерба от них (смягчение последствий).</w:t>
      </w:r>
    </w:p>
    <w:p w:rsidR="00D035F1" w:rsidRPr="00800287" w:rsidRDefault="00D035F1" w:rsidP="0067140B">
      <w:pPr>
        <w:pStyle w:val="ConsPlusNormal"/>
        <w:ind w:firstLine="709"/>
        <w:jc w:val="both"/>
        <w:rPr>
          <w:rFonts w:ascii="Times New Roman" w:hAnsi="Times New Roman" w:cs="Times New Roman"/>
          <w:sz w:val="24"/>
          <w:szCs w:val="24"/>
        </w:rPr>
      </w:pPr>
      <w:r w:rsidRPr="00800287">
        <w:rPr>
          <w:rFonts w:ascii="Times New Roman" w:hAnsi="Times New Roman" w:cs="Times New Roman"/>
          <w:sz w:val="24"/>
          <w:szCs w:val="24"/>
        </w:rPr>
        <w:t>Направления деятельности:</w:t>
      </w:r>
    </w:p>
    <w:p w:rsidR="00D035F1" w:rsidRPr="00800287" w:rsidRDefault="00D035F1" w:rsidP="00282022">
      <w:pPr>
        <w:pStyle w:val="a6"/>
        <w:numPr>
          <w:ilvl w:val="0"/>
          <w:numId w:val="20"/>
        </w:numPr>
        <w:tabs>
          <w:tab w:val="left" w:pos="993"/>
          <w:tab w:val="left" w:pos="1134"/>
        </w:tabs>
        <w:spacing w:after="0" w:line="240" w:lineRule="auto"/>
        <w:ind w:left="0" w:firstLine="709"/>
        <w:jc w:val="both"/>
        <w:rPr>
          <w:rFonts w:ascii="Times New Roman" w:hAnsi="Times New Roman" w:cs="Times New Roman"/>
          <w:bCs/>
          <w:sz w:val="24"/>
          <w:szCs w:val="24"/>
        </w:rPr>
      </w:pPr>
      <w:r w:rsidRPr="00800287">
        <w:rPr>
          <w:rFonts w:ascii="Times New Roman" w:hAnsi="Times New Roman" w:cs="Times New Roman"/>
          <w:bCs/>
          <w:sz w:val="24"/>
          <w:szCs w:val="24"/>
        </w:rPr>
        <w:t>мониторинг и прогнозирование чрезвычайных ситуаций;</w:t>
      </w:r>
    </w:p>
    <w:p w:rsidR="00D035F1" w:rsidRPr="00800287" w:rsidRDefault="00D035F1" w:rsidP="00282022">
      <w:pPr>
        <w:pStyle w:val="a6"/>
        <w:numPr>
          <w:ilvl w:val="0"/>
          <w:numId w:val="20"/>
        </w:numPr>
        <w:tabs>
          <w:tab w:val="left" w:pos="993"/>
          <w:tab w:val="left" w:pos="1134"/>
        </w:tabs>
        <w:spacing w:after="0" w:line="240" w:lineRule="auto"/>
        <w:ind w:left="0" w:firstLine="709"/>
        <w:jc w:val="both"/>
        <w:rPr>
          <w:rFonts w:ascii="Times New Roman" w:hAnsi="Times New Roman" w:cs="Times New Roman"/>
          <w:bCs/>
          <w:sz w:val="24"/>
          <w:szCs w:val="24"/>
        </w:rPr>
      </w:pPr>
      <w:r w:rsidRPr="00800287">
        <w:rPr>
          <w:rFonts w:ascii="Times New Roman" w:hAnsi="Times New Roman" w:cs="Times New Roman"/>
          <w:bCs/>
          <w:sz w:val="24"/>
          <w:szCs w:val="24"/>
        </w:rPr>
        <w:t>организация и осуществление мероприятий по гражданской обороне, защите населения и территории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и ликвидации чрезвычайных ситуаций запасов материально-технических, продовольственных, медицинских и иных средств;</w:t>
      </w:r>
    </w:p>
    <w:p w:rsidR="00D035F1" w:rsidRPr="00800287" w:rsidRDefault="00D035F1" w:rsidP="00282022">
      <w:pPr>
        <w:pStyle w:val="a6"/>
        <w:numPr>
          <w:ilvl w:val="0"/>
          <w:numId w:val="20"/>
        </w:numPr>
        <w:tabs>
          <w:tab w:val="left" w:pos="993"/>
          <w:tab w:val="left" w:pos="1134"/>
        </w:tabs>
        <w:spacing w:after="0" w:line="240" w:lineRule="auto"/>
        <w:ind w:left="0" w:firstLine="709"/>
        <w:jc w:val="both"/>
        <w:rPr>
          <w:rFonts w:ascii="Times New Roman" w:hAnsi="Times New Roman" w:cs="Times New Roman"/>
          <w:bCs/>
          <w:sz w:val="24"/>
          <w:szCs w:val="24"/>
        </w:rPr>
      </w:pPr>
      <w:r w:rsidRPr="00800287">
        <w:rPr>
          <w:rFonts w:ascii="Times New Roman" w:hAnsi="Times New Roman" w:cs="Times New Roman"/>
          <w:bCs/>
          <w:sz w:val="24"/>
          <w:szCs w:val="24"/>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защита населения и материальных средств;</w:t>
      </w:r>
    </w:p>
    <w:p w:rsidR="00D035F1" w:rsidRPr="00800287" w:rsidRDefault="00D035F1" w:rsidP="00282022">
      <w:pPr>
        <w:pStyle w:val="a6"/>
        <w:numPr>
          <w:ilvl w:val="0"/>
          <w:numId w:val="20"/>
        </w:numPr>
        <w:tabs>
          <w:tab w:val="left" w:pos="993"/>
          <w:tab w:val="left" w:pos="1134"/>
        </w:tabs>
        <w:spacing w:after="0" w:line="240" w:lineRule="auto"/>
        <w:ind w:left="0" w:firstLine="709"/>
        <w:jc w:val="both"/>
        <w:rPr>
          <w:rFonts w:ascii="Times New Roman" w:hAnsi="Times New Roman" w:cs="Times New Roman"/>
          <w:bCs/>
          <w:sz w:val="24"/>
          <w:szCs w:val="24"/>
        </w:rPr>
      </w:pPr>
      <w:r w:rsidRPr="00800287">
        <w:rPr>
          <w:rFonts w:ascii="Times New Roman" w:hAnsi="Times New Roman" w:cs="Times New Roman"/>
          <w:bCs/>
          <w:sz w:val="24"/>
          <w:szCs w:val="24"/>
        </w:rPr>
        <w:t>информирование населения о потенциальных природных и техногенных угрозах на территории города;</w:t>
      </w:r>
    </w:p>
    <w:p w:rsidR="00D035F1" w:rsidRPr="00800287" w:rsidRDefault="00D035F1" w:rsidP="00282022">
      <w:pPr>
        <w:pStyle w:val="a6"/>
        <w:numPr>
          <w:ilvl w:val="0"/>
          <w:numId w:val="20"/>
        </w:numPr>
        <w:tabs>
          <w:tab w:val="left" w:pos="993"/>
          <w:tab w:val="left" w:pos="1134"/>
        </w:tabs>
        <w:spacing w:after="0" w:line="240" w:lineRule="auto"/>
        <w:ind w:left="0" w:firstLine="709"/>
        <w:jc w:val="both"/>
        <w:rPr>
          <w:rFonts w:ascii="Times New Roman" w:hAnsi="Times New Roman" w:cs="Times New Roman"/>
          <w:bCs/>
          <w:sz w:val="24"/>
          <w:szCs w:val="24"/>
        </w:rPr>
      </w:pPr>
      <w:r w:rsidRPr="00800287">
        <w:rPr>
          <w:rFonts w:ascii="Times New Roman" w:hAnsi="Times New Roman" w:cs="Times New Roman"/>
          <w:bCs/>
          <w:sz w:val="24"/>
          <w:szCs w:val="24"/>
        </w:rPr>
        <w:t>подготовка населения в области защиты от чрезвычайных ситуаций;</w:t>
      </w:r>
    </w:p>
    <w:p w:rsidR="00D035F1" w:rsidRPr="00E313A1" w:rsidRDefault="00D035F1" w:rsidP="00282022">
      <w:pPr>
        <w:pStyle w:val="a6"/>
        <w:numPr>
          <w:ilvl w:val="0"/>
          <w:numId w:val="20"/>
        </w:numPr>
        <w:tabs>
          <w:tab w:val="left" w:pos="993"/>
          <w:tab w:val="left" w:pos="1134"/>
        </w:tabs>
        <w:spacing w:after="0" w:line="240" w:lineRule="auto"/>
        <w:ind w:left="0" w:firstLine="709"/>
        <w:jc w:val="both"/>
        <w:rPr>
          <w:rFonts w:ascii="Times New Roman" w:hAnsi="Times New Roman" w:cs="Times New Roman"/>
          <w:bCs/>
          <w:sz w:val="24"/>
          <w:szCs w:val="24"/>
        </w:rPr>
      </w:pPr>
      <w:r w:rsidRPr="00800287">
        <w:rPr>
          <w:rFonts w:ascii="Times New Roman" w:hAnsi="Times New Roman" w:cs="Times New Roman"/>
          <w:bCs/>
          <w:sz w:val="24"/>
          <w:szCs w:val="24"/>
        </w:rPr>
        <w:t xml:space="preserve">организация работы комиссии по чрезвычайным ситуациям и обеспечению пожарной </w:t>
      </w:r>
      <w:r w:rsidRPr="00E313A1">
        <w:rPr>
          <w:rFonts w:ascii="Times New Roman" w:hAnsi="Times New Roman" w:cs="Times New Roman"/>
          <w:bCs/>
          <w:sz w:val="24"/>
          <w:szCs w:val="24"/>
        </w:rPr>
        <w:t>безопасности (далее - КЧС и ОПБ) по решению вопросов предупреждения и ликвидации чрезвычайных ситуаций;</w:t>
      </w:r>
    </w:p>
    <w:p w:rsidR="00D035F1" w:rsidRPr="00E313A1" w:rsidRDefault="00D035F1" w:rsidP="00282022">
      <w:pPr>
        <w:pStyle w:val="a6"/>
        <w:numPr>
          <w:ilvl w:val="0"/>
          <w:numId w:val="20"/>
        </w:numPr>
        <w:tabs>
          <w:tab w:val="left" w:pos="993"/>
          <w:tab w:val="left" w:pos="1134"/>
        </w:tabs>
        <w:spacing w:after="0" w:line="240" w:lineRule="auto"/>
        <w:ind w:left="0" w:firstLine="709"/>
        <w:jc w:val="both"/>
        <w:rPr>
          <w:rFonts w:ascii="Times New Roman" w:hAnsi="Times New Roman" w:cs="Times New Roman"/>
          <w:bCs/>
          <w:sz w:val="24"/>
          <w:szCs w:val="24"/>
        </w:rPr>
      </w:pPr>
      <w:r w:rsidRPr="00E313A1">
        <w:rPr>
          <w:rFonts w:ascii="Times New Roman" w:hAnsi="Times New Roman" w:cs="Times New Roman"/>
          <w:bCs/>
          <w:sz w:val="24"/>
          <w:szCs w:val="24"/>
        </w:rPr>
        <w:t>развитие информационно-телекоммуникационной инфраструктуры Единой дежурной диспетчерской службы;</w:t>
      </w:r>
    </w:p>
    <w:p w:rsidR="00D035F1" w:rsidRPr="00E313A1" w:rsidRDefault="00D035F1" w:rsidP="00282022">
      <w:pPr>
        <w:pStyle w:val="a6"/>
        <w:numPr>
          <w:ilvl w:val="0"/>
          <w:numId w:val="20"/>
        </w:numPr>
        <w:tabs>
          <w:tab w:val="left" w:pos="993"/>
          <w:tab w:val="left" w:pos="1134"/>
        </w:tabs>
        <w:spacing w:after="0" w:line="240" w:lineRule="auto"/>
        <w:ind w:left="0" w:firstLine="709"/>
        <w:jc w:val="both"/>
        <w:rPr>
          <w:rFonts w:ascii="Times New Roman" w:hAnsi="Times New Roman" w:cs="Times New Roman"/>
          <w:bCs/>
          <w:sz w:val="24"/>
          <w:szCs w:val="24"/>
        </w:rPr>
      </w:pPr>
      <w:r w:rsidRPr="00E313A1">
        <w:rPr>
          <w:rFonts w:ascii="Times New Roman" w:hAnsi="Times New Roman" w:cs="Times New Roman"/>
          <w:bCs/>
          <w:sz w:val="24"/>
          <w:szCs w:val="24"/>
        </w:rPr>
        <w:t>поддержание сил и средств оперативной группы КЧС и ОПБ в готовности к применению;</w:t>
      </w:r>
    </w:p>
    <w:p w:rsidR="00D035F1" w:rsidRPr="00E313A1" w:rsidRDefault="00D035F1" w:rsidP="00282022">
      <w:pPr>
        <w:pStyle w:val="a6"/>
        <w:numPr>
          <w:ilvl w:val="0"/>
          <w:numId w:val="20"/>
        </w:numPr>
        <w:tabs>
          <w:tab w:val="left" w:pos="993"/>
          <w:tab w:val="left" w:pos="1134"/>
        </w:tabs>
        <w:spacing w:after="0" w:line="240" w:lineRule="auto"/>
        <w:ind w:left="0" w:firstLine="709"/>
        <w:jc w:val="both"/>
        <w:rPr>
          <w:rFonts w:ascii="Times New Roman" w:hAnsi="Times New Roman" w:cs="Times New Roman"/>
          <w:bCs/>
          <w:sz w:val="24"/>
          <w:szCs w:val="24"/>
        </w:rPr>
      </w:pPr>
      <w:r w:rsidRPr="00E313A1">
        <w:rPr>
          <w:rFonts w:ascii="Times New Roman" w:hAnsi="Times New Roman" w:cs="Times New Roman"/>
          <w:bCs/>
          <w:sz w:val="24"/>
          <w:szCs w:val="24"/>
        </w:rPr>
        <w:t>оснащение мест, запрещенных для купания, информирование о безопасности людей на водных объектах;</w:t>
      </w:r>
    </w:p>
    <w:p w:rsidR="00D035F1" w:rsidRPr="00E313A1" w:rsidRDefault="00D035F1" w:rsidP="00282022">
      <w:pPr>
        <w:pStyle w:val="a6"/>
        <w:numPr>
          <w:ilvl w:val="0"/>
          <w:numId w:val="20"/>
        </w:numPr>
        <w:tabs>
          <w:tab w:val="left" w:pos="993"/>
          <w:tab w:val="left" w:pos="1134"/>
        </w:tabs>
        <w:spacing w:after="0" w:line="240" w:lineRule="auto"/>
        <w:ind w:left="0" w:firstLine="709"/>
        <w:jc w:val="both"/>
        <w:rPr>
          <w:rFonts w:ascii="Times New Roman" w:hAnsi="Times New Roman" w:cs="Times New Roman"/>
          <w:bCs/>
          <w:sz w:val="24"/>
          <w:szCs w:val="24"/>
        </w:rPr>
      </w:pPr>
      <w:r w:rsidRPr="00E313A1">
        <w:rPr>
          <w:rFonts w:ascii="Times New Roman" w:hAnsi="Times New Roman" w:cs="Times New Roman"/>
          <w:bCs/>
          <w:sz w:val="24"/>
          <w:szCs w:val="24"/>
        </w:rPr>
        <w:t>обучение руководителей и уполномоченных по гражданской обороне и чрезвычайным ситуациям предприятий и организаций города;</w:t>
      </w:r>
    </w:p>
    <w:p w:rsidR="00D035F1" w:rsidRPr="00E313A1" w:rsidRDefault="00D035F1" w:rsidP="00282022">
      <w:pPr>
        <w:pStyle w:val="a6"/>
        <w:numPr>
          <w:ilvl w:val="0"/>
          <w:numId w:val="20"/>
        </w:numPr>
        <w:tabs>
          <w:tab w:val="left" w:pos="993"/>
          <w:tab w:val="left" w:pos="1134"/>
        </w:tabs>
        <w:spacing w:after="0" w:line="240" w:lineRule="auto"/>
        <w:ind w:left="0" w:firstLine="709"/>
        <w:jc w:val="both"/>
        <w:rPr>
          <w:rFonts w:ascii="Times New Roman" w:hAnsi="Times New Roman" w:cs="Times New Roman"/>
          <w:bCs/>
          <w:sz w:val="24"/>
          <w:szCs w:val="24"/>
        </w:rPr>
      </w:pPr>
      <w:r w:rsidRPr="00E313A1">
        <w:rPr>
          <w:rFonts w:ascii="Times New Roman" w:hAnsi="Times New Roman" w:cs="Times New Roman"/>
          <w:bCs/>
          <w:sz w:val="24"/>
          <w:szCs w:val="24"/>
        </w:rPr>
        <w:t>развитие системы антикризисного управления и выполнение мероприятий по реализации Концепции построения и развития аппаратно-программного комплекса «Безопасный город»;</w:t>
      </w:r>
    </w:p>
    <w:p w:rsidR="00D035F1" w:rsidRPr="00E313A1" w:rsidRDefault="00D035F1" w:rsidP="00282022">
      <w:pPr>
        <w:pStyle w:val="a6"/>
        <w:numPr>
          <w:ilvl w:val="0"/>
          <w:numId w:val="20"/>
        </w:numPr>
        <w:tabs>
          <w:tab w:val="left" w:pos="993"/>
          <w:tab w:val="left" w:pos="1134"/>
        </w:tabs>
        <w:spacing w:after="0" w:line="240" w:lineRule="auto"/>
        <w:ind w:left="0" w:firstLine="709"/>
        <w:jc w:val="both"/>
        <w:rPr>
          <w:rFonts w:ascii="Times New Roman" w:hAnsi="Times New Roman" w:cs="Times New Roman"/>
          <w:bCs/>
          <w:sz w:val="24"/>
          <w:szCs w:val="24"/>
        </w:rPr>
      </w:pPr>
      <w:r w:rsidRPr="00E313A1">
        <w:rPr>
          <w:rFonts w:ascii="Times New Roman" w:hAnsi="Times New Roman" w:cs="Times New Roman"/>
          <w:bCs/>
          <w:sz w:val="24"/>
          <w:szCs w:val="24"/>
        </w:rPr>
        <w:t>участие в профилактике терроризма, а также в минимизации и (или) ликвидации последствий проявлений терроризма в границах города;</w:t>
      </w:r>
    </w:p>
    <w:p w:rsidR="00D035F1" w:rsidRPr="00E313A1" w:rsidRDefault="00D035F1" w:rsidP="00282022">
      <w:pPr>
        <w:pStyle w:val="a6"/>
        <w:numPr>
          <w:ilvl w:val="0"/>
          <w:numId w:val="20"/>
        </w:numPr>
        <w:tabs>
          <w:tab w:val="left" w:pos="993"/>
          <w:tab w:val="left" w:pos="1134"/>
        </w:tabs>
        <w:spacing w:after="0" w:line="240" w:lineRule="auto"/>
        <w:ind w:left="0" w:firstLine="709"/>
        <w:jc w:val="both"/>
        <w:rPr>
          <w:rFonts w:ascii="Times New Roman" w:hAnsi="Times New Roman" w:cs="Times New Roman"/>
          <w:bCs/>
          <w:sz w:val="24"/>
          <w:szCs w:val="24"/>
        </w:rPr>
      </w:pPr>
      <w:r w:rsidRPr="00E313A1">
        <w:rPr>
          <w:rFonts w:ascii="Times New Roman" w:hAnsi="Times New Roman" w:cs="Times New Roman"/>
          <w:bCs/>
          <w:sz w:val="24"/>
          <w:szCs w:val="24"/>
        </w:rPr>
        <w:t>обеспечение вызова экстренных оперативных служб на территории города Бердска по единому номеру 112;</w:t>
      </w:r>
    </w:p>
    <w:p w:rsidR="00D035F1" w:rsidRPr="00E313A1" w:rsidRDefault="00D035F1" w:rsidP="00282022">
      <w:pPr>
        <w:pStyle w:val="a6"/>
        <w:numPr>
          <w:ilvl w:val="0"/>
          <w:numId w:val="20"/>
        </w:numPr>
        <w:tabs>
          <w:tab w:val="left" w:pos="993"/>
          <w:tab w:val="left" w:pos="1134"/>
        </w:tabs>
        <w:spacing w:after="0" w:line="240" w:lineRule="auto"/>
        <w:ind w:left="0" w:firstLine="709"/>
        <w:jc w:val="both"/>
        <w:rPr>
          <w:rFonts w:ascii="Times New Roman" w:hAnsi="Times New Roman" w:cs="Times New Roman"/>
          <w:bCs/>
          <w:sz w:val="24"/>
          <w:szCs w:val="24"/>
        </w:rPr>
      </w:pPr>
      <w:r w:rsidRPr="00E313A1">
        <w:rPr>
          <w:rFonts w:ascii="Times New Roman" w:hAnsi="Times New Roman" w:cs="Times New Roman"/>
          <w:bCs/>
          <w:sz w:val="24"/>
          <w:szCs w:val="24"/>
        </w:rPr>
        <w:t>повышение уровня готовности к реагированию оперативных, аварийных служб, входящих в систему единой государственной системы предупреждения и ликвидации чрезвычайных ситуаций.</w:t>
      </w:r>
    </w:p>
    <w:p w:rsidR="00D035F1" w:rsidRPr="00E313A1" w:rsidRDefault="00D035F1" w:rsidP="0067140B">
      <w:pPr>
        <w:tabs>
          <w:tab w:val="left" w:pos="993"/>
          <w:tab w:val="left" w:pos="1134"/>
        </w:tabs>
        <w:ind w:firstLine="709"/>
        <w:jc w:val="both"/>
        <w:rPr>
          <w:bCs/>
          <w:sz w:val="24"/>
          <w:szCs w:val="24"/>
        </w:rPr>
      </w:pPr>
      <w:r w:rsidRPr="00E313A1">
        <w:rPr>
          <w:bCs/>
          <w:sz w:val="24"/>
          <w:szCs w:val="24"/>
        </w:rPr>
        <w:t>Программы, направленные на решение задачи:</w:t>
      </w:r>
    </w:p>
    <w:p w:rsidR="00B25322" w:rsidRPr="00E313A1" w:rsidRDefault="00D035F1" w:rsidP="00282022">
      <w:pPr>
        <w:pStyle w:val="a6"/>
        <w:numPr>
          <w:ilvl w:val="0"/>
          <w:numId w:val="38"/>
        </w:numPr>
        <w:tabs>
          <w:tab w:val="left" w:pos="993"/>
          <w:tab w:val="left" w:pos="1134"/>
        </w:tabs>
        <w:spacing w:after="0" w:line="240" w:lineRule="auto"/>
        <w:ind w:left="0" w:firstLine="709"/>
        <w:jc w:val="both"/>
        <w:rPr>
          <w:rFonts w:ascii="Times New Roman" w:hAnsi="Times New Roman" w:cs="Times New Roman"/>
          <w:bCs/>
          <w:sz w:val="24"/>
          <w:szCs w:val="24"/>
        </w:rPr>
      </w:pPr>
      <w:r w:rsidRPr="00E313A1">
        <w:rPr>
          <w:rFonts w:ascii="Times New Roman" w:hAnsi="Times New Roman" w:cs="Times New Roman"/>
          <w:bCs/>
          <w:sz w:val="24"/>
          <w:szCs w:val="24"/>
        </w:rPr>
        <w:t xml:space="preserve">национальный проект «Цифровая экономика» в соответствии </w:t>
      </w:r>
      <w:r w:rsidR="00B25322" w:rsidRPr="00E313A1">
        <w:rPr>
          <w:rFonts w:ascii="Times New Roman" w:hAnsi="Times New Roman" w:cs="Times New Roman"/>
          <w:sz w:val="24"/>
          <w:szCs w:val="24"/>
        </w:rPr>
        <w:t>с Указ</w:t>
      </w:r>
      <w:r w:rsidR="00E313A1" w:rsidRPr="00E313A1">
        <w:rPr>
          <w:rFonts w:ascii="Times New Roman" w:hAnsi="Times New Roman" w:cs="Times New Roman"/>
          <w:sz w:val="24"/>
          <w:szCs w:val="24"/>
        </w:rPr>
        <w:t>о</w:t>
      </w:r>
      <w:r w:rsidR="00B25322" w:rsidRPr="00E313A1">
        <w:rPr>
          <w:rFonts w:ascii="Times New Roman" w:hAnsi="Times New Roman" w:cs="Times New Roman"/>
          <w:sz w:val="24"/>
          <w:szCs w:val="24"/>
        </w:rPr>
        <w:t xml:space="preserve">м Президента </w:t>
      </w:r>
      <w:r w:rsidR="00E8596A" w:rsidRPr="00E313A1">
        <w:rPr>
          <w:rFonts w:ascii="Times New Roman" w:hAnsi="Times New Roman" w:cs="Times New Roman"/>
          <w:sz w:val="24"/>
          <w:szCs w:val="24"/>
        </w:rPr>
        <w:t xml:space="preserve">Российской </w:t>
      </w:r>
      <w:r w:rsidR="00D56AD3" w:rsidRPr="00E313A1">
        <w:rPr>
          <w:rFonts w:ascii="Times New Roman" w:hAnsi="Times New Roman" w:cs="Times New Roman"/>
          <w:sz w:val="24"/>
          <w:szCs w:val="24"/>
        </w:rPr>
        <w:t>Федерации</w:t>
      </w:r>
      <w:r w:rsidR="00B25322" w:rsidRPr="00E313A1">
        <w:rPr>
          <w:rFonts w:ascii="Times New Roman" w:hAnsi="Times New Roman" w:cs="Times New Roman"/>
          <w:sz w:val="24"/>
          <w:szCs w:val="24"/>
        </w:rPr>
        <w:t xml:space="preserve"> от 07.05.2018 № 204 «О национальных целях и стратегических задачах развития Российской </w:t>
      </w:r>
      <w:r w:rsidR="00D56AD3" w:rsidRPr="00E313A1">
        <w:rPr>
          <w:rFonts w:ascii="Times New Roman" w:hAnsi="Times New Roman" w:cs="Times New Roman"/>
          <w:sz w:val="24"/>
          <w:szCs w:val="24"/>
        </w:rPr>
        <w:t>Федерации</w:t>
      </w:r>
      <w:r w:rsidR="00B25322" w:rsidRPr="00E313A1">
        <w:rPr>
          <w:rFonts w:ascii="Times New Roman" w:hAnsi="Times New Roman" w:cs="Times New Roman"/>
          <w:sz w:val="24"/>
          <w:szCs w:val="24"/>
        </w:rPr>
        <w:t xml:space="preserve"> на период до 2024 года»</w:t>
      </w:r>
      <w:r w:rsidR="00E313A1" w:rsidRPr="00E313A1">
        <w:rPr>
          <w:rFonts w:ascii="Times New Roman" w:hAnsi="Times New Roman" w:cs="Times New Roman"/>
          <w:strike/>
          <w:sz w:val="24"/>
          <w:szCs w:val="24"/>
        </w:rPr>
        <w:t>;</w:t>
      </w:r>
    </w:p>
    <w:p w:rsidR="00D035F1" w:rsidRPr="00E313A1" w:rsidRDefault="00D035F1" w:rsidP="00282022">
      <w:pPr>
        <w:pStyle w:val="a6"/>
        <w:numPr>
          <w:ilvl w:val="0"/>
          <w:numId w:val="38"/>
        </w:numPr>
        <w:tabs>
          <w:tab w:val="left" w:pos="993"/>
          <w:tab w:val="left" w:pos="1134"/>
        </w:tabs>
        <w:spacing w:after="0" w:line="240" w:lineRule="auto"/>
        <w:ind w:left="0" w:firstLine="709"/>
        <w:jc w:val="both"/>
        <w:rPr>
          <w:rFonts w:ascii="Times New Roman" w:hAnsi="Times New Roman" w:cs="Times New Roman"/>
          <w:bCs/>
          <w:sz w:val="24"/>
          <w:szCs w:val="24"/>
        </w:rPr>
      </w:pPr>
      <w:r w:rsidRPr="00E313A1">
        <w:rPr>
          <w:rFonts w:ascii="Times New Roman" w:hAnsi="Times New Roman" w:cs="Times New Roman"/>
          <w:bCs/>
          <w:sz w:val="24"/>
          <w:szCs w:val="24"/>
        </w:rPr>
        <w:t xml:space="preserve">государственная программа </w:t>
      </w:r>
      <w:r w:rsidR="00E8596A" w:rsidRPr="00E313A1">
        <w:rPr>
          <w:rFonts w:ascii="Times New Roman" w:hAnsi="Times New Roman" w:cs="Times New Roman"/>
          <w:sz w:val="24"/>
          <w:szCs w:val="24"/>
        </w:rPr>
        <w:t>Новосибирской области</w:t>
      </w:r>
      <w:r w:rsidRPr="00E313A1">
        <w:rPr>
          <w:rFonts w:ascii="Times New Roman" w:hAnsi="Times New Roman" w:cs="Times New Roman"/>
          <w:bCs/>
          <w:sz w:val="24"/>
          <w:szCs w:val="24"/>
        </w:rPr>
        <w:t xml:space="preserve"> «Построение и развитие аппаратно-программного комплекса «Безопасный город» в Новосибирской области», утвержденная постановлением Правительства Новосибирской области от 14.12.2016 № 403-п;</w:t>
      </w:r>
    </w:p>
    <w:p w:rsidR="00D035F1" w:rsidRPr="00E313A1" w:rsidRDefault="00D035F1" w:rsidP="00282022">
      <w:pPr>
        <w:pStyle w:val="a6"/>
        <w:numPr>
          <w:ilvl w:val="0"/>
          <w:numId w:val="20"/>
        </w:numPr>
        <w:tabs>
          <w:tab w:val="left" w:pos="993"/>
          <w:tab w:val="left" w:pos="1134"/>
        </w:tabs>
        <w:spacing w:after="0" w:line="240" w:lineRule="auto"/>
        <w:ind w:left="0" w:firstLine="709"/>
        <w:jc w:val="both"/>
        <w:rPr>
          <w:rFonts w:ascii="Times New Roman" w:hAnsi="Times New Roman" w:cs="Times New Roman"/>
          <w:bCs/>
          <w:sz w:val="24"/>
          <w:szCs w:val="24"/>
        </w:rPr>
      </w:pPr>
      <w:r w:rsidRPr="00E313A1">
        <w:rPr>
          <w:rFonts w:ascii="Times New Roman" w:hAnsi="Times New Roman" w:cs="Times New Roman"/>
          <w:bCs/>
          <w:sz w:val="24"/>
          <w:szCs w:val="24"/>
        </w:rPr>
        <w:lastRenderedPageBreak/>
        <w:t xml:space="preserve">государственная программа </w:t>
      </w:r>
      <w:r w:rsidR="00E8596A" w:rsidRPr="00E313A1">
        <w:rPr>
          <w:rFonts w:ascii="Times New Roman" w:hAnsi="Times New Roman" w:cs="Times New Roman"/>
          <w:sz w:val="24"/>
          <w:szCs w:val="24"/>
        </w:rPr>
        <w:t>Новосибирской области</w:t>
      </w:r>
      <w:r w:rsidRPr="00E313A1">
        <w:rPr>
          <w:rFonts w:ascii="Times New Roman" w:hAnsi="Times New Roman" w:cs="Times New Roman"/>
          <w:bCs/>
          <w:sz w:val="24"/>
          <w:szCs w:val="24"/>
        </w:rPr>
        <w:t xml:space="preserve"> «Обеспечение безопасности жизнедеятельности населения Новосибирской области», утвержденная постановлением Правительства Новосибирской области от 27.03.2015 № 110-п;</w:t>
      </w:r>
    </w:p>
    <w:p w:rsidR="00D035F1" w:rsidRPr="00E313A1" w:rsidRDefault="00D035F1" w:rsidP="00282022">
      <w:pPr>
        <w:pStyle w:val="a6"/>
        <w:numPr>
          <w:ilvl w:val="0"/>
          <w:numId w:val="20"/>
        </w:numPr>
        <w:tabs>
          <w:tab w:val="left" w:pos="993"/>
          <w:tab w:val="left" w:pos="1134"/>
        </w:tabs>
        <w:spacing w:after="0" w:line="240" w:lineRule="auto"/>
        <w:ind w:left="0" w:firstLine="709"/>
        <w:jc w:val="both"/>
        <w:rPr>
          <w:rFonts w:ascii="Times New Roman" w:hAnsi="Times New Roman" w:cs="Times New Roman"/>
          <w:bCs/>
          <w:sz w:val="24"/>
          <w:szCs w:val="24"/>
        </w:rPr>
      </w:pPr>
      <w:r w:rsidRPr="00E313A1">
        <w:rPr>
          <w:rFonts w:ascii="Times New Roman" w:hAnsi="Times New Roman" w:cs="Times New Roman"/>
          <w:bCs/>
          <w:sz w:val="24"/>
          <w:szCs w:val="24"/>
        </w:rPr>
        <w:t>муниципальная программа «Профилактика терроризма и экстремизма, а также минимизация и (или) ликвидация их проявлений на территории города Бердска», утвержденная постановлением администрации города Бердска от 24.11.2022 № 5031;</w:t>
      </w:r>
    </w:p>
    <w:p w:rsidR="0039248C" w:rsidRPr="006F7EBD" w:rsidRDefault="00B03944" w:rsidP="00282022">
      <w:pPr>
        <w:pStyle w:val="ConsPlusNormal"/>
        <w:numPr>
          <w:ilvl w:val="0"/>
          <w:numId w:val="20"/>
        </w:numPr>
        <w:tabs>
          <w:tab w:val="left" w:pos="993"/>
          <w:tab w:val="left" w:pos="1134"/>
        </w:tabs>
        <w:ind w:left="0" w:firstLine="708"/>
        <w:jc w:val="both"/>
        <w:rPr>
          <w:rFonts w:ascii="Times New Roman" w:hAnsi="Times New Roman" w:cs="Times New Roman"/>
          <w:sz w:val="24"/>
          <w:szCs w:val="24"/>
        </w:rPr>
      </w:pPr>
      <w:r w:rsidRPr="006F7EBD">
        <w:rPr>
          <w:rFonts w:ascii="Times New Roman" w:hAnsi="Times New Roman" w:cs="Times New Roman"/>
          <w:bCs/>
          <w:sz w:val="24"/>
          <w:szCs w:val="24"/>
        </w:rPr>
        <w:t xml:space="preserve">муниципальная программа </w:t>
      </w:r>
      <w:r w:rsidRPr="006F7EBD">
        <w:rPr>
          <w:rFonts w:ascii="Times New Roman" w:hAnsi="Times New Roman" w:cs="Times New Roman"/>
          <w:sz w:val="24"/>
          <w:szCs w:val="24"/>
        </w:rPr>
        <w:t xml:space="preserve">«Защита населения и территории города Бердска от чрезвычайных ситуаций, обеспечение пожарной безопасности и безопасности на водных объектах», утвержденная </w:t>
      </w:r>
      <w:r w:rsidR="00D035F1" w:rsidRPr="006F7EBD">
        <w:rPr>
          <w:rFonts w:ascii="Times New Roman" w:hAnsi="Times New Roman" w:cs="Times New Roman"/>
          <w:sz w:val="24"/>
          <w:szCs w:val="24"/>
        </w:rPr>
        <w:t>постановление</w:t>
      </w:r>
      <w:r w:rsidRPr="006F7EBD">
        <w:rPr>
          <w:rFonts w:ascii="Times New Roman" w:hAnsi="Times New Roman" w:cs="Times New Roman"/>
          <w:sz w:val="24"/>
          <w:szCs w:val="24"/>
        </w:rPr>
        <w:t>м</w:t>
      </w:r>
      <w:r w:rsidR="00D035F1" w:rsidRPr="006F7EBD">
        <w:rPr>
          <w:rFonts w:ascii="Times New Roman" w:hAnsi="Times New Roman" w:cs="Times New Roman"/>
          <w:sz w:val="24"/>
          <w:szCs w:val="24"/>
        </w:rPr>
        <w:t xml:space="preserve"> администрации города Бердска от 27.09.2021 № 2988</w:t>
      </w:r>
      <w:r w:rsidR="00A50301" w:rsidRPr="006F7EBD">
        <w:rPr>
          <w:rFonts w:ascii="Times New Roman" w:hAnsi="Times New Roman" w:cs="Times New Roman"/>
          <w:sz w:val="24"/>
          <w:szCs w:val="24"/>
        </w:rPr>
        <w:t>.</w:t>
      </w:r>
    </w:p>
    <w:p w:rsidR="00DF726B" w:rsidRPr="006F7EBD" w:rsidRDefault="00DF726B" w:rsidP="0067140B">
      <w:pPr>
        <w:pStyle w:val="1"/>
        <w:tabs>
          <w:tab w:val="left" w:pos="993"/>
          <w:tab w:val="left" w:pos="1134"/>
        </w:tabs>
        <w:spacing w:before="0" w:after="0"/>
        <w:ind w:firstLine="709"/>
        <w:jc w:val="both"/>
        <w:rPr>
          <w:rFonts w:ascii="Times New Roman" w:hAnsi="Times New Roman"/>
          <w:sz w:val="24"/>
          <w:szCs w:val="24"/>
        </w:rPr>
      </w:pPr>
      <w:bookmarkStart w:id="92" w:name="_Toc182320876"/>
      <w:r w:rsidRPr="006F7EBD">
        <w:rPr>
          <w:rFonts w:ascii="Times New Roman" w:hAnsi="Times New Roman"/>
          <w:sz w:val="24"/>
          <w:szCs w:val="24"/>
          <w:lang w:val="en-US"/>
        </w:rPr>
        <w:t>XI</w:t>
      </w:r>
      <w:r w:rsidRPr="006F7EBD">
        <w:rPr>
          <w:rFonts w:ascii="Times New Roman" w:hAnsi="Times New Roman"/>
          <w:sz w:val="24"/>
          <w:szCs w:val="24"/>
        </w:rPr>
        <w:t>. Осуществление мер по противодействию коррупции</w:t>
      </w:r>
      <w:bookmarkEnd w:id="92"/>
    </w:p>
    <w:p w:rsidR="00B25322" w:rsidRPr="00715328" w:rsidRDefault="00B25322" w:rsidP="0067140B">
      <w:pPr>
        <w:ind w:firstLine="709"/>
        <w:jc w:val="both"/>
        <w:rPr>
          <w:sz w:val="24"/>
          <w:szCs w:val="24"/>
        </w:rPr>
      </w:pPr>
      <w:r w:rsidRPr="006F7EBD">
        <w:rPr>
          <w:sz w:val="24"/>
          <w:szCs w:val="24"/>
        </w:rPr>
        <w:t>Задача - формирование и проведение антикоррупционной политики в органах местного самоуправления</w:t>
      </w:r>
      <w:r w:rsidRPr="00715328">
        <w:rPr>
          <w:sz w:val="24"/>
          <w:szCs w:val="24"/>
        </w:rPr>
        <w:t>, формирование у лиц, замещающих муниципальные должности и должности муниципальной службы нетерпимости к коррупционному поведению.</w:t>
      </w:r>
    </w:p>
    <w:p w:rsidR="00B25322" w:rsidRPr="00715328" w:rsidRDefault="00B25322" w:rsidP="0067140B">
      <w:pPr>
        <w:ind w:firstLine="709"/>
        <w:jc w:val="both"/>
        <w:rPr>
          <w:sz w:val="24"/>
          <w:szCs w:val="24"/>
        </w:rPr>
      </w:pPr>
      <w:r w:rsidRPr="00715328">
        <w:rPr>
          <w:sz w:val="24"/>
          <w:szCs w:val="24"/>
        </w:rPr>
        <w:t>Направления деятельности:</w:t>
      </w:r>
    </w:p>
    <w:p w:rsidR="00B25322" w:rsidRPr="00715328" w:rsidRDefault="00B25322" w:rsidP="00282022">
      <w:pPr>
        <w:numPr>
          <w:ilvl w:val="0"/>
          <w:numId w:val="28"/>
        </w:numPr>
        <w:tabs>
          <w:tab w:val="left" w:pos="993"/>
        </w:tabs>
        <w:suppressAutoHyphens/>
        <w:ind w:left="0" w:firstLine="709"/>
        <w:jc w:val="both"/>
        <w:rPr>
          <w:sz w:val="24"/>
          <w:szCs w:val="24"/>
        </w:rPr>
      </w:pPr>
      <w:r w:rsidRPr="00715328">
        <w:rPr>
          <w:sz w:val="24"/>
          <w:szCs w:val="24"/>
        </w:rPr>
        <w:t>организация взаимодействия с федеральными органами исполнительной власти, институтами гражданского общества по вопросам противодействия коррупции;</w:t>
      </w:r>
    </w:p>
    <w:p w:rsidR="00B25322" w:rsidRPr="00715328" w:rsidRDefault="00B25322" w:rsidP="00282022">
      <w:pPr>
        <w:numPr>
          <w:ilvl w:val="0"/>
          <w:numId w:val="28"/>
        </w:numPr>
        <w:tabs>
          <w:tab w:val="left" w:pos="993"/>
        </w:tabs>
        <w:suppressAutoHyphens/>
        <w:ind w:left="0" w:firstLine="709"/>
        <w:jc w:val="both"/>
        <w:rPr>
          <w:sz w:val="24"/>
          <w:szCs w:val="24"/>
        </w:rPr>
      </w:pPr>
      <w:r w:rsidRPr="00715328">
        <w:rPr>
          <w:sz w:val="24"/>
          <w:szCs w:val="24"/>
        </w:rPr>
        <w:t xml:space="preserve"> работа Совета по противодействию коррупции при Главе города Бердска; </w:t>
      </w:r>
    </w:p>
    <w:p w:rsidR="00B25322" w:rsidRPr="00715328" w:rsidRDefault="00B25322" w:rsidP="00282022">
      <w:pPr>
        <w:numPr>
          <w:ilvl w:val="0"/>
          <w:numId w:val="28"/>
        </w:numPr>
        <w:tabs>
          <w:tab w:val="left" w:pos="993"/>
        </w:tabs>
        <w:suppressAutoHyphens/>
        <w:ind w:left="0" w:firstLine="709"/>
        <w:jc w:val="both"/>
        <w:rPr>
          <w:sz w:val="24"/>
          <w:szCs w:val="24"/>
        </w:rPr>
      </w:pPr>
      <w:r w:rsidRPr="00715328">
        <w:rPr>
          <w:sz w:val="24"/>
          <w:szCs w:val="24"/>
        </w:rPr>
        <w:t>исполнение плана мероприятий по противодействию коррупции в администрации города Бердска;</w:t>
      </w:r>
    </w:p>
    <w:p w:rsidR="00B25322" w:rsidRPr="00715328" w:rsidRDefault="00B25322" w:rsidP="00282022">
      <w:pPr>
        <w:numPr>
          <w:ilvl w:val="0"/>
          <w:numId w:val="28"/>
        </w:numPr>
        <w:tabs>
          <w:tab w:val="left" w:pos="993"/>
        </w:tabs>
        <w:suppressAutoHyphens/>
        <w:ind w:left="0" w:firstLine="709"/>
        <w:jc w:val="both"/>
        <w:rPr>
          <w:sz w:val="24"/>
          <w:szCs w:val="24"/>
        </w:rPr>
      </w:pPr>
      <w:r w:rsidRPr="00715328">
        <w:rPr>
          <w:sz w:val="24"/>
          <w:szCs w:val="24"/>
        </w:rPr>
        <w:t>проведение антикоррупционных мероприятий в администрации города Бердска, оказание методической помощи и контроль проведения таких мероприятий в муниципальных учреждениях, организациях города;</w:t>
      </w:r>
    </w:p>
    <w:p w:rsidR="00B25322" w:rsidRPr="00715328" w:rsidRDefault="00B25322" w:rsidP="00282022">
      <w:pPr>
        <w:numPr>
          <w:ilvl w:val="0"/>
          <w:numId w:val="28"/>
        </w:numPr>
        <w:tabs>
          <w:tab w:val="left" w:pos="993"/>
        </w:tabs>
        <w:suppressAutoHyphens/>
        <w:ind w:left="0" w:firstLine="709"/>
        <w:jc w:val="both"/>
        <w:rPr>
          <w:sz w:val="24"/>
          <w:szCs w:val="24"/>
        </w:rPr>
      </w:pPr>
      <w:r w:rsidRPr="00715328">
        <w:rPr>
          <w:sz w:val="24"/>
          <w:szCs w:val="24"/>
        </w:rPr>
        <w:t>информирование граждан обо всех фактах проявления коррупции в муниципальных органах власти.</w:t>
      </w:r>
    </w:p>
    <w:p w:rsidR="00B25322" w:rsidRPr="00715328" w:rsidRDefault="00B25322" w:rsidP="0067140B">
      <w:pPr>
        <w:tabs>
          <w:tab w:val="left" w:pos="993"/>
        </w:tabs>
        <w:ind w:firstLine="709"/>
        <w:jc w:val="both"/>
        <w:rPr>
          <w:sz w:val="24"/>
          <w:szCs w:val="24"/>
        </w:rPr>
      </w:pPr>
      <w:r w:rsidRPr="00715328">
        <w:rPr>
          <w:sz w:val="24"/>
          <w:szCs w:val="24"/>
        </w:rPr>
        <w:t xml:space="preserve"> Законы, направленные на решение задачи:</w:t>
      </w:r>
    </w:p>
    <w:p w:rsidR="00B25322" w:rsidRPr="00715328" w:rsidRDefault="00B25322" w:rsidP="00282022">
      <w:pPr>
        <w:numPr>
          <w:ilvl w:val="0"/>
          <w:numId w:val="29"/>
        </w:numPr>
        <w:tabs>
          <w:tab w:val="left" w:pos="993"/>
          <w:tab w:val="left" w:pos="1353"/>
        </w:tabs>
        <w:suppressAutoHyphens/>
        <w:ind w:left="0" w:firstLine="709"/>
        <w:jc w:val="both"/>
        <w:rPr>
          <w:sz w:val="24"/>
          <w:szCs w:val="24"/>
        </w:rPr>
      </w:pPr>
      <w:r w:rsidRPr="00715328">
        <w:rPr>
          <w:sz w:val="24"/>
          <w:szCs w:val="24"/>
        </w:rPr>
        <w:t>Федеральный закон от 25.12.2008 № 273-ФЗ «О противодействии коррупции»;</w:t>
      </w:r>
    </w:p>
    <w:p w:rsidR="00B25322" w:rsidRPr="00715328" w:rsidRDefault="00B25322" w:rsidP="00282022">
      <w:pPr>
        <w:numPr>
          <w:ilvl w:val="0"/>
          <w:numId w:val="29"/>
        </w:numPr>
        <w:tabs>
          <w:tab w:val="left" w:pos="993"/>
          <w:tab w:val="left" w:pos="1353"/>
        </w:tabs>
        <w:suppressAutoHyphens/>
        <w:ind w:left="0" w:firstLine="709"/>
        <w:jc w:val="both"/>
        <w:rPr>
          <w:sz w:val="24"/>
          <w:szCs w:val="24"/>
        </w:rPr>
      </w:pPr>
      <w:r w:rsidRPr="00715328">
        <w:rPr>
          <w:sz w:val="24"/>
          <w:szCs w:val="24"/>
        </w:rPr>
        <w:t xml:space="preserve">Федеральный закон от 02.03.2007 № 25-ФЗ «О муниципальной службе в </w:t>
      </w:r>
      <w:r w:rsidR="00F404FE" w:rsidRPr="00715328">
        <w:rPr>
          <w:sz w:val="24"/>
          <w:szCs w:val="24"/>
        </w:rPr>
        <w:t>Р</w:t>
      </w:r>
      <w:r w:rsidRPr="00715328">
        <w:rPr>
          <w:sz w:val="24"/>
          <w:szCs w:val="24"/>
        </w:rPr>
        <w:t xml:space="preserve">оссийской </w:t>
      </w:r>
      <w:r w:rsidR="00D56AD3" w:rsidRPr="00715328">
        <w:rPr>
          <w:sz w:val="24"/>
          <w:szCs w:val="24"/>
        </w:rPr>
        <w:t>Федерации</w:t>
      </w:r>
      <w:r w:rsidRPr="00715328">
        <w:rPr>
          <w:sz w:val="24"/>
          <w:szCs w:val="24"/>
        </w:rPr>
        <w:t>»;</w:t>
      </w:r>
    </w:p>
    <w:p w:rsidR="00B25322" w:rsidRPr="006F7EBD" w:rsidRDefault="00B25322" w:rsidP="00282022">
      <w:pPr>
        <w:numPr>
          <w:ilvl w:val="0"/>
          <w:numId w:val="29"/>
        </w:numPr>
        <w:tabs>
          <w:tab w:val="left" w:pos="993"/>
          <w:tab w:val="left" w:pos="1353"/>
        </w:tabs>
        <w:suppressAutoHyphens/>
        <w:ind w:left="0" w:firstLine="709"/>
        <w:jc w:val="both"/>
        <w:rPr>
          <w:sz w:val="24"/>
          <w:szCs w:val="24"/>
        </w:rPr>
      </w:pPr>
      <w:r w:rsidRPr="006F7EBD">
        <w:rPr>
          <w:sz w:val="24"/>
          <w:szCs w:val="24"/>
        </w:rPr>
        <w:t>Закон Новосибирской области от 24.04.2010 № 486-ОСД «О мерах по профилактике коррупции в Новосибирской области».</w:t>
      </w:r>
    </w:p>
    <w:p w:rsidR="00DF726B" w:rsidRPr="006F7EBD" w:rsidRDefault="00686290" w:rsidP="0067140B">
      <w:pPr>
        <w:pStyle w:val="1"/>
        <w:tabs>
          <w:tab w:val="left" w:pos="993"/>
          <w:tab w:val="left" w:pos="1134"/>
        </w:tabs>
        <w:spacing w:before="0" w:after="0"/>
        <w:jc w:val="both"/>
        <w:rPr>
          <w:rFonts w:ascii="Times New Roman" w:hAnsi="Times New Roman"/>
          <w:sz w:val="24"/>
          <w:szCs w:val="24"/>
        </w:rPr>
      </w:pPr>
      <w:r w:rsidRPr="006F7EBD">
        <w:rPr>
          <w:rFonts w:ascii="Times New Roman" w:hAnsi="Times New Roman"/>
          <w:iCs/>
          <w:sz w:val="24"/>
          <w:szCs w:val="24"/>
        </w:rPr>
        <w:tab/>
      </w:r>
      <w:bookmarkStart w:id="93" w:name="_Toc182320877"/>
      <w:r w:rsidR="00DF726B" w:rsidRPr="006F7EBD">
        <w:rPr>
          <w:rFonts w:ascii="Times New Roman" w:hAnsi="Times New Roman"/>
          <w:iCs/>
          <w:sz w:val="24"/>
          <w:szCs w:val="24"/>
          <w:lang w:val="en-US"/>
        </w:rPr>
        <w:t>XII</w:t>
      </w:r>
      <w:r w:rsidR="00DF726B" w:rsidRPr="006F7EBD">
        <w:rPr>
          <w:rFonts w:ascii="Times New Roman" w:hAnsi="Times New Roman"/>
          <w:iCs/>
          <w:sz w:val="24"/>
          <w:szCs w:val="24"/>
        </w:rPr>
        <w:t>. Организация</w:t>
      </w:r>
      <w:r w:rsidR="00DF726B" w:rsidRPr="006F7EBD">
        <w:rPr>
          <w:rFonts w:ascii="Times New Roman" w:hAnsi="Times New Roman"/>
          <w:sz w:val="24"/>
          <w:szCs w:val="24"/>
        </w:rPr>
        <w:t xml:space="preserve"> и осуществление мероприятий по мобилизационной подготовке</w:t>
      </w:r>
      <w:bookmarkEnd w:id="93"/>
    </w:p>
    <w:p w:rsidR="00686290" w:rsidRPr="006F7EBD" w:rsidRDefault="00686290" w:rsidP="0067140B">
      <w:pPr>
        <w:ind w:firstLine="709"/>
        <w:jc w:val="both"/>
        <w:rPr>
          <w:sz w:val="24"/>
          <w:szCs w:val="24"/>
        </w:rPr>
      </w:pPr>
      <w:r w:rsidRPr="006F7EBD">
        <w:rPr>
          <w:sz w:val="24"/>
          <w:szCs w:val="24"/>
        </w:rPr>
        <w:t xml:space="preserve">Задача - поддержание требуемого уровня мобилизационной готовности администрации города Бердска и организаций города к выполнению мероприятий при подготовке к переводу на условия военного времени. </w:t>
      </w:r>
    </w:p>
    <w:p w:rsidR="00686290" w:rsidRPr="00715328" w:rsidRDefault="00686290" w:rsidP="0067140B">
      <w:pPr>
        <w:ind w:firstLine="709"/>
        <w:jc w:val="both"/>
        <w:rPr>
          <w:sz w:val="24"/>
          <w:szCs w:val="24"/>
        </w:rPr>
      </w:pPr>
      <w:r w:rsidRPr="006F7EBD">
        <w:rPr>
          <w:sz w:val="24"/>
          <w:szCs w:val="24"/>
        </w:rPr>
        <w:t>Направления</w:t>
      </w:r>
      <w:r w:rsidRPr="00715328">
        <w:rPr>
          <w:sz w:val="24"/>
          <w:szCs w:val="24"/>
        </w:rPr>
        <w:t xml:space="preserve"> деятельности:</w:t>
      </w:r>
    </w:p>
    <w:p w:rsidR="00686290" w:rsidRPr="00715328" w:rsidRDefault="00686290" w:rsidP="00282022">
      <w:pPr>
        <w:numPr>
          <w:ilvl w:val="0"/>
          <w:numId w:val="28"/>
        </w:numPr>
        <w:tabs>
          <w:tab w:val="left" w:pos="993"/>
        </w:tabs>
        <w:suppressAutoHyphens/>
        <w:ind w:left="0" w:firstLine="709"/>
        <w:jc w:val="both"/>
        <w:rPr>
          <w:sz w:val="24"/>
          <w:szCs w:val="24"/>
        </w:rPr>
      </w:pPr>
      <w:r w:rsidRPr="00715328">
        <w:rPr>
          <w:sz w:val="24"/>
          <w:szCs w:val="24"/>
        </w:rPr>
        <w:t>определение условий работы в период действия военного положения, в период мобилизации и в военное время;</w:t>
      </w:r>
    </w:p>
    <w:p w:rsidR="00686290" w:rsidRPr="00715328" w:rsidRDefault="00686290" w:rsidP="00282022">
      <w:pPr>
        <w:numPr>
          <w:ilvl w:val="0"/>
          <w:numId w:val="28"/>
        </w:numPr>
        <w:tabs>
          <w:tab w:val="left" w:pos="993"/>
        </w:tabs>
        <w:suppressAutoHyphens/>
        <w:ind w:left="0" w:firstLine="709"/>
        <w:jc w:val="both"/>
        <w:rPr>
          <w:sz w:val="24"/>
          <w:szCs w:val="24"/>
        </w:rPr>
      </w:pPr>
      <w:r w:rsidRPr="00715328">
        <w:rPr>
          <w:sz w:val="24"/>
          <w:szCs w:val="24"/>
        </w:rPr>
        <w:t>ежегодное планирование мероприятий по мобилизационной подготовке и организация их проведения;</w:t>
      </w:r>
    </w:p>
    <w:p w:rsidR="00686290" w:rsidRPr="00715328" w:rsidRDefault="00686290" w:rsidP="00282022">
      <w:pPr>
        <w:numPr>
          <w:ilvl w:val="0"/>
          <w:numId w:val="28"/>
        </w:numPr>
        <w:tabs>
          <w:tab w:val="left" w:pos="993"/>
        </w:tabs>
        <w:suppressAutoHyphens/>
        <w:ind w:left="0" w:firstLine="709"/>
        <w:jc w:val="both"/>
        <w:rPr>
          <w:sz w:val="24"/>
          <w:szCs w:val="24"/>
        </w:rPr>
      </w:pPr>
      <w:r w:rsidRPr="00715328">
        <w:rPr>
          <w:sz w:val="24"/>
          <w:szCs w:val="24"/>
        </w:rPr>
        <w:t xml:space="preserve">оказание содействия подведомственным организациям в создании, развитии и сохранении мобилизационных мощностей и объектов для производства продукции (выполнения работ, оказания услуг) необходимой для удовлетворения потребностей государства и нужд населения в военное время; </w:t>
      </w:r>
    </w:p>
    <w:p w:rsidR="00686290" w:rsidRPr="00715328" w:rsidRDefault="00686290" w:rsidP="00282022">
      <w:pPr>
        <w:numPr>
          <w:ilvl w:val="0"/>
          <w:numId w:val="28"/>
        </w:numPr>
        <w:tabs>
          <w:tab w:val="left" w:pos="993"/>
        </w:tabs>
        <w:suppressAutoHyphens/>
        <w:ind w:left="0" w:firstLine="709"/>
        <w:jc w:val="both"/>
        <w:rPr>
          <w:sz w:val="24"/>
          <w:szCs w:val="24"/>
        </w:rPr>
      </w:pPr>
      <w:r w:rsidRPr="00715328">
        <w:rPr>
          <w:sz w:val="24"/>
          <w:szCs w:val="24"/>
        </w:rPr>
        <w:t xml:space="preserve">оказание содействия в обеспечении мобилизационного развертывания Вооруженных Сил </w:t>
      </w:r>
      <w:r w:rsidR="00E8596A" w:rsidRPr="00715328">
        <w:rPr>
          <w:sz w:val="24"/>
          <w:szCs w:val="24"/>
        </w:rPr>
        <w:t xml:space="preserve">Российской </w:t>
      </w:r>
      <w:r w:rsidR="00D56AD3" w:rsidRPr="00715328">
        <w:rPr>
          <w:sz w:val="24"/>
          <w:szCs w:val="24"/>
        </w:rPr>
        <w:t>Федерации</w:t>
      </w:r>
      <w:r w:rsidRPr="00715328">
        <w:rPr>
          <w:sz w:val="24"/>
          <w:szCs w:val="24"/>
        </w:rPr>
        <w:t>, других войск, воинских формирований, органов и специальных формирований;</w:t>
      </w:r>
    </w:p>
    <w:p w:rsidR="00686290" w:rsidRPr="00715328" w:rsidRDefault="00686290" w:rsidP="00282022">
      <w:pPr>
        <w:numPr>
          <w:ilvl w:val="0"/>
          <w:numId w:val="28"/>
        </w:numPr>
        <w:tabs>
          <w:tab w:val="left" w:pos="993"/>
        </w:tabs>
        <w:suppressAutoHyphens/>
        <w:ind w:left="0" w:firstLine="709"/>
        <w:jc w:val="both"/>
        <w:rPr>
          <w:sz w:val="24"/>
          <w:szCs w:val="24"/>
        </w:rPr>
      </w:pPr>
      <w:r w:rsidRPr="00715328">
        <w:rPr>
          <w:sz w:val="24"/>
          <w:szCs w:val="24"/>
        </w:rPr>
        <w:t xml:space="preserve">организация нормированного снабжения населения города Бердска продовольственными и непродовольственными товарами, его медицинского и транспортного обслуживания и обеспечения услугами связи в период мобилизации и в военное время; </w:t>
      </w:r>
    </w:p>
    <w:p w:rsidR="00686290" w:rsidRPr="00715328" w:rsidRDefault="00686290" w:rsidP="00282022">
      <w:pPr>
        <w:numPr>
          <w:ilvl w:val="0"/>
          <w:numId w:val="28"/>
        </w:numPr>
        <w:tabs>
          <w:tab w:val="left" w:pos="993"/>
        </w:tabs>
        <w:suppressAutoHyphens/>
        <w:ind w:left="0" w:firstLine="709"/>
        <w:jc w:val="both"/>
        <w:rPr>
          <w:sz w:val="24"/>
          <w:szCs w:val="24"/>
        </w:rPr>
      </w:pPr>
      <w:r w:rsidRPr="00715328">
        <w:rPr>
          <w:sz w:val="24"/>
          <w:szCs w:val="24"/>
        </w:rPr>
        <w:t xml:space="preserve">создание и поддержание в постоянной готовности системы оповещения; </w:t>
      </w:r>
    </w:p>
    <w:p w:rsidR="00686290" w:rsidRPr="00715328" w:rsidRDefault="00686290" w:rsidP="00282022">
      <w:pPr>
        <w:numPr>
          <w:ilvl w:val="0"/>
          <w:numId w:val="28"/>
        </w:numPr>
        <w:tabs>
          <w:tab w:val="left" w:pos="993"/>
        </w:tabs>
        <w:suppressAutoHyphens/>
        <w:ind w:left="0" w:firstLine="709"/>
        <w:jc w:val="both"/>
        <w:rPr>
          <w:sz w:val="24"/>
          <w:szCs w:val="24"/>
        </w:rPr>
      </w:pPr>
      <w:r w:rsidRPr="00715328">
        <w:rPr>
          <w:sz w:val="24"/>
          <w:szCs w:val="24"/>
        </w:rPr>
        <w:lastRenderedPageBreak/>
        <w:t xml:space="preserve">оказание содействия военному комиссариату города Бердска Новосибирской области в мобилизационной работе, в организации воинского учета и бронирования на период мобилизации и на военное время граждан, пребывающих в запасе, в призыве в ВС </w:t>
      </w:r>
      <w:r w:rsidR="00E8596A" w:rsidRPr="00715328">
        <w:rPr>
          <w:sz w:val="24"/>
          <w:szCs w:val="24"/>
        </w:rPr>
        <w:t xml:space="preserve">Российской </w:t>
      </w:r>
      <w:r w:rsidR="00D56AD3" w:rsidRPr="00715328">
        <w:rPr>
          <w:sz w:val="24"/>
          <w:szCs w:val="24"/>
        </w:rPr>
        <w:t>Федерации</w:t>
      </w:r>
      <w:r w:rsidRPr="00715328">
        <w:rPr>
          <w:sz w:val="24"/>
          <w:szCs w:val="24"/>
        </w:rPr>
        <w:t xml:space="preserve"> на службу по контракту;</w:t>
      </w:r>
    </w:p>
    <w:p w:rsidR="00686290" w:rsidRPr="00715328" w:rsidRDefault="00686290" w:rsidP="00282022">
      <w:pPr>
        <w:numPr>
          <w:ilvl w:val="0"/>
          <w:numId w:val="28"/>
        </w:numPr>
        <w:tabs>
          <w:tab w:val="left" w:pos="993"/>
        </w:tabs>
        <w:suppressAutoHyphens/>
        <w:ind w:left="0" w:firstLine="709"/>
        <w:jc w:val="both"/>
        <w:rPr>
          <w:sz w:val="24"/>
          <w:szCs w:val="24"/>
        </w:rPr>
      </w:pPr>
      <w:r w:rsidRPr="00715328">
        <w:rPr>
          <w:sz w:val="24"/>
          <w:szCs w:val="24"/>
        </w:rPr>
        <w:t>контроль состояния мобилизационной подготовки администрации города Бердска и подведомственных организаций.</w:t>
      </w:r>
    </w:p>
    <w:p w:rsidR="00686290" w:rsidRPr="00715328" w:rsidRDefault="00686290" w:rsidP="0067140B">
      <w:pPr>
        <w:tabs>
          <w:tab w:val="left" w:pos="993"/>
        </w:tabs>
        <w:ind w:firstLine="709"/>
        <w:jc w:val="both"/>
        <w:rPr>
          <w:sz w:val="24"/>
          <w:szCs w:val="24"/>
        </w:rPr>
      </w:pPr>
      <w:r w:rsidRPr="00715328">
        <w:rPr>
          <w:sz w:val="24"/>
          <w:szCs w:val="24"/>
        </w:rPr>
        <w:t xml:space="preserve"> Законы, направленные на решение задачи:</w:t>
      </w:r>
    </w:p>
    <w:p w:rsidR="00686290" w:rsidRPr="00715328" w:rsidRDefault="00686290" w:rsidP="00282022">
      <w:pPr>
        <w:numPr>
          <w:ilvl w:val="0"/>
          <w:numId w:val="29"/>
        </w:numPr>
        <w:tabs>
          <w:tab w:val="left" w:pos="993"/>
          <w:tab w:val="left" w:pos="1353"/>
        </w:tabs>
        <w:suppressAutoHyphens/>
        <w:ind w:left="0" w:firstLine="709"/>
        <w:jc w:val="both"/>
        <w:rPr>
          <w:sz w:val="24"/>
          <w:szCs w:val="24"/>
        </w:rPr>
      </w:pPr>
      <w:r w:rsidRPr="00715328">
        <w:rPr>
          <w:sz w:val="24"/>
          <w:szCs w:val="24"/>
          <w:lang w:eastAsia="he-IL" w:bidi="he-IL"/>
        </w:rPr>
        <w:t xml:space="preserve">Федеральный конституционный закон от 30.01.2002 № 1-ФКЗ «О военном </w:t>
      </w:r>
      <w:r w:rsidRPr="00715328">
        <w:rPr>
          <w:sz w:val="24"/>
          <w:szCs w:val="24"/>
        </w:rPr>
        <w:t>положении»;</w:t>
      </w:r>
    </w:p>
    <w:p w:rsidR="00686290" w:rsidRPr="00715328" w:rsidRDefault="00686290" w:rsidP="00282022">
      <w:pPr>
        <w:numPr>
          <w:ilvl w:val="0"/>
          <w:numId w:val="29"/>
        </w:numPr>
        <w:tabs>
          <w:tab w:val="left" w:pos="993"/>
          <w:tab w:val="left" w:pos="1353"/>
        </w:tabs>
        <w:suppressAutoHyphens/>
        <w:ind w:left="0" w:firstLine="709"/>
        <w:jc w:val="both"/>
        <w:rPr>
          <w:sz w:val="24"/>
          <w:szCs w:val="24"/>
        </w:rPr>
      </w:pPr>
      <w:r w:rsidRPr="00715328">
        <w:rPr>
          <w:sz w:val="24"/>
          <w:szCs w:val="24"/>
        </w:rPr>
        <w:t>Федеральный закон от 31.05.1996 № 61-ФЗ «Об обороне»;</w:t>
      </w:r>
    </w:p>
    <w:p w:rsidR="00686290" w:rsidRPr="006F7EBD" w:rsidRDefault="00686290" w:rsidP="00282022">
      <w:pPr>
        <w:numPr>
          <w:ilvl w:val="0"/>
          <w:numId w:val="29"/>
        </w:numPr>
        <w:tabs>
          <w:tab w:val="left" w:pos="993"/>
          <w:tab w:val="left" w:pos="1353"/>
        </w:tabs>
        <w:suppressAutoHyphens/>
        <w:ind w:left="0" w:firstLine="709"/>
        <w:jc w:val="both"/>
        <w:rPr>
          <w:sz w:val="24"/>
          <w:szCs w:val="24"/>
        </w:rPr>
      </w:pPr>
      <w:r w:rsidRPr="00715328">
        <w:rPr>
          <w:sz w:val="24"/>
          <w:szCs w:val="24"/>
        </w:rPr>
        <w:t xml:space="preserve">Федеральный закон от 26.02.1997 № З1-ФЗ «О мобилизационной подготовке и мобилизации в Российской </w:t>
      </w:r>
      <w:r w:rsidR="00D56AD3" w:rsidRPr="006F7EBD">
        <w:rPr>
          <w:sz w:val="24"/>
          <w:szCs w:val="24"/>
        </w:rPr>
        <w:t>Федерации</w:t>
      </w:r>
      <w:r w:rsidRPr="006F7EBD">
        <w:rPr>
          <w:sz w:val="24"/>
          <w:szCs w:val="24"/>
        </w:rPr>
        <w:t>»;</w:t>
      </w:r>
    </w:p>
    <w:p w:rsidR="00686290" w:rsidRPr="006F7EBD" w:rsidRDefault="00686290" w:rsidP="00282022">
      <w:pPr>
        <w:numPr>
          <w:ilvl w:val="0"/>
          <w:numId w:val="29"/>
        </w:numPr>
        <w:tabs>
          <w:tab w:val="left" w:pos="993"/>
          <w:tab w:val="left" w:pos="1353"/>
        </w:tabs>
        <w:suppressAutoHyphens/>
        <w:ind w:left="0" w:firstLine="709"/>
        <w:jc w:val="both"/>
        <w:rPr>
          <w:sz w:val="24"/>
          <w:szCs w:val="24"/>
        </w:rPr>
      </w:pPr>
      <w:r w:rsidRPr="006F7EBD">
        <w:rPr>
          <w:sz w:val="24"/>
          <w:szCs w:val="24"/>
        </w:rPr>
        <w:t>муниципальная программа «Профилактика правонарушений на территории города Бердска», утвержденная постановлением администрации города Бердска от 30.01.2023 № 376/65.</w:t>
      </w:r>
    </w:p>
    <w:p w:rsidR="00DF726B" w:rsidRPr="006F7EBD" w:rsidRDefault="00DF726B" w:rsidP="0067140B">
      <w:pPr>
        <w:pStyle w:val="1"/>
        <w:tabs>
          <w:tab w:val="left" w:pos="993"/>
          <w:tab w:val="left" w:pos="1134"/>
        </w:tabs>
        <w:spacing w:before="0" w:after="0"/>
        <w:ind w:firstLine="709"/>
        <w:jc w:val="both"/>
        <w:rPr>
          <w:rFonts w:ascii="Times New Roman" w:hAnsi="Times New Roman"/>
          <w:sz w:val="24"/>
          <w:szCs w:val="24"/>
        </w:rPr>
      </w:pPr>
      <w:bookmarkStart w:id="94" w:name="_Toc182320878"/>
      <w:r w:rsidRPr="006F7EBD">
        <w:rPr>
          <w:rFonts w:ascii="Times New Roman" w:hAnsi="Times New Roman"/>
          <w:iCs/>
          <w:sz w:val="24"/>
          <w:szCs w:val="24"/>
          <w:lang w:val="en-US"/>
        </w:rPr>
        <w:t>XIII</w:t>
      </w:r>
      <w:r w:rsidRPr="006F7EBD">
        <w:rPr>
          <w:rFonts w:ascii="Times New Roman" w:hAnsi="Times New Roman"/>
          <w:iCs/>
          <w:sz w:val="24"/>
          <w:szCs w:val="24"/>
        </w:rPr>
        <w:t xml:space="preserve">. </w:t>
      </w:r>
      <w:r w:rsidRPr="006F7EBD">
        <w:rPr>
          <w:rFonts w:ascii="Times New Roman" w:hAnsi="Times New Roman"/>
          <w:sz w:val="24"/>
          <w:szCs w:val="24"/>
        </w:rPr>
        <w:t>Привлечение потенциала городского сообщества к решению социально-экономических задач города. Повышение социальной активности граждан</w:t>
      </w:r>
      <w:bookmarkEnd w:id="94"/>
    </w:p>
    <w:p w:rsidR="00686290" w:rsidRPr="006F7EBD" w:rsidRDefault="00686290" w:rsidP="0067140B">
      <w:pPr>
        <w:pStyle w:val="ConsPlusNormal"/>
        <w:ind w:firstLine="540"/>
        <w:jc w:val="both"/>
        <w:rPr>
          <w:rFonts w:ascii="Times New Roman" w:hAnsi="Times New Roman" w:cs="Times New Roman"/>
          <w:sz w:val="24"/>
          <w:szCs w:val="24"/>
        </w:rPr>
      </w:pPr>
      <w:r w:rsidRPr="006F7EBD">
        <w:rPr>
          <w:rFonts w:ascii="Times New Roman" w:hAnsi="Times New Roman" w:cs="Times New Roman"/>
          <w:sz w:val="24"/>
          <w:szCs w:val="24"/>
        </w:rPr>
        <w:t>Задачи:</w:t>
      </w:r>
    </w:p>
    <w:p w:rsidR="00686290" w:rsidRPr="006F7EBD" w:rsidRDefault="00686290" w:rsidP="00282022">
      <w:pPr>
        <w:pStyle w:val="ConsPlusNormal"/>
        <w:numPr>
          <w:ilvl w:val="0"/>
          <w:numId w:val="39"/>
        </w:numPr>
        <w:tabs>
          <w:tab w:val="left" w:pos="993"/>
        </w:tabs>
        <w:ind w:left="0" w:firstLine="709"/>
        <w:jc w:val="both"/>
        <w:rPr>
          <w:rFonts w:ascii="Times New Roman" w:hAnsi="Times New Roman" w:cs="Times New Roman"/>
          <w:sz w:val="24"/>
          <w:szCs w:val="24"/>
        </w:rPr>
      </w:pPr>
      <w:r w:rsidRPr="006F7EBD">
        <w:rPr>
          <w:rFonts w:ascii="Times New Roman" w:hAnsi="Times New Roman" w:cs="Times New Roman"/>
          <w:sz w:val="24"/>
          <w:szCs w:val="24"/>
        </w:rPr>
        <w:t>обеспечение информационной, консультационной и методической поддержки представителей СО НКО, ТОС, инициативных групп граждан;</w:t>
      </w:r>
    </w:p>
    <w:p w:rsidR="00686290" w:rsidRPr="00C11DB8" w:rsidRDefault="00686290" w:rsidP="00282022">
      <w:pPr>
        <w:pStyle w:val="ConsPlusNormal"/>
        <w:numPr>
          <w:ilvl w:val="0"/>
          <w:numId w:val="39"/>
        </w:numPr>
        <w:tabs>
          <w:tab w:val="left" w:pos="993"/>
        </w:tabs>
        <w:ind w:left="0" w:firstLine="709"/>
        <w:jc w:val="both"/>
        <w:rPr>
          <w:rFonts w:ascii="Times New Roman" w:hAnsi="Times New Roman" w:cs="Times New Roman"/>
          <w:sz w:val="24"/>
          <w:szCs w:val="24"/>
        </w:rPr>
      </w:pPr>
      <w:r w:rsidRPr="006F7EBD">
        <w:rPr>
          <w:rFonts w:ascii="Times New Roman" w:hAnsi="Times New Roman" w:cs="Times New Roman"/>
          <w:sz w:val="24"/>
          <w:szCs w:val="24"/>
        </w:rPr>
        <w:t>стимулирование и поддержка реализации социально значимых проектов и программ, реализуемых СО НКО, ТОС, инициативными</w:t>
      </w:r>
      <w:r w:rsidRPr="00C11DB8">
        <w:rPr>
          <w:rFonts w:ascii="Times New Roman" w:hAnsi="Times New Roman" w:cs="Times New Roman"/>
          <w:sz w:val="24"/>
          <w:szCs w:val="24"/>
        </w:rPr>
        <w:t xml:space="preserve"> группами граждан;</w:t>
      </w:r>
    </w:p>
    <w:p w:rsidR="00686290" w:rsidRPr="00C11DB8" w:rsidRDefault="00686290" w:rsidP="00282022">
      <w:pPr>
        <w:pStyle w:val="ConsPlusNormal"/>
        <w:numPr>
          <w:ilvl w:val="0"/>
          <w:numId w:val="39"/>
        </w:numPr>
        <w:tabs>
          <w:tab w:val="left" w:pos="993"/>
        </w:tabs>
        <w:ind w:left="0" w:firstLine="709"/>
        <w:jc w:val="both"/>
        <w:rPr>
          <w:rFonts w:ascii="Times New Roman" w:hAnsi="Times New Roman" w:cs="Times New Roman"/>
          <w:sz w:val="24"/>
          <w:szCs w:val="24"/>
        </w:rPr>
      </w:pPr>
      <w:r w:rsidRPr="00C11DB8">
        <w:rPr>
          <w:rFonts w:ascii="Times New Roman" w:hAnsi="Times New Roman" w:cs="Times New Roman"/>
          <w:sz w:val="24"/>
          <w:szCs w:val="24"/>
        </w:rPr>
        <w:t>совершенствование механизмов взаимодействия органов местного самоуправления и институтов гражданского общества в развитии принципов государственно-общественного партнерства.</w:t>
      </w:r>
    </w:p>
    <w:p w:rsidR="00686290" w:rsidRPr="00C11DB8" w:rsidRDefault="00686290" w:rsidP="0067140B">
      <w:pPr>
        <w:pStyle w:val="ConsPlusNormal"/>
        <w:tabs>
          <w:tab w:val="left" w:pos="567"/>
          <w:tab w:val="left" w:pos="709"/>
        </w:tabs>
        <w:ind w:firstLine="540"/>
        <w:jc w:val="both"/>
        <w:rPr>
          <w:rFonts w:ascii="Times New Roman" w:hAnsi="Times New Roman" w:cs="Times New Roman"/>
          <w:sz w:val="24"/>
          <w:szCs w:val="24"/>
        </w:rPr>
      </w:pPr>
      <w:r w:rsidRPr="00C11DB8">
        <w:rPr>
          <w:rFonts w:ascii="Times New Roman" w:hAnsi="Times New Roman" w:cs="Times New Roman"/>
          <w:sz w:val="24"/>
          <w:szCs w:val="24"/>
        </w:rPr>
        <w:t>Направления деятельности:</w:t>
      </w:r>
    </w:p>
    <w:p w:rsidR="00686290" w:rsidRPr="00C11DB8" w:rsidRDefault="00686290" w:rsidP="00282022">
      <w:pPr>
        <w:pStyle w:val="ConsPlusNormal"/>
        <w:numPr>
          <w:ilvl w:val="0"/>
          <w:numId w:val="39"/>
        </w:numPr>
        <w:tabs>
          <w:tab w:val="left" w:pos="709"/>
          <w:tab w:val="left" w:pos="993"/>
        </w:tabs>
        <w:ind w:left="0" w:firstLine="709"/>
        <w:jc w:val="both"/>
        <w:rPr>
          <w:rFonts w:ascii="Times New Roman" w:hAnsi="Times New Roman" w:cs="Times New Roman"/>
          <w:sz w:val="24"/>
          <w:szCs w:val="24"/>
        </w:rPr>
      </w:pPr>
      <w:r w:rsidRPr="00C11DB8">
        <w:rPr>
          <w:rFonts w:ascii="Times New Roman" w:hAnsi="Times New Roman" w:cs="Times New Roman"/>
          <w:sz w:val="24"/>
          <w:szCs w:val="24"/>
        </w:rPr>
        <w:t>информирование жителей о социально-экономическом развитии города, об общественно-политической жизни в городе через функционирование официального сайта администрации города Бердска, размещение информации о деятельности администрации города Бердска в сети «Интернет» и в городских СМИ, посредством электронной рассылки информации всем заинтересованным лицам;</w:t>
      </w:r>
    </w:p>
    <w:p w:rsidR="00686290" w:rsidRPr="00C11DB8" w:rsidRDefault="00686290" w:rsidP="00282022">
      <w:pPr>
        <w:pStyle w:val="ConsPlusNormal"/>
        <w:numPr>
          <w:ilvl w:val="0"/>
          <w:numId w:val="39"/>
        </w:numPr>
        <w:tabs>
          <w:tab w:val="left" w:pos="993"/>
        </w:tabs>
        <w:ind w:left="0" w:firstLine="709"/>
        <w:jc w:val="both"/>
        <w:rPr>
          <w:rFonts w:ascii="Times New Roman" w:hAnsi="Times New Roman" w:cs="Times New Roman"/>
          <w:sz w:val="24"/>
          <w:szCs w:val="24"/>
        </w:rPr>
      </w:pPr>
      <w:r w:rsidRPr="00C11DB8">
        <w:rPr>
          <w:rFonts w:ascii="Times New Roman" w:hAnsi="Times New Roman" w:cs="Times New Roman"/>
          <w:sz w:val="24"/>
          <w:szCs w:val="24"/>
        </w:rPr>
        <w:t>повышение доверия населения к деятельности администрации города, обеспечение взаимодействия органов местного самоуправления с населением через:</w:t>
      </w:r>
    </w:p>
    <w:p w:rsidR="00686290" w:rsidRPr="00C11DB8" w:rsidRDefault="00686290" w:rsidP="00282022">
      <w:pPr>
        <w:pStyle w:val="ConsPlusNormal"/>
        <w:numPr>
          <w:ilvl w:val="0"/>
          <w:numId w:val="39"/>
        </w:numPr>
        <w:tabs>
          <w:tab w:val="left" w:pos="993"/>
        </w:tabs>
        <w:ind w:left="0" w:firstLine="709"/>
        <w:jc w:val="both"/>
        <w:rPr>
          <w:rFonts w:ascii="Times New Roman" w:hAnsi="Times New Roman" w:cs="Times New Roman"/>
          <w:sz w:val="24"/>
          <w:szCs w:val="24"/>
        </w:rPr>
      </w:pPr>
      <w:r w:rsidRPr="00C11DB8">
        <w:rPr>
          <w:rFonts w:ascii="Times New Roman" w:hAnsi="Times New Roman" w:cs="Times New Roman"/>
          <w:sz w:val="24"/>
          <w:szCs w:val="24"/>
        </w:rPr>
        <w:t>организацию деятельности общественных комиссий, консультативных советов, действующих в администрации, в том числе Бердской городской Общественной палаты;</w:t>
      </w:r>
    </w:p>
    <w:p w:rsidR="00686290" w:rsidRPr="00C11DB8" w:rsidRDefault="00686290" w:rsidP="00282022">
      <w:pPr>
        <w:pStyle w:val="ConsPlusNormal"/>
        <w:numPr>
          <w:ilvl w:val="0"/>
          <w:numId w:val="39"/>
        </w:numPr>
        <w:tabs>
          <w:tab w:val="left" w:pos="993"/>
        </w:tabs>
        <w:ind w:left="0" w:firstLine="709"/>
        <w:jc w:val="both"/>
        <w:rPr>
          <w:rFonts w:ascii="Times New Roman" w:hAnsi="Times New Roman" w:cs="Times New Roman"/>
          <w:sz w:val="24"/>
          <w:szCs w:val="24"/>
        </w:rPr>
      </w:pPr>
      <w:r w:rsidRPr="00C11DB8">
        <w:rPr>
          <w:rFonts w:ascii="Times New Roman" w:hAnsi="Times New Roman" w:cs="Times New Roman"/>
          <w:sz w:val="24"/>
          <w:szCs w:val="24"/>
        </w:rPr>
        <w:t>организацию и проведение встреч Главы города Бердска с жителями города для информирования о планах развития территорий;</w:t>
      </w:r>
    </w:p>
    <w:p w:rsidR="00686290" w:rsidRPr="00C11DB8" w:rsidRDefault="00686290" w:rsidP="00282022">
      <w:pPr>
        <w:pStyle w:val="ConsPlusNormal"/>
        <w:numPr>
          <w:ilvl w:val="0"/>
          <w:numId w:val="39"/>
        </w:numPr>
        <w:tabs>
          <w:tab w:val="left" w:pos="993"/>
        </w:tabs>
        <w:ind w:left="0" w:firstLine="709"/>
        <w:jc w:val="both"/>
        <w:rPr>
          <w:rFonts w:ascii="Times New Roman" w:hAnsi="Times New Roman" w:cs="Times New Roman"/>
          <w:sz w:val="24"/>
          <w:szCs w:val="24"/>
        </w:rPr>
      </w:pPr>
      <w:r w:rsidRPr="00C11DB8">
        <w:rPr>
          <w:rFonts w:ascii="Times New Roman" w:hAnsi="Times New Roman" w:cs="Times New Roman"/>
          <w:sz w:val="24"/>
          <w:szCs w:val="24"/>
        </w:rPr>
        <w:t xml:space="preserve">вовлечение представителей социально ориентированных некоммерческих организаций, ТОС, инициативных граждан в реализацию муниципальной политики через механизмы конкурсного распределения средств из бюджета города Бердска, увеличение </w:t>
      </w:r>
      <w:proofErr w:type="spellStart"/>
      <w:r w:rsidRPr="00C11DB8">
        <w:rPr>
          <w:rFonts w:ascii="Times New Roman" w:hAnsi="Times New Roman" w:cs="Times New Roman"/>
          <w:sz w:val="24"/>
          <w:szCs w:val="24"/>
        </w:rPr>
        <w:t>грантового</w:t>
      </w:r>
      <w:proofErr w:type="spellEnd"/>
      <w:r w:rsidRPr="00C11DB8">
        <w:rPr>
          <w:rFonts w:ascii="Times New Roman" w:hAnsi="Times New Roman" w:cs="Times New Roman"/>
          <w:sz w:val="24"/>
          <w:szCs w:val="24"/>
        </w:rPr>
        <w:t xml:space="preserve"> фонда на оказание финансовой поддержки, проведение городских конкурсов, направленных на повышение мотивации граждан к активной деятельности, выявление и поощрение лидеров местных сообществ в деятельности институтов гражданского общества на территории города Бердска;</w:t>
      </w:r>
    </w:p>
    <w:p w:rsidR="00686290" w:rsidRPr="00C11DB8" w:rsidRDefault="00686290" w:rsidP="00282022">
      <w:pPr>
        <w:pStyle w:val="ConsPlusNormal"/>
        <w:numPr>
          <w:ilvl w:val="0"/>
          <w:numId w:val="39"/>
        </w:numPr>
        <w:tabs>
          <w:tab w:val="left" w:pos="993"/>
        </w:tabs>
        <w:ind w:left="0" w:firstLine="709"/>
        <w:jc w:val="both"/>
        <w:rPr>
          <w:rFonts w:ascii="Times New Roman" w:hAnsi="Times New Roman" w:cs="Times New Roman"/>
          <w:sz w:val="24"/>
          <w:szCs w:val="24"/>
        </w:rPr>
      </w:pPr>
      <w:r w:rsidRPr="00C11DB8">
        <w:rPr>
          <w:rFonts w:ascii="Times New Roman" w:hAnsi="Times New Roman" w:cs="Times New Roman"/>
          <w:sz w:val="24"/>
          <w:szCs w:val="24"/>
        </w:rPr>
        <w:t>содействие развитию и поддержка системы ТОС через:</w:t>
      </w:r>
    </w:p>
    <w:p w:rsidR="00686290" w:rsidRPr="00C11DB8" w:rsidRDefault="00686290" w:rsidP="00282022">
      <w:pPr>
        <w:pStyle w:val="ConsPlusNormal"/>
        <w:numPr>
          <w:ilvl w:val="0"/>
          <w:numId w:val="58"/>
        </w:numPr>
        <w:tabs>
          <w:tab w:val="left" w:pos="993"/>
        </w:tabs>
        <w:ind w:left="0" w:firstLine="709"/>
        <w:jc w:val="both"/>
        <w:rPr>
          <w:rFonts w:ascii="Times New Roman" w:hAnsi="Times New Roman" w:cs="Times New Roman"/>
          <w:sz w:val="24"/>
          <w:szCs w:val="24"/>
        </w:rPr>
      </w:pPr>
      <w:r w:rsidRPr="00C11DB8">
        <w:rPr>
          <w:rFonts w:ascii="Times New Roman" w:hAnsi="Times New Roman" w:cs="Times New Roman"/>
          <w:sz w:val="24"/>
          <w:szCs w:val="24"/>
        </w:rPr>
        <w:t>организацию методического сопровождения деятельности органов ТОС;</w:t>
      </w:r>
    </w:p>
    <w:p w:rsidR="00686290" w:rsidRPr="00C11DB8" w:rsidRDefault="00686290" w:rsidP="00282022">
      <w:pPr>
        <w:pStyle w:val="ConsPlusNormal"/>
        <w:numPr>
          <w:ilvl w:val="0"/>
          <w:numId w:val="58"/>
        </w:numPr>
        <w:tabs>
          <w:tab w:val="left" w:pos="993"/>
        </w:tabs>
        <w:ind w:left="0" w:firstLine="709"/>
        <w:jc w:val="both"/>
        <w:rPr>
          <w:rFonts w:ascii="Times New Roman" w:hAnsi="Times New Roman" w:cs="Times New Roman"/>
          <w:sz w:val="24"/>
          <w:szCs w:val="24"/>
        </w:rPr>
      </w:pPr>
      <w:r w:rsidRPr="00C11DB8">
        <w:rPr>
          <w:rFonts w:ascii="Times New Roman" w:hAnsi="Times New Roman" w:cs="Times New Roman"/>
          <w:sz w:val="24"/>
          <w:szCs w:val="24"/>
        </w:rPr>
        <w:t>оказание финансовой поддержки СО</w:t>
      </w:r>
      <w:r w:rsidR="00E8596A" w:rsidRPr="00C11DB8">
        <w:rPr>
          <w:rFonts w:ascii="Times New Roman" w:hAnsi="Times New Roman" w:cs="Times New Roman"/>
          <w:sz w:val="24"/>
          <w:szCs w:val="24"/>
        </w:rPr>
        <w:t xml:space="preserve"> </w:t>
      </w:r>
      <w:r w:rsidRPr="00C11DB8">
        <w:rPr>
          <w:rFonts w:ascii="Times New Roman" w:hAnsi="Times New Roman" w:cs="Times New Roman"/>
          <w:sz w:val="24"/>
          <w:szCs w:val="24"/>
        </w:rPr>
        <w:t>НКО и ТОС через конкурсное распределение средств из бюджета города Бердска;</w:t>
      </w:r>
    </w:p>
    <w:p w:rsidR="00686290" w:rsidRPr="00C11DB8" w:rsidRDefault="00686290" w:rsidP="00282022">
      <w:pPr>
        <w:pStyle w:val="ConsPlusNormal"/>
        <w:numPr>
          <w:ilvl w:val="0"/>
          <w:numId w:val="59"/>
        </w:numPr>
        <w:tabs>
          <w:tab w:val="left" w:pos="993"/>
        </w:tabs>
        <w:ind w:left="0" w:firstLine="709"/>
        <w:jc w:val="both"/>
        <w:rPr>
          <w:rFonts w:ascii="Times New Roman" w:hAnsi="Times New Roman" w:cs="Times New Roman"/>
          <w:sz w:val="24"/>
          <w:szCs w:val="24"/>
        </w:rPr>
      </w:pPr>
      <w:r w:rsidRPr="00C11DB8">
        <w:rPr>
          <w:rFonts w:ascii="Times New Roman" w:hAnsi="Times New Roman" w:cs="Times New Roman"/>
          <w:sz w:val="24"/>
          <w:szCs w:val="24"/>
        </w:rPr>
        <w:t>обеспечение участия представителей СО НКО и ТОС в конкурсах, образовательных семинарах, конференциях, форумах, проводимых исполнительными органами власти Новосибирской области.</w:t>
      </w:r>
    </w:p>
    <w:p w:rsidR="00686290" w:rsidRPr="00C11DB8" w:rsidRDefault="00686290" w:rsidP="0067140B">
      <w:pPr>
        <w:pStyle w:val="ConsPlusNormal"/>
        <w:ind w:firstLine="540"/>
        <w:jc w:val="both"/>
        <w:rPr>
          <w:rFonts w:ascii="Times New Roman" w:hAnsi="Times New Roman" w:cs="Times New Roman"/>
          <w:sz w:val="24"/>
          <w:szCs w:val="24"/>
        </w:rPr>
      </w:pPr>
      <w:r w:rsidRPr="00C11DB8">
        <w:rPr>
          <w:rFonts w:ascii="Times New Roman" w:hAnsi="Times New Roman" w:cs="Times New Roman"/>
          <w:sz w:val="24"/>
          <w:szCs w:val="24"/>
        </w:rPr>
        <w:t>Программы, направленные на реализацию задачи:</w:t>
      </w:r>
    </w:p>
    <w:p w:rsidR="00686290" w:rsidRPr="00C11DB8" w:rsidRDefault="00686290" w:rsidP="00282022">
      <w:pPr>
        <w:pStyle w:val="ConsPlusNormal"/>
        <w:numPr>
          <w:ilvl w:val="0"/>
          <w:numId w:val="56"/>
        </w:numPr>
        <w:tabs>
          <w:tab w:val="left" w:pos="993"/>
        </w:tabs>
        <w:ind w:left="0" w:firstLine="709"/>
        <w:jc w:val="both"/>
        <w:rPr>
          <w:rFonts w:ascii="Times New Roman" w:hAnsi="Times New Roman" w:cs="Times New Roman"/>
          <w:sz w:val="24"/>
          <w:szCs w:val="24"/>
        </w:rPr>
      </w:pPr>
      <w:r w:rsidRPr="00C11DB8">
        <w:rPr>
          <w:rFonts w:ascii="Times New Roman" w:hAnsi="Times New Roman" w:cs="Times New Roman"/>
          <w:sz w:val="24"/>
          <w:szCs w:val="24"/>
        </w:rPr>
        <w:lastRenderedPageBreak/>
        <w:t xml:space="preserve">государственная программа </w:t>
      </w:r>
      <w:r w:rsidR="00E8596A" w:rsidRPr="00C11DB8">
        <w:rPr>
          <w:rFonts w:ascii="Times New Roman" w:hAnsi="Times New Roman" w:cs="Times New Roman"/>
          <w:sz w:val="24"/>
          <w:szCs w:val="24"/>
        </w:rPr>
        <w:t>Новосибирской области</w:t>
      </w:r>
      <w:r w:rsidRPr="00C11DB8">
        <w:rPr>
          <w:rFonts w:ascii="Times New Roman" w:hAnsi="Times New Roman" w:cs="Times New Roman"/>
          <w:sz w:val="24"/>
          <w:szCs w:val="24"/>
        </w:rPr>
        <w:t xml:space="preserve"> «Развитие институтов региональной политики и гражданского общества в Новосибирской области», утвержденная постановлением Правительства Новосибирской области от 26.12.2018 № 570-п;</w:t>
      </w:r>
    </w:p>
    <w:p w:rsidR="00686290" w:rsidRDefault="00686290" w:rsidP="00282022">
      <w:pPr>
        <w:pStyle w:val="ConsPlusNormal"/>
        <w:numPr>
          <w:ilvl w:val="0"/>
          <w:numId w:val="56"/>
        </w:numPr>
        <w:tabs>
          <w:tab w:val="left" w:pos="993"/>
        </w:tabs>
        <w:ind w:left="0" w:firstLine="709"/>
        <w:jc w:val="both"/>
        <w:rPr>
          <w:rFonts w:ascii="Times New Roman" w:hAnsi="Times New Roman" w:cs="Times New Roman"/>
          <w:sz w:val="24"/>
          <w:szCs w:val="24"/>
        </w:rPr>
      </w:pPr>
      <w:r w:rsidRPr="00C11DB8">
        <w:rPr>
          <w:rFonts w:ascii="Times New Roman" w:hAnsi="Times New Roman" w:cs="Times New Roman"/>
          <w:sz w:val="24"/>
          <w:szCs w:val="24"/>
        </w:rPr>
        <w:t>муниципальная программа «Информирование населения о деятельности органов местного самоуправления на территории города Бердска», утвержденная постановлением администрации города Бердска от 19.10.2021 № 3260;</w:t>
      </w:r>
    </w:p>
    <w:p w:rsidR="00C11DB8" w:rsidRPr="00C11DB8" w:rsidRDefault="00C11DB8" w:rsidP="00C11DB8">
      <w:pPr>
        <w:pStyle w:val="a6"/>
        <w:numPr>
          <w:ilvl w:val="0"/>
          <w:numId w:val="5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C11DB8">
        <w:rPr>
          <w:rFonts w:ascii="Times New Roman" w:eastAsia="Times New Roman" w:hAnsi="Times New Roman" w:cs="Times New Roman"/>
          <w:sz w:val="24"/>
          <w:szCs w:val="24"/>
          <w:lang w:eastAsia="ru-RU"/>
        </w:rPr>
        <w:t>муниципальная программа «Информирование населения о деятельности органов местного самоуправления на территории города Бердска» на 2026-2029 годы (проект);</w:t>
      </w:r>
    </w:p>
    <w:p w:rsidR="00686290" w:rsidRPr="00C11DB8" w:rsidRDefault="00686290" w:rsidP="00C11DB8">
      <w:pPr>
        <w:pStyle w:val="ConsPlusNormal"/>
        <w:numPr>
          <w:ilvl w:val="0"/>
          <w:numId w:val="56"/>
        </w:numPr>
        <w:tabs>
          <w:tab w:val="left" w:pos="993"/>
        </w:tabs>
        <w:ind w:left="0" w:firstLine="709"/>
        <w:jc w:val="both"/>
        <w:rPr>
          <w:rFonts w:ascii="Times New Roman" w:hAnsi="Times New Roman" w:cs="Times New Roman"/>
          <w:sz w:val="24"/>
          <w:szCs w:val="24"/>
        </w:rPr>
      </w:pPr>
      <w:r w:rsidRPr="00C11DB8">
        <w:rPr>
          <w:rFonts w:ascii="Times New Roman" w:hAnsi="Times New Roman" w:cs="Times New Roman"/>
          <w:sz w:val="24"/>
          <w:szCs w:val="24"/>
        </w:rPr>
        <w:t xml:space="preserve">муниципальная программа «Бердск - территория гражданской ответственности: поддержка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 </w:t>
      </w:r>
      <w:r w:rsidR="00C11DB8" w:rsidRPr="00C11DB8">
        <w:rPr>
          <w:rFonts w:ascii="Times New Roman" w:hAnsi="Times New Roman" w:cs="Times New Roman"/>
          <w:sz w:val="24"/>
          <w:szCs w:val="24"/>
        </w:rPr>
        <w:t>утвержденная постановлением администрации города Бердска от 01.12.2023 № 5640/65</w:t>
      </w:r>
      <w:r w:rsidRPr="00C11DB8">
        <w:rPr>
          <w:rFonts w:ascii="Times New Roman" w:hAnsi="Times New Roman" w:cs="Times New Roman"/>
          <w:sz w:val="24"/>
          <w:szCs w:val="24"/>
        </w:rPr>
        <w:t>.</w:t>
      </w:r>
    </w:p>
    <w:p w:rsidR="00686290" w:rsidRDefault="00686290" w:rsidP="0067140B">
      <w:pPr>
        <w:pStyle w:val="ConsPlusNormal"/>
        <w:ind w:firstLine="540"/>
        <w:jc w:val="both"/>
        <w:rPr>
          <w:rFonts w:ascii="Times New Roman" w:hAnsi="Times New Roman" w:cs="Times New Roman"/>
          <w:sz w:val="24"/>
          <w:szCs w:val="24"/>
        </w:rPr>
      </w:pPr>
      <w:r w:rsidRPr="005E6355">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072"/>
        <w:gridCol w:w="3851"/>
        <w:gridCol w:w="1270"/>
        <w:gridCol w:w="958"/>
        <w:gridCol w:w="948"/>
        <w:gridCol w:w="946"/>
      </w:tblGrid>
      <w:tr w:rsidR="00DF726B" w:rsidRPr="00710ACA" w:rsidTr="00710ACA">
        <w:trPr>
          <w:trHeight w:val="20"/>
          <w:tblHeader/>
        </w:trPr>
        <w:tc>
          <w:tcPr>
            <w:tcW w:w="1031" w:type="pct"/>
            <w:vMerge w:val="restart"/>
            <w:vAlign w:val="center"/>
          </w:tcPr>
          <w:p w:rsidR="00DF726B" w:rsidRPr="00710ACA" w:rsidRDefault="00DF726B" w:rsidP="00BD591F">
            <w:pPr>
              <w:pStyle w:val="ConsPlusNormal"/>
              <w:tabs>
                <w:tab w:val="left" w:pos="1134"/>
              </w:tabs>
              <w:jc w:val="center"/>
              <w:rPr>
                <w:rFonts w:ascii="Times New Roman" w:hAnsi="Times New Roman" w:cs="Times New Roman"/>
                <w:b/>
                <w:sz w:val="20"/>
              </w:rPr>
            </w:pPr>
            <w:r w:rsidRPr="00710ACA">
              <w:rPr>
                <w:rFonts w:ascii="Times New Roman" w:hAnsi="Times New Roman" w:cs="Times New Roman"/>
                <w:b/>
                <w:sz w:val="20"/>
              </w:rPr>
              <w:t>Основные направления</w:t>
            </w:r>
          </w:p>
        </w:tc>
        <w:tc>
          <w:tcPr>
            <w:tcW w:w="3969" w:type="pct"/>
            <w:gridSpan w:val="5"/>
            <w:vAlign w:val="center"/>
          </w:tcPr>
          <w:p w:rsidR="00DF726B" w:rsidRPr="00710ACA" w:rsidRDefault="00DF726B" w:rsidP="00BD591F">
            <w:pPr>
              <w:pStyle w:val="ConsPlusNormal"/>
              <w:tabs>
                <w:tab w:val="left" w:pos="1134"/>
              </w:tabs>
              <w:jc w:val="center"/>
              <w:rPr>
                <w:rFonts w:ascii="Times New Roman" w:hAnsi="Times New Roman" w:cs="Times New Roman"/>
                <w:b/>
                <w:sz w:val="20"/>
              </w:rPr>
            </w:pPr>
            <w:r w:rsidRPr="00710ACA">
              <w:rPr>
                <w:rFonts w:ascii="Times New Roman" w:hAnsi="Times New Roman" w:cs="Times New Roman"/>
                <w:b/>
                <w:sz w:val="20"/>
              </w:rPr>
              <w:t>Целевые индикаторы</w:t>
            </w:r>
          </w:p>
        </w:tc>
      </w:tr>
      <w:tr w:rsidR="00DF726B" w:rsidRPr="00710ACA" w:rsidTr="00710ACA">
        <w:trPr>
          <w:trHeight w:val="20"/>
          <w:tblHeader/>
        </w:trPr>
        <w:tc>
          <w:tcPr>
            <w:tcW w:w="1031" w:type="pct"/>
            <w:vMerge/>
            <w:vAlign w:val="center"/>
          </w:tcPr>
          <w:p w:rsidR="00DF726B" w:rsidRPr="00710ACA" w:rsidRDefault="00DF726B" w:rsidP="00BD591F">
            <w:pPr>
              <w:tabs>
                <w:tab w:val="left" w:pos="1134"/>
              </w:tabs>
              <w:rPr>
                <w:b/>
              </w:rPr>
            </w:pPr>
          </w:p>
        </w:tc>
        <w:tc>
          <w:tcPr>
            <w:tcW w:w="1917" w:type="pct"/>
            <w:vAlign w:val="center"/>
          </w:tcPr>
          <w:p w:rsidR="00DF726B" w:rsidRPr="00710ACA" w:rsidRDefault="00DF726B" w:rsidP="00BD591F">
            <w:pPr>
              <w:pStyle w:val="ConsPlusNormal"/>
              <w:tabs>
                <w:tab w:val="left" w:pos="1134"/>
              </w:tabs>
              <w:jc w:val="center"/>
              <w:rPr>
                <w:rFonts w:ascii="Times New Roman" w:hAnsi="Times New Roman" w:cs="Times New Roman"/>
                <w:b/>
                <w:sz w:val="20"/>
              </w:rPr>
            </w:pPr>
            <w:r w:rsidRPr="00710ACA">
              <w:rPr>
                <w:rFonts w:ascii="Times New Roman" w:hAnsi="Times New Roman" w:cs="Times New Roman"/>
                <w:b/>
                <w:sz w:val="20"/>
              </w:rPr>
              <w:t>Наименования показателя</w:t>
            </w:r>
          </w:p>
        </w:tc>
        <w:tc>
          <w:tcPr>
            <w:tcW w:w="632" w:type="pct"/>
            <w:vAlign w:val="center"/>
          </w:tcPr>
          <w:p w:rsidR="00DF726B" w:rsidRPr="00710ACA" w:rsidRDefault="009B1F48" w:rsidP="00BD591F">
            <w:pPr>
              <w:pStyle w:val="ConsPlusNormal"/>
              <w:tabs>
                <w:tab w:val="left" w:pos="1134"/>
              </w:tabs>
              <w:jc w:val="center"/>
              <w:rPr>
                <w:rFonts w:ascii="Times New Roman" w:hAnsi="Times New Roman" w:cs="Times New Roman"/>
                <w:b/>
                <w:sz w:val="20"/>
              </w:rPr>
            </w:pPr>
            <w:r w:rsidRPr="00710ACA">
              <w:rPr>
                <w:rFonts w:ascii="Times New Roman" w:hAnsi="Times New Roman" w:cs="Times New Roman"/>
                <w:b/>
                <w:sz w:val="20"/>
              </w:rPr>
              <w:t>202</w:t>
            </w:r>
            <w:r w:rsidR="008F50FB" w:rsidRPr="00710ACA">
              <w:rPr>
                <w:rFonts w:ascii="Times New Roman" w:hAnsi="Times New Roman" w:cs="Times New Roman"/>
                <w:b/>
                <w:sz w:val="20"/>
              </w:rPr>
              <w:t>4</w:t>
            </w:r>
            <w:r w:rsidR="00DF726B" w:rsidRPr="00710ACA">
              <w:rPr>
                <w:rFonts w:ascii="Times New Roman" w:hAnsi="Times New Roman" w:cs="Times New Roman"/>
                <w:b/>
                <w:sz w:val="20"/>
              </w:rPr>
              <w:t xml:space="preserve"> ожидаемое</w:t>
            </w:r>
          </w:p>
        </w:tc>
        <w:tc>
          <w:tcPr>
            <w:tcW w:w="477" w:type="pct"/>
            <w:vAlign w:val="center"/>
          </w:tcPr>
          <w:p w:rsidR="00DF726B" w:rsidRPr="00710ACA" w:rsidRDefault="009B1F48" w:rsidP="00BD591F">
            <w:pPr>
              <w:pStyle w:val="ConsPlusNormal"/>
              <w:tabs>
                <w:tab w:val="left" w:pos="1134"/>
              </w:tabs>
              <w:jc w:val="center"/>
              <w:rPr>
                <w:rFonts w:ascii="Times New Roman" w:hAnsi="Times New Roman" w:cs="Times New Roman"/>
                <w:b/>
                <w:sz w:val="20"/>
              </w:rPr>
            </w:pPr>
            <w:r w:rsidRPr="00710ACA">
              <w:rPr>
                <w:rFonts w:ascii="Times New Roman" w:hAnsi="Times New Roman" w:cs="Times New Roman"/>
                <w:b/>
                <w:sz w:val="20"/>
              </w:rPr>
              <w:t>202</w:t>
            </w:r>
            <w:r w:rsidR="008F50FB" w:rsidRPr="00710ACA">
              <w:rPr>
                <w:rFonts w:ascii="Times New Roman" w:hAnsi="Times New Roman" w:cs="Times New Roman"/>
                <w:b/>
                <w:sz w:val="20"/>
              </w:rPr>
              <w:t>5</w:t>
            </w:r>
          </w:p>
          <w:p w:rsidR="00DF726B" w:rsidRPr="00710ACA" w:rsidRDefault="00DF726B" w:rsidP="00BD591F">
            <w:pPr>
              <w:pStyle w:val="ConsPlusNormal"/>
              <w:tabs>
                <w:tab w:val="left" w:pos="1134"/>
              </w:tabs>
              <w:jc w:val="center"/>
              <w:rPr>
                <w:rFonts w:ascii="Times New Roman" w:hAnsi="Times New Roman" w:cs="Times New Roman"/>
                <w:b/>
                <w:sz w:val="20"/>
              </w:rPr>
            </w:pPr>
            <w:r w:rsidRPr="00710ACA">
              <w:rPr>
                <w:rFonts w:ascii="Times New Roman" w:hAnsi="Times New Roman" w:cs="Times New Roman"/>
                <w:b/>
                <w:sz w:val="20"/>
              </w:rPr>
              <w:t>прогноз</w:t>
            </w:r>
          </w:p>
        </w:tc>
        <w:tc>
          <w:tcPr>
            <w:tcW w:w="472" w:type="pct"/>
            <w:vAlign w:val="center"/>
          </w:tcPr>
          <w:p w:rsidR="00DF726B" w:rsidRPr="00710ACA" w:rsidRDefault="009B1F48" w:rsidP="00BD591F">
            <w:pPr>
              <w:pStyle w:val="ConsPlusNormal"/>
              <w:tabs>
                <w:tab w:val="left" w:pos="1134"/>
              </w:tabs>
              <w:jc w:val="center"/>
              <w:rPr>
                <w:rFonts w:ascii="Times New Roman" w:hAnsi="Times New Roman" w:cs="Times New Roman"/>
                <w:b/>
                <w:sz w:val="20"/>
              </w:rPr>
            </w:pPr>
            <w:r w:rsidRPr="00710ACA">
              <w:rPr>
                <w:rFonts w:ascii="Times New Roman" w:hAnsi="Times New Roman" w:cs="Times New Roman"/>
                <w:b/>
                <w:sz w:val="20"/>
              </w:rPr>
              <w:t>202</w:t>
            </w:r>
            <w:r w:rsidR="008F50FB" w:rsidRPr="00710ACA">
              <w:rPr>
                <w:rFonts w:ascii="Times New Roman" w:hAnsi="Times New Roman" w:cs="Times New Roman"/>
                <w:b/>
                <w:sz w:val="20"/>
              </w:rPr>
              <w:t>6</w:t>
            </w:r>
          </w:p>
          <w:p w:rsidR="00DF726B" w:rsidRPr="00710ACA" w:rsidRDefault="00DF726B" w:rsidP="00BD591F">
            <w:pPr>
              <w:pStyle w:val="ConsPlusNormal"/>
              <w:tabs>
                <w:tab w:val="left" w:pos="1134"/>
              </w:tabs>
              <w:jc w:val="center"/>
              <w:rPr>
                <w:rFonts w:ascii="Times New Roman" w:hAnsi="Times New Roman" w:cs="Times New Roman"/>
                <w:b/>
                <w:sz w:val="20"/>
              </w:rPr>
            </w:pPr>
            <w:r w:rsidRPr="00710ACA">
              <w:rPr>
                <w:rFonts w:ascii="Times New Roman" w:hAnsi="Times New Roman" w:cs="Times New Roman"/>
                <w:b/>
                <w:sz w:val="20"/>
              </w:rPr>
              <w:t>прогноз</w:t>
            </w:r>
          </w:p>
        </w:tc>
        <w:tc>
          <w:tcPr>
            <w:tcW w:w="471" w:type="pct"/>
            <w:vAlign w:val="center"/>
          </w:tcPr>
          <w:p w:rsidR="00DF726B" w:rsidRPr="00710ACA" w:rsidRDefault="009B1F48" w:rsidP="00BD591F">
            <w:pPr>
              <w:pStyle w:val="ConsPlusNormal"/>
              <w:tabs>
                <w:tab w:val="left" w:pos="1134"/>
              </w:tabs>
              <w:jc w:val="center"/>
              <w:rPr>
                <w:rFonts w:ascii="Times New Roman" w:hAnsi="Times New Roman" w:cs="Times New Roman"/>
                <w:b/>
                <w:sz w:val="20"/>
              </w:rPr>
            </w:pPr>
            <w:r w:rsidRPr="00710ACA">
              <w:rPr>
                <w:rFonts w:ascii="Times New Roman" w:hAnsi="Times New Roman" w:cs="Times New Roman"/>
                <w:b/>
                <w:sz w:val="20"/>
              </w:rPr>
              <w:t>202</w:t>
            </w:r>
            <w:r w:rsidR="008F50FB" w:rsidRPr="00710ACA">
              <w:rPr>
                <w:rFonts w:ascii="Times New Roman" w:hAnsi="Times New Roman" w:cs="Times New Roman"/>
                <w:b/>
                <w:sz w:val="20"/>
              </w:rPr>
              <w:t>7</w:t>
            </w:r>
          </w:p>
          <w:p w:rsidR="00DF726B" w:rsidRPr="00710ACA" w:rsidRDefault="00DF726B" w:rsidP="00BD591F">
            <w:pPr>
              <w:pStyle w:val="ConsPlusNormal"/>
              <w:tabs>
                <w:tab w:val="left" w:pos="1134"/>
              </w:tabs>
              <w:jc w:val="center"/>
              <w:rPr>
                <w:rFonts w:ascii="Times New Roman" w:hAnsi="Times New Roman" w:cs="Times New Roman"/>
                <w:b/>
                <w:sz w:val="20"/>
              </w:rPr>
            </w:pPr>
            <w:r w:rsidRPr="00710ACA">
              <w:rPr>
                <w:rFonts w:ascii="Times New Roman" w:hAnsi="Times New Roman" w:cs="Times New Roman"/>
                <w:b/>
                <w:sz w:val="20"/>
              </w:rPr>
              <w:t>прогноз</w:t>
            </w:r>
          </w:p>
        </w:tc>
      </w:tr>
      <w:tr w:rsidR="00195127" w:rsidRPr="00710ACA" w:rsidTr="00710ACA">
        <w:trPr>
          <w:trHeight w:val="20"/>
        </w:trPr>
        <w:tc>
          <w:tcPr>
            <w:tcW w:w="1031" w:type="pct"/>
            <w:vMerge w:val="restart"/>
            <w:vAlign w:val="center"/>
          </w:tcPr>
          <w:p w:rsidR="00195127" w:rsidRPr="00710ACA" w:rsidRDefault="00195127" w:rsidP="00BD591F">
            <w:pPr>
              <w:pStyle w:val="ConsPlusNormal"/>
              <w:tabs>
                <w:tab w:val="left" w:pos="1134"/>
              </w:tabs>
              <w:jc w:val="both"/>
              <w:rPr>
                <w:rFonts w:ascii="Times New Roman" w:hAnsi="Times New Roman" w:cs="Times New Roman"/>
                <w:sz w:val="20"/>
              </w:rPr>
            </w:pPr>
            <w:r w:rsidRPr="00710ACA">
              <w:rPr>
                <w:rFonts w:ascii="Times New Roman" w:hAnsi="Times New Roman" w:cs="Times New Roman"/>
                <w:sz w:val="20"/>
              </w:rPr>
              <w:t>Формирование открытого информационного пространства на территории города Бердска, обеспечивающего реализацию права граждан на доступ к информации о деятельности органов местного самоуправления</w:t>
            </w:r>
          </w:p>
        </w:tc>
        <w:tc>
          <w:tcPr>
            <w:tcW w:w="1917" w:type="pct"/>
            <w:vAlign w:val="center"/>
          </w:tcPr>
          <w:p w:rsidR="00195127" w:rsidRPr="00710ACA" w:rsidRDefault="00195127" w:rsidP="00BD591F">
            <w:pPr>
              <w:pStyle w:val="ConsPlusNormal"/>
              <w:tabs>
                <w:tab w:val="left" w:pos="1134"/>
              </w:tabs>
              <w:jc w:val="both"/>
              <w:rPr>
                <w:rFonts w:ascii="Times New Roman" w:hAnsi="Times New Roman" w:cs="Times New Roman"/>
                <w:sz w:val="20"/>
              </w:rPr>
            </w:pPr>
            <w:r w:rsidRPr="00710ACA">
              <w:rPr>
                <w:rFonts w:ascii="Times New Roman" w:hAnsi="Times New Roman" w:cs="Times New Roman"/>
                <w:sz w:val="20"/>
              </w:rPr>
              <w:t xml:space="preserve">Доля НПА, </w:t>
            </w:r>
            <w:proofErr w:type="gramStart"/>
            <w:r w:rsidRPr="00710ACA">
              <w:rPr>
                <w:rFonts w:ascii="Times New Roman" w:hAnsi="Times New Roman" w:cs="Times New Roman"/>
                <w:sz w:val="20"/>
              </w:rPr>
              <w:t>опубликованных</w:t>
            </w:r>
            <w:proofErr w:type="gramEnd"/>
            <w:r w:rsidRPr="00710ACA">
              <w:rPr>
                <w:rFonts w:ascii="Times New Roman" w:hAnsi="Times New Roman" w:cs="Times New Roman"/>
                <w:sz w:val="20"/>
              </w:rPr>
              <w:t xml:space="preserve"> в газете и на официальном сайте администрации города Бердска, от числа утвержденных, %</w:t>
            </w:r>
          </w:p>
        </w:tc>
        <w:tc>
          <w:tcPr>
            <w:tcW w:w="632"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100,0</w:t>
            </w:r>
          </w:p>
        </w:tc>
        <w:tc>
          <w:tcPr>
            <w:tcW w:w="477"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100,0</w:t>
            </w:r>
          </w:p>
        </w:tc>
        <w:tc>
          <w:tcPr>
            <w:tcW w:w="472"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100,0</w:t>
            </w:r>
          </w:p>
        </w:tc>
        <w:tc>
          <w:tcPr>
            <w:tcW w:w="471"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100,0</w:t>
            </w:r>
          </w:p>
        </w:tc>
      </w:tr>
      <w:tr w:rsidR="00195127" w:rsidRPr="00710ACA" w:rsidTr="00710ACA">
        <w:trPr>
          <w:trHeight w:val="20"/>
        </w:trPr>
        <w:tc>
          <w:tcPr>
            <w:tcW w:w="1031" w:type="pct"/>
            <w:vMerge/>
            <w:vAlign w:val="center"/>
          </w:tcPr>
          <w:p w:rsidR="00195127" w:rsidRPr="00710ACA" w:rsidRDefault="00195127" w:rsidP="00BD591F">
            <w:pPr>
              <w:tabs>
                <w:tab w:val="left" w:pos="1134"/>
              </w:tabs>
            </w:pPr>
          </w:p>
        </w:tc>
        <w:tc>
          <w:tcPr>
            <w:tcW w:w="1917" w:type="pct"/>
            <w:vAlign w:val="center"/>
          </w:tcPr>
          <w:p w:rsidR="00195127" w:rsidRPr="00710ACA" w:rsidRDefault="00195127" w:rsidP="00BD591F">
            <w:pPr>
              <w:pStyle w:val="ConsPlusNormal"/>
              <w:tabs>
                <w:tab w:val="left" w:pos="1134"/>
              </w:tabs>
              <w:jc w:val="both"/>
              <w:rPr>
                <w:rFonts w:ascii="Times New Roman" w:hAnsi="Times New Roman" w:cs="Times New Roman"/>
                <w:sz w:val="20"/>
              </w:rPr>
            </w:pPr>
            <w:r w:rsidRPr="00710ACA">
              <w:rPr>
                <w:rFonts w:ascii="Times New Roman" w:hAnsi="Times New Roman" w:cs="Times New Roman"/>
                <w:sz w:val="20"/>
              </w:rPr>
              <w:t>Количество информационно-аналитических телепередач и сюжетов, вышедших в эфир с участием органов местного самоуправления</w:t>
            </w:r>
            <w:r w:rsidR="00F404FE" w:rsidRPr="00710ACA">
              <w:rPr>
                <w:rFonts w:ascii="Times New Roman" w:hAnsi="Times New Roman" w:cs="Times New Roman"/>
                <w:sz w:val="20"/>
              </w:rPr>
              <w:t>, ед.</w:t>
            </w:r>
          </w:p>
        </w:tc>
        <w:tc>
          <w:tcPr>
            <w:tcW w:w="632" w:type="pct"/>
            <w:vAlign w:val="center"/>
          </w:tcPr>
          <w:p w:rsidR="00195127" w:rsidRPr="00710ACA" w:rsidRDefault="008F50FB"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95</w:t>
            </w:r>
          </w:p>
        </w:tc>
        <w:tc>
          <w:tcPr>
            <w:tcW w:w="477" w:type="pct"/>
            <w:vAlign w:val="center"/>
          </w:tcPr>
          <w:p w:rsidR="00195127" w:rsidRPr="00710ACA" w:rsidRDefault="008F50FB"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107</w:t>
            </w:r>
          </w:p>
        </w:tc>
        <w:tc>
          <w:tcPr>
            <w:tcW w:w="472" w:type="pct"/>
            <w:vAlign w:val="center"/>
          </w:tcPr>
          <w:p w:rsidR="00195127" w:rsidRPr="00710ACA" w:rsidRDefault="008F50FB"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107</w:t>
            </w:r>
          </w:p>
        </w:tc>
        <w:tc>
          <w:tcPr>
            <w:tcW w:w="471" w:type="pct"/>
            <w:vAlign w:val="center"/>
          </w:tcPr>
          <w:p w:rsidR="00195127" w:rsidRPr="00710ACA" w:rsidRDefault="008F50FB"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107</w:t>
            </w:r>
          </w:p>
        </w:tc>
      </w:tr>
      <w:tr w:rsidR="00195127" w:rsidRPr="00710ACA" w:rsidTr="00710ACA">
        <w:trPr>
          <w:trHeight w:val="20"/>
        </w:trPr>
        <w:tc>
          <w:tcPr>
            <w:tcW w:w="1031" w:type="pct"/>
            <w:vMerge w:val="restart"/>
            <w:vAlign w:val="center"/>
          </w:tcPr>
          <w:p w:rsidR="00195127" w:rsidRPr="00710ACA" w:rsidRDefault="00195127" w:rsidP="00BD591F">
            <w:pPr>
              <w:pStyle w:val="ConsPlusNormal"/>
              <w:tabs>
                <w:tab w:val="left" w:pos="1134"/>
              </w:tabs>
              <w:jc w:val="both"/>
              <w:rPr>
                <w:rFonts w:ascii="Times New Roman" w:hAnsi="Times New Roman" w:cs="Times New Roman"/>
                <w:sz w:val="20"/>
              </w:rPr>
            </w:pPr>
            <w:r w:rsidRPr="00710ACA">
              <w:rPr>
                <w:rFonts w:ascii="Times New Roman" w:hAnsi="Times New Roman" w:cs="Times New Roman"/>
                <w:sz w:val="20"/>
              </w:rPr>
              <w:t>Создание условий для деятельности социально ориентированных некоммерческих организаций, органов территориального общественного самоуправления, привлечение инициативных граждан при решении приоритетных задач социально-экономического и культурного развития города Бердска</w:t>
            </w:r>
          </w:p>
        </w:tc>
        <w:tc>
          <w:tcPr>
            <w:tcW w:w="1917" w:type="pct"/>
            <w:vAlign w:val="center"/>
          </w:tcPr>
          <w:p w:rsidR="00195127" w:rsidRPr="00710ACA" w:rsidRDefault="00195127" w:rsidP="00BD591F">
            <w:pPr>
              <w:pStyle w:val="ConsPlusNormal"/>
              <w:tabs>
                <w:tab w:val="left" w:pos="1134"/>
              </w:tabs>
              <w:jc w:val="both"/>
              <w:rPr>
                <w:rFonts w:ascii="Times New Roman" w:hAnsi="Times New Roman" w:cs="Times New Roman"/>
                <w:sz w:val="20"/>
              </w:rPr>
            </w:pPr>
            <w:r w:rsidRPr="00710ACA">
              <w:rPr>
                <w:rFonts w:ascii="Times New Roman" w:hAnsi="Times New Roman" w:cs="Times New Roman"/>
                <w:sz w:val="20"/>
              </w:rPr>
              <w:t>Количество реализованных на территории города Бердска социально значимых проектов, ед.</w:t>
            </w:r>
          </w:p>
        </w:tc>
        <w:tc>
          <w:tcPr>
            <w:tcW w:w="632" w:type="pct"/>
            <w:vAlign w:val="center"/>
          </w:tcPr>
          <w:p w:rsidR="00195127" w:rsidRPr="00710ACA" w:rsidRDefault="00493260"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26</w:t>
            </w:r>
          </w:p>
        </w:tc>
        <w:tc>
          <w:tcPr>
            <w:tcW w:w="477"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34</w:t>
            </w:r>
          </w:p>
        </w:tc>
        <w:tc>
          <w:tcPr>
            <w:tcW w:w="472"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34</w:t>
            </w:r>
          </w:p>
        </w:tc>
        <w:tc>
          <w:tcPr>
            <w:tcW w:w="471"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34</w:t>
            </w:r>
          </w:p>
        </w:tc>
      </w:tr>
      <w:tr w:rsidR="00195127" w:rsidRPr="00710ACA" w:rsidTr="00710ACA">
        <w:trPr>
          <w:trHeight w:val="20"/>
        </w:trPr>
        <w:tc>
          <w:tcPr>
            <w:tcW w:w="1031" w:type="pct"/>
            <w:vMerge/>
            <w:vAlign w:val="center"/>
          </w:tcPr>
          <w:p w:rsidR="00195127" w:rsidRPr="00710ACA" w:rsidRDefault="00195127" w:rsidP="00BD591F">
            <w:pPr>
              <w:tabs>
                <w:tab w:val="left" w:pos="1134"/>
              </w:tabs>
            </w:pPr>
          </w:p>
        </w:tc>
        <w:tc>
          <w:tcPr>
            <w:tcW w:w="1917" w:type="pct"/>
            <w:vAlign w:val="center"/>
          </w:tcPr>
          <w:p w:rsidR="00195127" w:rsidRPr="00710ACA" w:rsidRDefault="00195127" w:rsidP="00BD591F">
            <w:pPr>
              <w:pStyle w:val="ConsPlusNormal"/>
              <w:tabs>
                <w:tab w:val="left" w:pos="1134"/>
              </w:tabs>
              <w:jc w:val="both"/>
              <w:rPr>
                <w:rFonts w:ascii="Times New Roman" w:hAnsi="Times New Roman" w:cs="Times New Roman"/>
                <w:sz w:val="20"/>
              </w:rPr>
            </w:pPr>
            <w:r w:rsidRPr="00710ACA">
              <w:rPr>
                <w:rFonts w:ascii="Times New Roman" w:hAnsi="Times New Roman" w:cs="Times New Roman"/>
                <w:sz w:val="20"/>
              </w:rPr>
              <w:t>Количество проведенных семинаров, направленных на повышение профессионализма СО НКО, органов ТОС, инициативных групп граждан, задействованных в общественном секторе, ед.</w:t>
            </w:r>
          </w:p>
        </w:tc>
        <w:tc>
          <w:tcPr>
            <w:tcW w:w="632"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29</w:t>
            </w:r>
          </w:p>
        </w:tc>
        <w:tc>
          <w:tcPr>
            <w:tcW w:w="477"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29</w:t>
            </w:r>
          </w:p>
        </w:tc>
        <w:tc>
          <w:tcPr>
            <w:tcW w:w="472"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31</w:t>
            </w:r>
          </w:p>
        </w:tc>
        <w:tc>
          <w:tcPr>
            <w:tcW w:w="471"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32</w:t>
            </w:r>
          </w:p>
        </w:tc>
      </w:tr>
      <w:tr w:rsidR="00195127" w:rsidRPr="00710ACA" w:rsidTr="00710ACA">
        <w:trPr>
          <w:trHeight w:val="20"/>
        </w:trPr>
        <w:tc>
          <w:tcPr>
            <w:tcW w:w="1031" w:type="pct"/>
            <w:vMerge/>
            <w:vAlign w:val="center"/>
          </w:tcPr>
          <w:p w:rsidR="00195127" w:rsidRPr="00710ACA" w:rsidRDefault="00195127" w:rsidP="00BD591F">
            <w:pPr>
              <w:tabs>
                <w:tab w:val="left" w:pos="1134"/>
              </w:tabs>
            </w:pPr>
          </w:p>
        </w:tc>
        <w:tc>
          <w:tcPr>
            <w:tcW w:w="1917" w:type="pct"/>
            <w:vAlign w:val="center"/>
          </w:tcPr>
          <w:p w:rsidR="00195127" w:rsidRPr="00710ACA" w:rsidRDefault="00195127" w:rsidP="00BD591F">
            <w:pPr>
              <w:pStyle w:val="ConsPlusNormal"/>
              <w:tabs>
                <w:tab w:val="left" w:pos="1134"/>
              </w:tabs>
              <w:jc w:val="both"/>
              <w:rPr>
                <w:rFonts w:ascii="Times New Roman" w:hAnsi="Times New Roman" w:cs="Times New Roman"/>
                <w:sz w:val="20"/>
              </w:rPr>
            </w:pPr>
            <w:r w:rsidRPr="00710ACA">
              <w:rPr>
                <w:rFonts w:ascii="Times New Roman" w:hAnsi="Times New Roman" w:cs="Times New Roman"/>
                <w:sz w:val="20"/>
              </w:rPr>
              <w:t>Количество представителей СО НКО, органов ТОС, принявших участие в городских конкурсах, направленных на повышение мотивации граждан к активной деятельности, ед.</w:t>
            </w:r>
          </w:p>
        </w:tc>
        <w:tc>
          <w:tcPr>
            <w:tcW w:w="632"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43</w:t>
            </w:r>
          </w:p>
        </w:tc>
        <w:tc>
          <w:tcPr>
            <w:tcW w:w="477"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43</w:t>
            </w:r>
          </w:p>
        </w:tc>
        <w:tc>
          <w:tcPr>
            <w:tcW w:w="472"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43</w:t>
            </w:r>
          </w:p>
        </w:tc>
        <w:tc>
          <w:tcPr>
            <w:tcW w:w="471"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43</w:t>
            </w:r>
          </w:p>
        </w:tc>
      </w:tr>
      <w:tr w:rsidR="00195127" w:rsidRPr="00710ACA" w:rsidTr="00710ACA">
        <w:trPr>
          <w:trHeight w:val="20"/>
        </w:trPr>
        <w:tc>
          <w:tcPr>
            <w:tcW w:w="1031" w:type="pct"/>
            <w:vMerge/>
            <w:vAlign w:val="center"/>
          </w:tcPr>
          <w:p w:rsidR="00195127" w:rsidRPr="00710ACA" w:rsidRDefault="00195127" w:rsidP="00BD591F">
            <w:pPr>
              <w:tabs>
                <w:tab w:val="left" w:pos="1134"/>
              </w:tabs>
            </w:pPr>
          </w:p>
        </w:tc>
        <w:tc>
          <w:tcPr>
            <w:tcW w:w="1917" w:type="pct"/>
            <w:vAlign w:val="center"/>
          </w:tcPr>
          <w:p w:rsidR="00195127" w:rsidRPr="00710ACA" w:rsidRDefault="00195127" w:rsidP="00BD591F">
            <w:pPr>
              <w:pStyle w:val="ConsPlusNormal"/>
              <w:tabs>
                <w:tab w:val="left" w:pos="1134"/>
              </w:tabs>
              <w:jc w:val="both"/>
              <w:rPr>
                <w:rFonts w:ascii="Times New Roman" w:hAnsi="Times New Roman" w:cs="Times New Roman"/>
                <w:sz w:val="20"/>
              </w:rPr>
            </w:pPr>
            <w:r w:rsidRPr="00710ACA">
              <w:rPr>
                <w:rFonts w:ascii="Times New Roman" w:hAnsi="Times New Roman" w:cs="Times New Roman"/>
                <w:sz w:val="20"/>
              </w:rPr>
              <w:t xml:space="preserve">Количество ТОС, </w:t>
            </w:r>
            <w:proofErr w:type="gramStart"/>
            <w:r w:rsidRPr="00710ACA">
              <w:rPr>
                <w:rFonts w:ascii="Times New Roman" w:hAnsi="Times New Roman" w:cs="Times New Roman"/>
                <w:sz w:val="20"/>
              </w:rPr>
              <w:t>зарегистрированных</w:t>
            </w:r>
            <w:proofErr w:type="gramEnd"/>
            <w:r w:rsidRPr="00710ACA">
              <w:rPr>
                <w:rFonts w:ascii="Times New Roman" w:hAnsi="Times New Roman" w:cs="Times New Roman"/>
                <w:sz w:val="20"/>
              </w:rPr>
              <w:t xml:space="preserve"> на территории города Бердска, ед.</w:t>
            </w:r>
          </w:p>
        </w:tc>
        <w:tc>
          <w:tcPr>
            <w:tcW w:w="632"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4</w:t>
            </w:r>
            <w:r w:rsidR="009714BF" w:rsidRPr="00710ACA">
              <w:rPr>
                <w:rFonts w:ascii="Times New Roman" w:hAnsi="Times New Roman" w:cs="Times New Roman"/>
                <w:sz w:val="20"/>
              </w:rPr>
              <w:t>9</w:t>
            </w:r>
          </w:p>
        </w:tc>
        <w:tc>
          <w:tcPr>
            <w:tcW w:w="477" w:type="pct"/>
            <w:vAlign w:val="center"/>
          </w:tcPr>
          <w:p w:rsidR="00195127" w:rsidRPr="00710ACA" w:rsidRDefault="009714BF"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50</w:t>
            </w:r>
          </w:p>
        </w:tc>
        <w:tc>
          <w:tcPr>
            <w:tcW w:w="472"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5</w:t>
            </w:r>
            <w:r w:rsidR="009714BF" w:rsidRPr="00710ACA">
              <w:rPr>
                <w:rFonts w:ascii="Times New Roman" w:hAnsi="Times New Roman" w:cs="Times New Roman"/>
                <w:sz w:val="20"/>
              </w:rPr>
              <w:t>1</w:t>
            </w:r>
          </w:p>
        </w:tc>
        <w:tc>
          <w:tcPr>
            <w:tcW w:w="471" w:type="pct"/>
            <w:vAlign w:val="center"/>
          </w:tcPr>
          <w:p w:rsidR="00195127" w:rsidRPr="00710ACA" w:rsidRDefault="00195127" w:rsidP="00BD591F">
            <w:pPr>
              <w:pStyle w:val="ConsPlusNormal"/>
              <w:tabs>
                <w:tab w:val="left" w:pos="1134"/>
              </w:tabs>
              <w:jc w:val="center"/>
              <w:rPr>
                <w:rFonts w:ascii="Times New Roman" w:hAnsi="Times New Roman" w:cs="Times New Roman"/>
                <w:sz w:val="20"/>
              </w:rPr>
            </w:pPr>
            <w:r w:rsidRPr="00710ACA">
              <w:rPr>
                <w:rFonts w:ascii="Times New Roman" w:hAnsi="Times New Roman" w:cs="Times New Roman"/>
                <w:sz w:val="20"/>
              </w:rPr>
              <w:t>52</w:t>
            </w:r>
          </w:p>
        </w:tc>
      </w:tr>
    </w:tbl>
    <w:p w:rsidR="00AB1D72" w:rsidRDefault="00AB1D72" w:rsidP="004D4568">
      <w:pPr>
        <w:pStyle w:val="1"/>
        <w:tabs>
          <w:tab w:val="left" w:pos="993"/>
          <w:tab w:val="left" w:pos="1134"/>
        </w:tabs>
        <w:spacing w:before="0" w:after="0"/>
        <w:ind w:firstLine="709"/>
        <w:jc w:val="both"/>
        <w:rPr>
          <w:rFonts w:ascii="Times New Roman" w:hAnsi="Times New Roman"/>
          <w:bCs w:val="0"/>
          <w:sz w:val="24"/>
          <w:szCs w:val="24"/>
        </w:rPr>
      </w:pPr>
    </w:p>
    <w:p w:rsidR="00DF726B" w:rsidRDefault="00DF726B" w:rsidP="004D4568">
      <w:pPr>
        <w:pStyle w:val="1"/>
        <w:tabs>
          <w:tab w:val="left" w:pos="993"/>
          <w:tab w:val="left" w:pos="1134"/>
        </w:tabs>
        <w:spacing w:before="0" w:after="0"/>
        <w:ind w:firstLine="709"/>
        <w:jc w:val="both"/>
        <w:rPr>
          <w:rFonts w:ascii="Times New Roman" w:hAnsi="Times New Roman"/>
          <w:bCs w:val="0"/>
          <w:sz w:val="24"/>
          <w:szCs w:val="24"/>
        </w:rPr>
      </w:pPr>
      <w:bookmarkStart w:id="95" w:name="_Toc182320879"/>
      <w:r w:rsidRPr="00605BC8">
        <w:rPr>
          <w:rFonts w:ascii="Times New Roman" w:hAnsi="Times New Roman"/>
          <w:bCs w:val="0"/>
          <w:sz w:val="24"/>
          <w:szCs w:val="24"/>
        </w:rPr>
        <w:t>XIV. Основные параметры муниципальных программ города Бердска</w:t>
      </w:r>
      <w:bookmarkEnd w:id="95"/>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21"/>
        <w:gridCol w:w="4049"/>
        <w:gridCol w:w="1036"/>
        <w:gridCol w:w="1050"/>
        <w:gridCol w:w="1050"/>
        <w:gridCol w:w="1050"/>
        <w:gridCol w:w="1048"/>
      </w:tblGrid>
      <w:tr w:rsidR="006A1BFA" w:rsidRPr="00424D99" w:rsidTr="00424D99">
        <w:trPr>
          <w:trHeight w:val="146"/>
          <w:tblHeader/>
          <w:jc w:val="center"/>
        </w:trPr>
        <w:tc>
          <w:tcPr>
            <w:tcW w:w="360" w:type="pct"/>
            <w:shd w:val="clear" w:color="auto" w:fill="auto"/>
            <w:vAlign w:val="center"/>
          </w:tcPr>
          <w:p w:rsidR="001038AC" w:rsidRPr="00424D99" w:rsidRDefault="001038AC" w:rsidP="001038AC">
            <w:pPr>
              <w:jc w:val="center"/>
              <w:rPr>
                <w:rFonts w:eastAsia="Calibri"/>
                <w:b/>
              </w:rPr>
            </w:pPr>
            <w:r w:rsidRPr="00424D99">
              <w:rPr>
                <w:rFonts w:eastAsia="Calibri"/>
                <w:b/>
              </w:rPr>
              <w:t>№</w:t>
            </w:r>
          </w:p>
          <w:p w:rsidR="001038AC" w:rsidRPr="00424D99" w:rsidRDefault="001038AC" w:rsidP="001038AC">
            <w:pPr>
              <w:jc w:val="center"/>
              <w:rPr>
                <w:rFonts w:eastAsia="Calibri"/>
                <w:b/>
              </w:rPr>
            </w:pPr>
            <w:proofErr w:type="gramStart"/>
            <w:r w:rsidRPr="00424D99">
              <w:rPr>
                <w:rFonts w:eastAsia="Calibri"/>
                <w:b/>
              </w:rPr>
              <w:t>п</w:t>
            </w:r>
            <w:proofErr w:type="gramEnd"/>
            <w:r w:rsidRPr="00424D99">
              <w:rPr>
                <w:rFonts w:eastAsia="Calibri"/>
                <w:b/>
              </w:rPr>
              <w:t>/п</w:t>
            </w:r>
          </w:p>
        </w:tc>
        <w:tc>
          <w:tcPr>
            <w:tcW w:w="2023" w:type="pct"/>
            <w:shd w:val="clear" w:color="auto" w:fill="auto"/>
            <w:vAlign w:val="center"/>
          </w:tcPr>
          <w:p w:rsidR="001038AC" w:rsidRPr="00424D99" w:rsidRDefault="001038AC" w:rsidP="001038AC">
            <w:pPr>
              <w:jc w:val="center"/>
              <w:rPr>
                <w:rFonts w:eastAsia="Calibri"/>
                <w:b/>
              </w:rPr>
            </w:pPr>
            <w:r w:rsidRPr="00424D99">
              <w:rPr>
                <w:rFonts w:eastAsia="Calibri"/>
                <w:b/>
              </w:rPr>
              <w:t>Наименование показателя</w:t>
            </w:r>
          </w:p>
        </w:tc>
        <w:tc>
          <w:tcPr>
            <w:tcW w:w="518" w:type="pct"/>
            <w:shd w:val="clear" w:color="auto" w:fill="auto"/>
            <w:vAlign w:val="center"/>
          </w:tcPr>
          <w:p w:rsidR="001038AC" w:rsidRPr="00424D99" w:rsidRDefault="001038AC" w:rsidP="001038AC">
            <w:pPr>
              <w:jc w:val="center"/>
              <w:rPr>
                <w:rFonts w:eastAsia="Calibri"/>
                <w:b/>
              </w:rPr>
            </w:pPr>
            <w:r w:rsidRPr="00424D99">
              <w:rPr>
                <w:rFonts w:eastAsia="Calibri"/>
                <w:b/>
              </w:rPr>
              <w:t>Ед. изм.</w:t>
            </w:r>
          </w:p>
        </w:tc>
        <w:tc>
          <w:tcPr>
            <w:tcW w:w="525" w:type="pct"/>
            <w:shd w:val="clear" w:color="auto" w:fill="auto"/>
            <w:vAlign w:val="center"/>
          </w:tcPr>
          <w:p w:rsidR="001038AC" w:rsidRPr="00424D99" w:rsidRDefault="001038AC" w:rsidP="001038AC">
            <w:pPr>
              <w:jc w:val="center"/>
              <w:rPr>
                <w:rFonts w:eastAsia="Calibri"/>
                <w:b/>
              </w:rPr>
            </w:pPr>
            <w:r w:rsidRPr="00424D99">
              <w:rPr>
                <w:rFonts w:eastAsia="Calibri"/>
                <w:b/>
              </w:rPr>
              <w:t>2024</w:t>
            </w:r>
          </w:p>
          <w:p w:rsidR="001038AC" w:rsidRPr="00424D99" w:rsidRDefault="001038AC" w:rsidP="001038AC">
            <w:pPr>
              <w:jc w:val="center"/>
              <w:rPr>
                <w:rFonts w:eastAsia="Calibri"/>
                <w:b/>
                <w:strike/>
              </w:rPr>
            </w:pPr>
            <w:r w:rsidRPr="00424D99">
              <w:rPr>
                <w:rFonts w:eastAsia="Calibri"/>
                <w:b/>
              </w:rPr>
              <w:t>год</w:t>
            </w:r>
          </w:p>
        </w:tc>
        <w:tc>
          <w:tcPr>
            <w:tcW w:w="525" w:type="pct"/>
            <w:shd w:val="clear" w:color="auto" w:fill="auto"/>
            <w:vAlign w:val="center"/>
          </w:tcPr>
          <w:p w:rsidR="001038AC" w:rsidRPr="00424D99" w:rsidRDefault="001038AC" w:rsidP="001038AC">
            <w:pPr>
              <w:jc w:val="center"/>
              <w:rPr>
                <w:rFonts w:eastAsia="Calibri"/>
                <w:b/>
                <w:strike/>
              </w:rPr>
            </w:pPr>
            <w:r w:rsidRPr="00424D99">
              <w:rPr>
                <w:rFonts w:eastAsia="Calibri"/>
                <w:b/>
              </w:rPr>
              <w:t>2025 год</w:t>
            </w:r>
          </w:p>
        </w:tc>
        <w:tc>
          <w:tcPr>
            <w:tcW w:w="525" w:type="pct"/>
            <w:shd w:val="clear" w:color="auto" w:fill="auto"/>
            <w:vAlign w:val="center"/>
          </w:tcPr>
          <w:p w:rsidR="001038AC" w:rsidRPr="00424D99" w:rsidRDefault="001038AC" w:rsidP="001038AC">
            <w:pPr>
              <w:jc w:val="center"/>
              <w:rPr>
                <w:rFonts w:eastAsia="Calibri"/>
                <w:b/>
                <w:strike/>
              </w:rPr>
            </w:pPr>
            <w:r w:rsidRPr="00424D99">
              <w:rPr>
                <w:rFonts w:eastAsia="Calibri"/>
                <w:b/>
              </w:rPr>
              <w:t>2026 год</w:t>
            </w:r>
          </w:p>
        </w:tc>
        <w:tc>
          <w:tcPr>
            <w:tcW w:w="525" w:type="pct"/>
            <w:shd w:val="clear" w:color="auto" w:fill="auto"/>
            <w:vAlign w:val="center"/>
          </w:tcPr>
          <w:p w:rsidR="001038AC" w:rsidRPr="00424D99" w:rsidRDefault="001038AC" w:rsidP="001038AC">
            <w:pPr>
              <w:jc w:val="center"/>
              <w:rPr>
                <w:rFonts w:eastAsia="Calibri"/>
                <w:b/>
              </w:rPr>
            </w:pPr>
            <w:r w:rsidRPr="00424D99">
              <w:rPr>
                <w:rFonts w:eastAsia="Calibri"/>
                <w:b/>
              </w:rPr>
              <w:t>2027</w:t>
            </w:r>
          </w:p>
          <w:p w:rsidR="001038AC" w:rsidRPr="00424D99" w:rsidRDefault="001038AC" w:rsidP="001038AC">
            <w:pPr>
              <w:jc w:val="center"/>
              <w:rPr>
                <w:rFonts w:eastAsia="Calibri"/>
                <w:b/>
                <w:strike/>
              </w:rPr>
            </w:pPr>
            <w:r w:rsidRPr="00424D99">
              <w:rPr>
                <w:rFonts w:eastAsia="Calibri"/>
                <w:b/>
              </w:rPr>
              <w:t>год</w:t>
            </w:r>
          </w:p>
        </w:tc>
      </w:tr>
      <w:tr w:rsidR="006A1BFA" w:rsidRPr="00424D99" w:rsidTr="00424D99">
        <w:trPr>
          <w:trHeight w:val="146"/>
          <w:tblHeader/>
          <w:jc w:val="center"/>
        </w:trPr>
        <w:tc>
          <w:tcPr>
            <w:tcW w:w="360" w:type="pct"/>
            <w:shd w:val="clear" w:color="auto" w:fill="auto"/>
            <w:vAlign w:val="center"/>
          </w:tcPr>
          <w:p w:rsidR="001038AC" w:rsidRPr="00424D99" w:rsidRDefault="001038AC" w:rsidP="001038AC">
            <w:pPr>
              <w:jc w:val="center"/>
              <w:rPr>
                <w:rFonts w:eastAsia="Calibri"/>
                <w:b/>
              </w:rPr>
            </w:pPr>
            <w:r w:rsidRPr="00424D99">
              <w:rPr>
                <w:rFonts w:eastAsia="Calibri"/>
                <w:b/>
              </w:rPr>
              <w:t>1</w:t>
            </w:r>
          </w:p>
        </w:tc>
        <w:tc>
          <w:tcPr>
            <w:tcW w:w="2023" w:type="pct"/>
            <w:shd w:val="clear" w:color="auto" w:fill="auto"/>
            <w:vAlign w:val="center"/>
          </w:tcPr>
          <w:p w:rsidR="001038AC" w:rsidRPr="00424D99" w:rsidRDefault="001038AC" w:rsidP="001038AC">
            <w:pPr>
              <w:jc w:val="center"/>
              <w:rPr>
                <w:rFonts w:eastAsia="Calibri"/>
                <w:b/>
              </w:rPr>
            </w:pPr>
            <w:r w:rsidRPr="00424D99">
              <w:rPr>
                <w:rFonts w:eastAsia="Calibri"/>
                <w:b/>
              </w:rPr>
              <w:t>2</w:t>
            </w:r>
          </w:p>
        </w:tc>
        <w:tc>
          <w:tcPr>
            <w:tcW w:w="518" w:type="pct"/>
            <w:shd w:val="clear" w:color="auto" w:fill="auto"/>
            <w:vAlign w:val="center"/>
          </w:tcPr>
          <w:p w:rsidR="001038AC" w:rsidRPr="00424D99" w:rsidRDefault="001038AC" w:rsidP="001038AC">
            <w:pPr>
              <w:jc w:val="center"/>
              <w:rPr>
                <w:rFonts w:eastAsia="Calibri"/>
                <w:b/>
              </w:rPr>
            </w:pPr>
            <w:r w:rsidRPr="00424D99">
              <w:rPr>
                <w:rFonts w:eastAsia="Calibri"/>
                <w:b/>
              </w:rPr>
              <w:t>3</w:t>
            </w:r>
          </w:p>
        </w:tc>
        <w:tc>
          <w:tcPr>
            <w:tcW w:w="525" w:type="pct"/>
            <w:shd w:val="clear" w:color="auto" w:fill="auto"/>
            <w:vAlign w:val="center"/>
          </w:tcPr>
          <w:p w:rsidR="001038AC" w:rsidRPr="00424D99" w:rsidRDefault="001038AC" w:rsidP="001038AC">
            <w:pPr>
              <w:jc w:val="center"/>
              <w:rPr>
                <w:rFonts w:eastAsia="Calibri"/>
                <w:b/>
              </w:rPr>
            </w:pPr>
            <w:r w:rsidRPr="00424D99">
              <w:rPr>
                <w:rFonts w:eastAsia="Calibri"/>
                <w:b/>
              </w:rPr>
              <w:t>4</w:t>
            </w:r>
          </w:p>
        </w:tc>
        <w:tc>
          <w:tcPr>
            <w:tcW w:w="525" w:type="pct"/>
            <w:shd w:val="clear" w:color="auto" w:fill="auto"/>
            <w:vAlign w:val="center"/>
          </w:tcPr>
          <w:p w:rsidR="001038AC" w:rsidRPr="00424D99" w:rsidRDefault="001038AC" w:rsidP="001038AC">
            <w:pPr>
              <w:jc w:val="center"/>
              <w:rPr>
                <w:rFonts w:eastAsia="Calibri"/>
                <w:b/>
              </w:rPr>
            </w:pPr>
            <w:r w:rsidRPr="00424D99">
              <w:rPr>
                <w:rFonts w:eastAsia="Calibri"/>
                <w:b/>
              </w:rPr>
              <w:t>5</w:t>
            </w:r>
          </w:p>
        </w:tc>
        <w:tc>
          <w:tcPr>
            <w:tcW w:w="525" w:type="pct"/>
            <w:shd w:val="clear" w:color="auto" w:fill="auto"/>
            <w:vAlign w:val="center"/>
          </w:tcPr>
          <w:p w:rsidR="001038AC" w:rsidRPr="00424D99" w:rsidRDefault="001038AC" w:rsidP="001038AC">
            <w:pPr>
              <w:jc w:val="center"/>
              <w:rPr>
                <w:rFonts w:eastAsia="Calibri"/>
                <w:b/>
              </w:rPr>
            </w:pPr>
            <w:r w:rsidRPr="00424D99">
              <w:rPr>
                <w:rFonts w:eastAsia="Calibri"/>
                <w:b/>
              </w:rPr>
              <w:t>6</w:t>
            </w:r>
          </w:p>
        </w:tc>
        <w:tc>
          <w:tcPr>
            <w:tcW w:w="525" w:type="pct"/>
            <w:shd w:val="clear" w:color="auto" w:fill="auto"/>
            <w:vAlign w:val="center"/>
          </w:tcPr>
          <w:p w:rsidR="001038AC" w:rsidRPr="00424D99" w:rsidRDefault="001038AC" w:rsidP="001038AC">
            <w:pPr>
              <w:jc w:val="center"/>
              <w:rPr>
                <w:rFonts w:eastAsia="Calibri"/>
                <w:b/>
              </w:rPr>
            </w:pPr>
            <w:r w:rsidRPr="00424D99">
              <w:rPr>
                <w:rFonts w:eastAsia="Calibri"/>
                <w:b/>
              </w:rPr>
              <w:t>7</w:t>
            </w:r>
          </w:p>
        </w:tc>
      </w:tr>
      <w:tr w:rsidR="001038AC" w:rsidRPr="00424D99" w:rsidTr="00424D99">
        <w:trPr>
          <w:trHeight w:val="146"/>
          <w:jc w:val="center"/>
        </w:trPr>
        <w:tc>
          <w:tcPr>
            <w:tcW w:w="5000" w:type="pct"/>
            <w:gridSpan w:val="7"/>
            <w:shd w:val="clear" w:color="auto" w:fill="auto"/>
          </w:tcPr>
          <w:p w:rsidR="001038AC" w:rsidRPr="00424D99" w:rsidRDefault="001038AC" w:rsidP="001038AC">
            <w:pPr>
              <w:jc w:val="center"/>
              <w:rPr>
                <w:b/>
              </w:rPr>
            </w:pPr>
            <w:r w:rsidRPr="00424D99">
              <w:rPr>
                <w:b/>
              </w:rPr>
              <w:t>Социальная сфера</w:t>
            </w:r>
          </w:p>
        </w:tc>
      </w:tr>
      <w:tr w:rsidR="001038AC" w:rsidRPr="00424D99" w:rsidTr="00424D99">
        <w:trPr>
          <w:trHeight w:val="146"/>
          <w:jc w:val="center"/>
        </w:trPr>
        <w:tc>
          <w:tcPr>
            <w:tcW w:w="360" w:type="pct"/>
            <w:shd w:val="clear" w:color="auto" w:fill="auto"/>
          </w:tcPr>
          <w:p w:rsidR="001038AC" w:rsidRPr="00424D99" w:rsidRDefault="001038AC" w:rsidP="001038AC">
            <w:pPr>
              <w:jc w:val="center"/>
              <w:rPr>
                <w:rFonts w:eastAsia="Calibri"/>
                <w:b/>
              </w:rPr>
            </w:pPr>
            <w:r w:rsidRPr="00424D99">
              <w:rPr>
                <w:rFonts w:eastAsia="Calibri"/>
                <w:b/>
              </w:rPr>
              <w:t>1</w:t>
            </w:r>
          </w:p>
        </w:tc>
        <w:tc>
          <w:tcPr>
            <w:tcW w:w="4640" w:type="pct"/>
            <w:gridSpan w:val="6"/>
            <w:shd w:val="clear" w:color="auto" w:fill="auto"/>
            <w:vAlign w:val="center"/>
          </w:tcPr>
          <w:p w:rsidR="001038AC" w:rsidRPr="00424D99" w:rsidRDefault="001038AC" w:rsidP="001038AC">
            <w:pPr>
              <w:jc w:val="both"/>
              <w:rPr>
                <w:rFonts w:eastAsia="Calibri"/>
                <w:b/>
              </w:rPr>
            </w:pPr>
            <w:r w:rsidRPr="00424D99">
              <w:rPr>
                <w:b/>
              </w:rPr>
              <w:t>Муниципальная программа «Развитие образования, создание условий для социализации обучающихся и воспитанников в городе Бердске» (утверждена постановлением администрации города Бердска от 20.09.2021 № 2897)</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1.1</w:t>
            </w:r>
          </w:p>
        </w:tc>
        <w:tc>
          <w:tcPr>
            <w:tcW w:w="2023" w:type="pct"/>
            <w:shd w:val="clear" w:color="auto" w:fill="auto"/>
          </w:tcPr>
          <w:p w:rsidR="001038AC" w:rsidRPr="00424D99" w:rsidRDefault="001038AC" w:rsidP="001038AC">
            <w:pPr>
              <w:widowControl w:val="0"/>
              <w:jc w:val="both"/>
            </w:pPr>
            <w:r w:rsidRPr="00424D99">
              <w:t>Доступность дошкольного образования для детей в возрасте от 2 до 7 лет</w:t>
            </w:r>
          </w:p>
        </w:tc>
        <w:tc>
          <w:tcPr>
            <w:tcW w:w="518"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100,0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100,0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100,0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100,0</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1.2</w:t>
            </w:r>
          </w:p>
        </w:tc>
        <w:tc>
          <w:tcPr>
            <w:tcW w:w="2023" w:type="pct"/>
            <w:shd w:val="clear" w:color="auto" w:fill="auto"/>
          </w:tcPr>
          <w:p w:rsidR="001038AC" w:rsidRPr="00424D99" w:rsidRDefault="001038AC" w:rsidP="001038AC">
            <w:pPr>
              <w:widowControl w:val="0"/>
              <w:jc w:val="both"/>
            </w:pPr>
            <w:r w:rsidRPr="00424D99">
              <w:t>Доступность дошкольного образования детей в возрасте от 2 месяцев до 2 лет</w:t>
            </w:r>
          </w:p>
        </w:tc>
        <w:tc>
          <w:tcPr>
            <w:tcW w:w="518"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90,0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100,0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100,0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100,0</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lastRenderedPageBreak/>
              <w:t>1.3</w:t>
            </w:r>
          </w:p>
        </w:tc>
        <w:tc>
          <w:tcPr>
            <w:tcW w:w="2023" w:type="pct"/>
            <w:shd w:val="clear" w:color="auto" w:fill="auto"/>
          </w:tcPr>
          <w:p w:rsidR="001038AC" w:rsidRPr="00424D99" w:rsidRDefault="001038AC" w:rsidP="001038AC">
            <w:pPr>
              <w:widowControl w:val="0"/>
              <w:jc w:val="both"/>
            </w:pPr>
            <w:r w:rsidRPr="00424D99">
              <w:t>Доля детей в возрасте от 5 до 18 лет, охваченных дополнительным образованием</w:t>
            </w:r>
          </w:p>
        </w:tc>
        <w:tc>
          <w:tcPr>
            <w:tcW w:w="518"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80,0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80,0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80,0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80,0</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1.4</w:t>
            </w:r>
          </w:p>
        </w:tc>
        <w:tc>
          <w:tcPr>
            <w:tcW w:w="2023" w:type="pct"/>
            <w:shd w:val="clear" w:color="auto" w:fill="auto"/>
          </w:tcPr>
          <w:p w:rsidR="001038AC" w:rsidRPr="00424D99" w:rsidRDefault="001038AC" w:rsidP="001038AC">
            <w:pPr>
              <w:widowControl w:val="0"/>
              <w:jc w:val="both"/>
            </w:pPr>
            <w:r w:rsidRPr="00424D99">
              <w:t>Доля обучающихся, охваченных организованным отдыхом (лагеря дневного пребывания и приобретение путевок в загородные лагеря), от общего количества детей, проживающих и обучающихся на территории города Бердска, в возрасте от 6,5 до 17 лет</w:t>
            </w:r>
          </w:p>
        </w:tc>
        <w:tc>
          <w:tcPr>
            <w:tcW w:w="518"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25,0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25,0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25,0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25,0</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1.5</w:t>
            </w:r>
          </w:p>
        </w:tc>
        <w:tc>
          <w:tcPr>
            <w:tcW w:w="2023" w:type="pct"/>
            <w:shd w:val="clear" w:color="auto" w:fill="auto"/>
          </w:tcPr>
          <w:p w:rsidR="001038AC" w:rsidRPr="00424D99" w:rsidRDefault="001038AC" w:rsidP="001038AC">
            <w:pPr>
              <w:widowControl w:val="0"/>
              <w:jc w:val="both"/>
            </w:pPr>
            <w:r w:rsidRPr="00424D99">
              <w:t>Доля детей, охваченных деятельностью детского технопарка «</w:t>
            </w:r>
            <w:proofErr w:type="spellStart"/>
            <w:r w:rsidRPr="00424D99">
              <w:t>Кванториум</w:t>
            </w:r>
            <w:proofErr w:type="spellEnd"/>
            <w:r w:rsidRPr="00424D99">
              <w:t>», центра цифрового образования детей «</w:t>
            </w:r>
            <w:r w:rsidRPr="00424D99">
              <w:rPr>
                <w:lang w:val="en-US"/>
              </w:rPr>
              <w:t>IT</w:t>
            </w:r>
            <w:r w:rsidRPr="00424D99">
              <w:t>-куб» и других проектов, направленных на обеспечение доступности дополнительных образовательных программ</w:t>
            </w:r>
          </w:p>
        </w:tc>
        <w:tc>
          <w:tcPr>
            <w:tcW w:w="518"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30,0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35,0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40,0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40,0</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1.6</w:t>
            </w:r>
          </w:p>
        </w:tc>
        <w:tc>
          <w:tcPr>
            <w:tcW w:w="2023" w:type="pct"/>
            <w:shd w:val="clear" w:color="auto" w:fill="auto"/>
          </w:tcPr>
          <w:p w:rsidR="001038AC" w:rsidRPr="00424D99" w:rsidRDefault="001038AC" w:rsidP="001038AC">
            <w:pPr>
              <w:widowControl w:val="0"/>
              <w:jc w:val="both"/>
            </w:pPr>
            <w:r w:rsidRPr="00424D99">
              <w:t>Доля обучающихся, участвующих в муниципальных и областных мероприятиях, направленных на выявление и развитие одаренности</w:t>
            </w:r>
          </w:p>
        </w:tc>
        <w:tc>
          <w:tcPr>
            <w:tcW w:w="518"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75,0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80,0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80,0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80,0</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1.7</w:t>
            </w:r>
          </w:p>
        </w:tc>
        <w:tc>
          <w:tcPr>
            <w:tcW w:w="2023" w:type="pct"/>
            <w:shd w:val="clear" w:color="auto" w:fill="auto"/>
          </w:tcPr>
          <w:p w:rsidR="001038AC" w:rsidRPr="00424D99" w:rsidRDefault="001038AC" w:rsidP="001038AC">
            <w:pPr>
              <w:widowControl w:val="0"/>
              <w:jc w:val="both"/>
            </w:pPr>
            <w:r w:rsidRPr="00424D99">
              <w:t>Доля педагогов в возрасте до 35 лет, имеющих педагогический стаж до 3-х лет, охваченных системой наставничества</w:t>
            </w:r>
          </w:p>
        </w:tc>
        <w:tc>
          <w:tcPr>
            <w:tcW w:w="518"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100,0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100,0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100,0</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100,0</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1.8</w:t>
            </w:r>
          </w:p>
        </w:tc>
        <w:tc>
          <w:tcPr>
            <w:tcW w:w="2023" w:type="pct"/>
            <w:shd w:val="clear" w:color="auto" w:fill="auto"/>
          </w:tcPr>
          <w:p w:rsidR="001038AC" w:rsidRPr="00424D99" w:rsidRDefault="001038AC" w:rsidP="001038AC">
            <w:pPr>
              <w:widowControl w:val="0"/>
              <w:jc w:val="both"/>
            </w:pPr>
            <w:r w:rsidRPr="00424D99">
              <w:t xml:space="preserve">Количество ежегодно проводимых муниципальных мероприятий по обмену </w:t>
            </w:r>
            <w:proofErr w:type="gramStart"/>
            <w:r w:rsidRPr="00424D99">
              <w:t>инновационными</w:t>
            </w:r>
            <w:proofErr w:type="gramEnd"/>
            <w:r w:rsidRPr="00424D99">
              <w:t>, управленческим и педагогическим опытом</w:t>
            </w:r>
          </w:p>
        </w:tc>
        <w:tc>
          <w:tcPr>
            <w:tcW w:w="518"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ед.</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26</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26</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26</w:t>
            </w:r>
          </w:p>
        </w:tc>
        <w:tc>
          <w:tcPr>
            <w:tcW w:w="525" w:type="pct"/>
            <w:shd w:val="clear" w:color="auto" w:fill="auto"/>
            <w:vAlign w:val="center"/>
          </w:tcPr>
          <w:p w:rsidR="001038AC" w:rsidRPr="00424D99" w:rsidRDefault="001038AC" w:rsidP="001038AC">
            <w:pPr>
              <w:widowControl w:val="0"/>
              <w:jc w:val="center"/>
              <w:rPr>
                <w:lang w:eastAsia="en-US"/>
              </w:rPr>
            </w:pPr>
            <w:r w:rsidRPr="00424D99">
              <w:rPr>
                <w:lang w:eastAsia="en-US"/>
              </w:rPr>
              <w:t>26</w:t>
            </w:r>
          </w:p>
        </w:tc>
      </w:tr>
      <w:tr w:rsidR="001038AC" w:rsidRPr="00424D99" w:rsidTr="00424D99">
        <w:trPr>
          <w:trHeight w:val="146"/>
          <w:jc w:val="center"/>
        </w:trPr>
        <w:tc>
          <w:tcPr>
            <w:tcW w:w="360" w:type="pct"/>
            <w:shd w:val="clear" w:color="auto" w:fill="auto"/>
          </w:tcPr>
          <w:p w:rsidR="001038AC" w:rsidRPr="00424D99" w:rsidRDefault="001038AC" w:rsidP="001038AC">
            <w:pPr>
              <w:jc w:val="center"/>
              <w:rPr>
                <w:rFonts w:eastAsia="Calibri"/>
                <w:b/>
              </w:rPr>
            </w:pPr>
            <w:r w:rsidRPr="00424D99">
              <w:rPr>
                <w:rFonts w:eastAsia="Calibri"/>
                <w:b/>
              </w:rPr>
              <w:t>2</w:t>
            </w:r>
          </w:p>
        </w:tc>
        <w:tc>
          <w:tcPr>
            <w:tcW w:w="4640" w:type="pct"/>
            <w:gridSpan w:val="6"/>
            <w:shd w:val="clear" w:color="auto" w:fill="auto"/>
          </w:tcPr>
          <w:p w:rsidR="001038AC" w:rsidRPr="00424D99" w:rsidRDefault="001038AC" w:rsidP="001038AC">
            <w:pPr>
              <w:widowControl w:val="0"/>
              <w:jc w:val="both"/>
              <w:rPr>
                <w:rFonts w:eastAsia="Calibri"/>
                <w:b/>
              </w:rPr>
            </w:pPr>
            <w:r w:rsidRPr="00424D99">
              <w:rPr>
                <w:b/>
              </w:rPr>
              <w:t>Муниципальная программа «Развитие физической культуры и спорта в городе Бердске» (утверждена постановлением администрации города Бердска от 18.09.2019 №  3047)</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2.1</w:t>
            </w:r>
          </w:p>
        </w:tc>
        <w:tc>
          <w:tcPr>
            <w:tcW w:w="2023" w:type="pct"/>
            <w:shd w:val="clear" w:color="auto" w:fill="auto"/>
          </w:tcPr>
          <w:p w:rsidR="001038AC" w:rsidRPr="00424D99" w:rsidRDefault="001038AC" w:rsidP="001038AC">
            <w:pPr>
              <w:widowControl w:val="0"/>
              <w:jc w:val="both"/>
            </w:pPr>
            <w:r w:rsidRPr="00424D99">
              <w:t>Доля жителей города Бердска, систематически занимающихся физической культурой и спортом, в общей численности населения</w:t>
            </w:r>
          </w:p>
        </w:tc>
        <w:tc>
          <w:tcPr>
            <w:tcW w:w="518" w:type="pct"/>
            <w:shd w:val="clear" w:color="auto" w:fill="auto"/>
            <w:vAlign w:val="center"/>
          </w:tcPr>
          <w:p w:rsidR="001038AC" w:rsidRPr="00424D99" w:rsidRDefault="001038AC" w:rsidP="001038AC">
            <w:pPr>
              <w:widowControl w:val="0"/>
              <w:jc w:val="center"/>
            </w:pPr>
            <w:r w:rsidRPr="00424D99">
              <w:t>%</w:t>
            </w:r>
          </w:p>
        </w:tc>
        <w:tc>
          <w:tcPr>
            <w:tcW w:w="525" w:type="pct"/>
            <w:shd w:val="clear" w:color="auto" w:fill="auto"/>
            <w:vAlign w:val="center"/>
          </w:tcPr>
          <w:p w:rsidR="001038AC" w:rsidRPr="00424D99" w:rsidRDefault="001038AC" w:rsidP="001038AC">
            <w:pPr>
              <w:widowControl w:val="0"/>
              <w:jc w:val="center"/>
              <w:rPr>
                <w:lang w:val="en-US"/>
              </w:rPr>
            </w:pPr>
            <w:r w:rsidRPr="00424D99">
              <w:t>55,</w:t>
            </w:r>
            <w:r w:rsidRPr="00424D99">
              <w:rPr>
                <w:lang w:val="en-US"/>
              </w:rPr>
              <w:t>5</w:t>
            </w:r>
          </w:p>
        </w:tc>
        <w:tc>
          <w:tcPr>
            <w:tcW w:w="525" w:type="pct"/>
            <w:shd w:val="clear" w:color="auto" w:fill="auto"/>
            <w:vAlign w:val="center"/>
          </w:tcPr>
          <w:p w:rsidR="001038AC" w:rsidRPr="00424D99" w:rsidRDefault="001038AC" w:rsidP="001038AC">
            <w:pPr>
              <w:widowControl w:val="0"/>
              <w:jc w:val="center"/>
            </w:pPr>
            <w:r w:rsidRPr="00424D99">
              <w:t>5</w:t>
            </w:r>
            <w:r w:rsidRPr="00424D99">
              <w:rPr>
                <w:lang w:val="en-US"/>
              </w:rPr>
              <w:t>7</w:t>
            </w:r>
            <w:r w:rsidRPr="00424D99">
              <w:t>,5</w:t>
            </w:r>
          </w:p>
        </w:tc>
        <w:tc>
          <w:tcPr>
            <w:tcW w:w="525" w:type="pct"/>
            <w:shd w:val="clear" w:color="auto" w:fill="auto"/>
            <w:vAlign w:val="center"/>
          </w:tcPr>
          <w:p w:rsidR="001038AC" w:rsidRPr="00424D99" w:rsidRDefault="001038AC" w:rsidP="001038AC">
            <w:pPr>
              <w:widowControl w:val="0"/>
              <w:jc w:val="center"/>
              <w:rPr>
                <w:lang w:val="en-US"/>
              </w:rPr>
            </w:pPr>
            <w:r w:rsidRPr="00424D99">
              <w:rPr>
                <w:lang w:val="en-US"/>
              </w:rPr>
              <w:t>60</w:t>
            </w:r>
            <w:r w:rsidRPr="00424D99">
              <w:t>,</w:t>
            </w:r>
            <w:r w:rsidRPr="00424D99">
              <w:rPr>
                <w:lang w:val="en-US"/>
              </w:rPr>
              <w:t>0</w:t>
            </w:r>
          </w:p>
        </w:tc>
        <w:tc>
          <w:tcPr>
            <w:tcW w:w="525" w:type="pct"/>
            <w:shd w:val="clear" w:color="auto" w:fill="auto"/>
            <w:vAlign w:val="center"/>
          </w:tcPr>
          <w:p w:rsidR="001038AC" w:rsidRPr="00424D99" w:rsidRDefault="001038AC" w:rsidP="001038AC">
            <w:pPr>
              <w:widowControl w:val="0"/>
              <w:jc w:val="center"/>
              <w:rPr>
                <w:lang w:val="en-US"/>
              </w:rPr>
            </w:pPr>
            <w:r w:rsidRPr="00424D99">
              <w:t>60</w:t>
            </w:r>
            <w:r w:rsidRPr="00424D99">
              <w:rPr>
                <w:lang w:val="en-US"/>
              </w:rPr>
              <w:t>,5</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2.2</w:t>
            </w:r>
          </w:p>
        </w:tc>
        <w:tc>
          <w:tcPr>
            <w:tcW w:w="2023" w:type="pct"/>
            <w:shd w:val="clear" w:color="auto" w:fill="auto"/>
          </w:tcPr>
          <w:p w:rsidR="001038AC" w:rsidRPr="00424D99" w:rsidRDefault="001038AC" w:rsidP="001038AC">
            <w:pPr>
              <w:widowControl w:val="0"/>
              <w:jc w:val="both"/>
            </w:pPr>
            <w:r w:rsidRPr="00424D99">
              <w:t>Уровень обеспеченности населения города Бердска спортивными сооружениями, исходя из единовременной пропускной способности объектов спорта</w:t>
            </w:r>
          </w:p>
        </w:tc>
        <w:tc>
          <w:tcPr>
            <w:tcW w:w="518" w:type="pct"/>
            <w:shd w:val="clear" w:color="auto" w:fill="auto"/>
            <w:vAlign w:val="center"/>
          </w:tcPr>
          <w:p w:rsidR="001038AC" w:rsidRPr="00424D99" w:rsidRDefault="001038AC" w:rsidP="001038AC">
            <w:pPr>
              <w:widowControl w:val="0"/>
              <w:jc w:val="center"/>
            </w:pPr>
            <w:r w:rsidRPr="00424D99">
              <w:t>%</w:t>
            </w:r>
          </w:p>
        </w:tc>
        <w:tc>
          <w:tcPr>
            <w:tcW w:w="525" w:type="pct"/>
            <w:shd w:val="clear" w:color="auto" w:fill="auto"/>
            <w:vAlign w:val="center"/>
          </w:tcPr>
          <w:p w:rsidR="001038AC" w:rsidRPr="00424D99" w:rsidRDefault="001038AC" w:rsidP="001038AC">
            <w:pPr>
              <w:widowControl w:val="0"/>
              <w:jc w:val="center"/>
            </w:pPr>
            <w:r w:rsidRPr="00424D99">
              <w:t>55,0</w:t>
            </w:r>
          </w:p>
        </w:tc>
        <w:tc>
          <w:tcPr>
            <w:tcW w:w="525" w:type="pct"/>
            <w:shd w:val="clear" w:color="auto" w:fill="auto"/>
            <w:vAlign w:val="center"/>
          </w:tcPr>
          <w:p w:rsidR="001038AC" w:rsidRPr="00424D99" w:rsidRDefault="001038AC" w:rsidP="001038AC">
            <w:pPr>
              <w:widowControl w:val="0"/>
              <w:jc w:val="center"/>
            </w:pPr>
            <w:r w:rsidRPr="00424D99">
              <w:t>55,0</w:t>
            </w:r>
          </w:p>
        </w:tc>
        <w:tc>
          <w:tcPr>
            <w:tcW w:w="525" w:type="pct"/>
            <w:shd w:val="clear" w:color="auto" w:fill="auto"/>
            <w:vAlign w:val="center"/>
          </w:tcPr>
          <w:p w:rsidR="001038AC" w:rsidRPr="00424D99" w:rsidRDefault="001038AC" w:rsidP="001038AC">
            <w:pPr>
              <w:widowControl w:val="0"/>
              <w:jc w:val="center"/>
            </w:pPr>
            <w:r w:rsidRPr="00424D99">
              <w:t>55,0</w:t>
            </w:r>
          </w:p>
        </w:tc>
        <w:tc>
          <w:tcPr>
            <w:tcW w:w="525" w:type="pct"/>
            <w:shd w:val="clear" w:color="auto" w:fill="auto"/>
            <w:vAlign w:val="center"/>
          </w:tcPr>
          <w:p w:rsidR="001038AC" w:rsidRPr="00424D99" w:rsidRDefault="001038AC" w:rsidP="001038AC">
            <w:pPr>
              <w:widowControl w:val="0"/>
              <w:jc w:val="center"/>
            </w:pPr>
            <w:r w:rsidRPr="00424D99">
              <w:t>55,0</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2.3</w:t>
            </w:r>
          </w:p>
        </w:tc>
        <w:tc>
          <w:tcPr>
            <w:tcW w:w="2023" w:type="pct"/>
            <w:shd w:val="clear" w:color="auto" w:fill="auto"/>
          </w:tcPr>
          <w:p w:rsidR="001038AC" w:rsidRPr="00424D99" w:rsidRDefault="001038AC" w:rsidP="001038AC">
            <w:pPr>
              <w:widowControl w:val="0"/>
              <w:jc w:val="both"/>
            </w:pPr>
            <w:r w:rsidRPr="00424D99">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518" w:type="pct"/>
            <w:shd w:val="clear" w:color="auto" w:fill="auto"/>
            <w:vAlign w:val="center"/>
          </w:tcPr>
          <w:p w:rsidR="001038AC" w:rsidRPr="00424D99" w:rsidRDefault="001038AC" w:rsidP="001038AC">
            <w:pPr>
              <w:widowControl w:val="0"/>
              <w:jc w:val="center"/>
            </w:pPr>
            <w:r w:rsidRPr="00424D99">
              <w:t>%</w:t>
            </w:r>
          </w:p>
        </w:tc>
        <w:tc>
          <w:tcPr>
            <w:tcW w:w="525" w:type="pct"/>
            <w:shd w:val="clear" w:color="auto" w:fill="auto"/>
            <w:vAlign w:val="center"/>
          </w:tcPr>
          <w:p w:rsidR="001038AC" w:rsidRPr="00424D99" w:rsidRDefault="001038AC" w:rsidP="001038AC">
            <w:pPr>
              <w:widowControl w:val="0"/>
              <w:jc w:val="center"/>
            </w:pPr>
            <w:r w:rsidRPr="00424D99">
              <w:t>16,0</w:t>
            </w:r>
          </w:p>
        </w:tc>
        <w:tc>
          <w:tcPr>
            <w:tcW w:w="525" w:type="pct"/>
            <w:shd w:val="clear" w:color="auto" w:fill="auto"/>
            <w:vAlign w:val="center"/>
          </w:tcPr>
          <w:p w:rsidR="001038AC" w:rsidRPr="00424D99" w:rsidRDefault="001038AC" w:rsidP="001038AC">
            <w:pPr>
              <w:widowControl w:val="0"/>
              <w:jc w:val="center"/>
            </w:pPr>
            <w:r w:rsidRPr="00424D99">
              <w:t>16,3</w:t>
            </w:r>
          </w:p>
        </w:tc>
        <w:tc>
          <w:tcPr>
            <w:tcW w:w="525" w:type="pct"/>
            <w:shd w:val="clear" w:color="auto" w:fill="auto"/>
            <w:vAlign w:val="center"/>
          </w:tcPr>
          <w:p w:rsidR="001038AC" w:rsidRPr="00424D99" w:rsidRDefault="001038AC" w:rsidP="001038AC">
            <w:pPr>
              <w:widowControl w:val="0"/>
              <w:jc w:val="center"/>
            </w:pPr>
            <w:r w:rsidRPr="00424D99">
              <w:t>16,5</w:t>
            </w:r>
          </w:p>
        </w:tc>
        <w:tc>
          <w:tcPr>
            <w:tcW w:w="525" w:type="pct"/>
            <w:shd w:val="clear" w:color="auto" w:fill="auto"/>
            <w:vAlign w:val="center"/>
          </w:tcPr>
          <w:p w:rsidR="001038AC" w:rsidRPr="00424D99" w:rsidRDefault="001038AC" w:rsidP="001038AC">
            <w:pPr>
              <w:widowControl w:val="0"/>
              <w:jc w:val="center"/>
            </w:pPr>
            <w:r w:rsidRPr="00424D99">
              <w:t>16,7</w:t>
            </w:r>
          </w:p>
        </w:tc>
      </w:tr>
      <w:tr w:rsidR="001038AC" w:rsidRPr="00424D99" w:rsidTr="00424D99">
        <w:trPr>
          <w:trHeight w:val="461"/>
          <w:jc w:val="center"/>
        </w:trPr>
        <w:tc>
          <w:tcPr>
            <w:tcW w:w="360" w:type="pct"/>
            <w:shd w:val="clear" w:color="auto" w:fill="auto"/>
          </w:tcPr>
          <w:p w:rsidR="001038AC" w:rsidRPr="00424D99" w:rsidRDefault="001038AC" w:rsidP="001038AC">
            <w:pPr>
              <w:jc w:val="center"/>
              <w:rPr>
                <w:rFonts w:eastAsia="Calibri"/>
                <w:b/>
              </w:rPr>
            </w:pPr>
            <w:r w:rsidRPr="00424D99">
              <w:rPr>
                <w:rFonts w:eastAsia="Calibri"/>
                <w:b/>
              </w:rPr>
              <w:t>3</w:t>
            </w:r>
          </w:p>
        </w:tc>
        <w:tc>
          <w:tcPr>
            <w:tcW w:w="4640" w:type="pct"/>
            <w:gridSpan w:val="6"/>
            <w:shd w:val="clear" w:color="auto" w:fill="auto"/>
            <w:vAlign w:val="center"/>
          </w:tcPr>
          <w:p w:rsidR="001038AC" w:rsidRPr="00424D99" w:rsidRDefault="001038AC" w:rsidP="001038AC">
            <w:pPr>
              <w:widowControl w:val="0"/>
              <w:jc w:val="both"/>
              <w:rPr>
                <w:b/>
              </w:rPr>
            </w:pPr>
            <w:r w:rsidRPr="00424D99">
              <w:rPr>
                <w:b/>
              </w:rPr>
              <w:t>Муниципальная программа «Молодежь города Бердска» (утверждена постановлением администрации города Бердска от 23.12.2021 № 4072</w:t>
            </w:r>
            <w:proofErr w:type="gramStart"/>
            <w:r w:rsidRPr="00424D99">
              <w:rPr>
                <w:b/>
              </w:rPr>
              <w:t xml:space="preserve"> )</w:t>
            </w:r>
            <w:proofErr w:type="gramEnd"/>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3.1</w:t>
            </w:r>
          </w:p>
        </w:tc>
        <w:tc>
          <w:tcPr>
            <w:tcW w:w="2023" w:type="pct"/>
            <w:shd w:val="clear" w:color="auto" w:fill="auto"/>
          </w:tcPr>
          <w:p w:rsidR="001038AC" w:rsidRPr="00424D99" w:rsidRDefault="001038AC" w:rsidP="001038AC">
            <w:pPr>
              <w:widowControl w:val="0"/>
              <w:jc w:val="both"/>
            </w:pPr>
            <w:r w:rsidRPr="00424D99">
              <w:t>Количество подростков и молодежи, охваченных мероприятиями по развитию деловой и предпринимательской активности</w:t>
            </w:r>
          </w:p>
        </w:tc>
        <w:tc>
          <w:tcPr>
            <w:tcW w:w="518" w:type="pct"/>
            <w:shd w:val="clear" w:color="auto" w:fill="auto"/>
            <w:vAlign w:val="center"/>
          </w:tcPr>
          <w:p w:rsidR="001038AC" w:rsidRPr="00424D99" w:rsidRDefault="001038AC" w:rsidP="001038AC">
            <w:pPr>
              <w:jc w:val="center"/>
            </w:pPr>
            <w:r w:rsidRPr="00424D99">
              <w:rPr>
                <w:rFonts w:eastAsia="Calibri"/>
                <w:lang w:eastAsia="en-US"/>
              </w:rPr>
              <w:t>чел.</w:t>
            </w:r>
          </w:p>
        </w:tc>
        <w:tc>
          <w:tcPr>
            <w:tcW w:w="525" w:type="pct"/>
            <w:shd w:val="clear" w:color="auto" w:fill="auto"/>
            <w:vAlign w:val="center"/>
          </w:tcPr>
          <w:p w:rsidR="001038AC" w:rsidRPr="00424D99" w:rsidRDefault="001038AC" w:rsidP="001038AC">
            <w:pPr>
              <w:widowControl w:val="0"/>
              <w:jc w:val="center"/>
            </w:pPr>
            <w:r w:rsidRPr="00424D99">
              <w:t>4 800</w:t>
            </w:r>
          </w:p>
        </w:tc>
        <w:tc>
          <w:tcPr>
            <w:tcW w:w="525" w:type="pct"/>
            <w:shd w:val="clear" w:color="auto" w:fill="auto"/>
            <w:vAlign w:val="center"/>
          </w:tcPr>
          <w:p w:rsidR="001038AC" w:rsidRPr="00424D99" w:rsidRDefault="001038AC" w:rsidP="001038AC">
            <w:pPr>
              <w:widowControl w:val="0"/>
              <w:jc w:val="center"/>
            </w:pPr>
            <w:r w:rsidRPr="00424D99">
              <w:t>5 000</w:t>
            </w:r>
          </w:p>
        </w:tc>
        <w:tc>
          <w:tcPr>
            <w:tcW w:w="525" w:type="pct"/>
            <w:shd w:val="clear" w:color="auto" w:fill="auto"/>
            <w:vAlign w:val="center"/>
          </w:tcPr>
          <w:p w:rsidR="001038AC" w:rsidRPr="00424D99" w:rsidRDefault="001038AC" w:rsidP="001038AC">
            <w:pPr>
              <w:widowControl w:val="0"/>
              <w:jc w:val="center"/>
            </w:pPr>
            <w:r w:rsidRPr="00424D99">
              <w:t>5 400</w:t>
            </w:r>
          </w:p>
        </w:tc>
        <w:tc>
          <w:tcPr>
            <w:tcW w:w="525" w:type="pct"/>
            <w:shd w:val="clear" w:color="auto" w:fill="auto"/>
            <w:vAlign w:val="center"/>
          </w:tcPr>
          <w:p w:rsidR="001038AC" w:rsidRPr="00424D99" w:rsidRDefault="001038AC" w:rsidP="001038AC">
            <w:pPr>
              <w:widowControl w:val="0"/>
              <w:jc w:val="center"/>
              <w:rPr>
                <w:lang w:val="en-US"/>
              </w:rPr>
            </w:pPr>
            <w:r w:rsidRPr="00424D99">
              <w:rPr>
                <w:lang w:val="en-US"/>
              </w:rPr>
              <w:t>5 600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3.2</w:t>
            </w:r>
          </w:p>
        </w:tc>
        <w:tc>
          <w:tcPr>
            <w:tcW w:w="2023" w:type="pct"/>
            <w:shd w:val="clear" w:color="auto" w:fill="auto"/>
          </w:tcPr>
          <w:p w:rsidR="001038AC" w:rsidRPr="00424D99" w:rsidRDefault="001038AC" w:rsidP="001038AC">
            <w:pPr>
              <w:widowControl w:val="0"/>
              <w:jc w:val="both"/>
            </w:pPr>
            <w:r w:rsidRPr="00424D99">
              <w:t>Количество молодежи, вовлеченной в общественную жизнь города</w:t>
            </w:r>
          </w:p>
        </w:tc>
        <w:tc>
          <w:tcPr>
            <w:tcW w:w="518" w:type="pct"/>
            <w:shd w:val="clear" w:color="auto" w:fill="auto"/>
            <w:vAlign w:val="center"/>
          </w:tcPr>
          <w:p w:rsidR="001038AC" w:rsidRPr="00424D99" w:rsidRDefault="001038AC" w:rsidP="001038AC">
            <w:pPr>
              <w:jc w:val="center"/>
            </w:pPr>
            <w:r w:rsidRPr="00424D99">
              <w:rPr>
                <w:rFonts w:eastAsia="Calibri"/>
                <w:lang w:eastAsia="en-US"/>
              </w:rPr>
              <w:t>чел.</w:t>
            </w:r>
          </w:p>
        </w:tc>
        <w:tc>
          <w:tcPr>
            <w:tcW w:w="525" w:type="pct"/>
            <w:shd w:val="clear" w:color="auto" w:fill="auto"/>
            <w:vAlign w:val="center"/>
          </w:tcPr>
          <w:p w:rsidR="001038AC" w:rsidRPr="00424D99" w:rsidRDefault="001038AC" w:rsidP="001038AC">
            <w:pPr>
              <w:widowControl w:val="0"/>
              <w:jc w:val="center"/>
            </w:pPr>
            <w:r w:rsidRPr="00424D99">
              <w:t>10 200</w:t>
            </w:r>
          </w:p>
        </w:tc>
        <w:tc>
          <w:tcPr>
            <w:tcW w:w="525" w:type="pct"/>
            <w:shd w:val="clear" w:color="auto" w:fill="auto"/>
            <w:vAlign w:val="center"/>
          </w:tcPr>
          <w:p w:rsidR="001038AC" w:rsidRPr="00424D99" w:rsidRDefault="001038AC" w:rsidP="001038AC">
            <w:pPr>
              <w:widowControl w:val="0"/>
              <w:jc w:val="center"/>
            </w:pPr>
            <w:r w:rsidRPr="00424D99">
              <w:t>11 000</w:t>
            </w:r>
          </w:p>
        </w:tc>
        <w:tc>
          <w:tcPr>
            <w:tcW w:w="525" w:type="pct"/>
            <w:shd w:val="clear" w:color="auto" w:fill="auto"/>
            <w:vAlign w:val="center"/>
          </w:tcPr>
          <w:p w:rsidR="001038AC" w:rsidRPr="00424D99" w:rsidRDefault="001038AC" w:rsidP="001038AC">
            <w:pPr>
              <w:widowControl w:val="0"/>
              <w:jc w:val="center"/>
            </w:pPr>
            <w:r w:rsidRPr="00424D99">
              <w:t>11 700</w:t>
            </w:r>
          </w:p>
        </w:tc>
        <w:tc>
          <w:tcPr>
            <w:tcW w:w="525" w:type="pct"/>
            <w:shd w:val="clear" w:color="auto" w:fill="auto"/>
            <w:vAlign w:val="center"/>
          </w:tcPr>
          <w:p w:rsidR="001038AC" w:rsidRPr="00424D99" w:rsidRDefault="001038AC" w:rsidP="001038AC">
            <w:pPr>
              <w:widowControl w:val="0"/>
              <w:jc w:val="center"/>
              <w:rPr>
                <w:lang w:val="en-US"/>
              </w:rPr>
            </w:pPr>
            <w:r w:rsidRPr="00424D99">
              <w:rPr>
                <w:lang w:val="en-US"/>
              </w:rPr>
              <w:t>12 000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3.4</w:t>
            </w:r>
          </w:p>
        </w:tc>
        <w:tc>
          <w:tcPr>
            <w:tcW w:w="2023" w:type="pct"/>
            <w:shd w:val="clear" w:color="auto" w:fill="auto"/>
          </w:tcPr>
          <w:p w:rsidR="001038AC" w:rsidRPr="00424D99" w:rsidRDefault="001038AC" w:rsidP="001038AC">
            <w:pPr>
              <w:widowControl w:val="0"/>
              <w:jc w:val="both"/>
            </w:pPr>
            <w:r w:rsidRPr="00424D99">
              <w:t>Количество молодежи, включенной в работу Клубов молодых семей</w:t>
            </w:r>
          </w:p>
        </w:tc>
        <w:tc>
          <w:tcPr>
            <w:tcW w:w="518" w:type="pct"/>
            <w:shd w:val="clear" w:color="auto" w:fill="auto"/>
            <w:vAlign w:val="center"/>
          </w:tcPr>
          <w:p w:rsidR="001038AC" w:rsidRPr="00424D99" w:rsidRDefault="001038AC" w:rsidP="001038AC">
            <w:pPr>
              <w:widowControl w:val="0"/>
              <w:jc w:val="center"/>
              <w:rPr>
                <w:rFonts w:eastAsia="Calibri"/>
                <w:lang w:eastAsia="en-US"/>
              </w:rPr>
            </w:pPr>
            <w:r w:rsidRPr="00424D99">
              <w:rPr>
                <w:rFonts w:eastAsia="Calibri"/>
                <w:lang w:eastAsia="en-US"/>
              </w:rPr>
              <w:t>чел.</w:t>
            </w:r>
          </w:p>
        </w:tc>
        <w:tc>
          <w:tcPr>
            <w:tcW w:w="525" w:type="pct"/>
            <w:shd w:val="clear" w:color="auto" w:fill="auto"/>
            <w:vAlign w:val="center"/>
          </w:tcPr>
          <w:p w:rsidR="001038AC" w:rsidRPr="00424D99" w:rsidRDefault="001038AC" w:rsidP="001038AC">
            <w:pPr>
              <w:widowControl w:val="0"/>
              <w:jc w:val="center"/>
            </w:pPr>
            <w:r w:rsidRPr="00424D99">
              <w:t>3 100</w:t>
            </w:r>
          </w:p>
        </w:tc>
        <w:tc>
          <w:tcPr>
            <w:tcW w:w="525" w:type="pct"/>
            <w:shd w:val="clear" w:color="auto" w:fill="auto"/>
            <w:vAlign w:val="center"/>
          </w:tcPr>
          <w:p w:rsidR="001038AC" w:rsidRPr="00424D99" w:rsidRDefault="001038AC" w:rsidP="001038AC">
            <w:pPr>
              <w:widowControl w:val="0"/>
              <w:jc w:val="center"/>
            </w:pPr>
            <w:r w:rsidRPr="00424D99">
              <w:t>3 300</w:t>
            </w:r>
          </w:p>
        </w:tc>
        <w:tc>
          <w:tcPr>
            <w:tcW w:w="525" w:type="pct"/>
            <w:shd w:val="clear" w:color="auto" w:fill="auto"/>
            <w:vAlign w:val="center"/>
          </w:tcPr>
          <w:p w:rsidR="001038AC" w:rsidRPr="00424D99" w:rsidRDefault="001038AC" w:rsidP="001038AC">
            <w:pPr>
              <w:widowControl w:val="0"/>
              <w:jc w:val="center"/>
            </w:pPr>
            <w:r w:rsidRPr="00424D99">
              <w:t>3 400</w:t>
            </w:r>
          </w:p>
        </w:tc>
        <w:tc>
          <w:tcPr>
            <w:tcW w:w="525" w:type="pct"/>
            <w:shd w:val="clear" w:color="auto" w:fill="auto"/>
            <w:vAlign w:val="center"/>
          </w:tcPr>
          <w:p w:rsidR="001038AC" w:rsidRPr="00424D99" w:rsidRDefault="001038AC" w:rsidP="001038AC">
            <w:pPr>
              <w:widowControl w:val="0"/>
              <w:jc w:val="center"/>
              <w:rPr>
                <w:lang w:val="en-US"/>
              </w:rPr>
            </w:pPr>
            <w:r w:rsidRPr="00424D99">
              <w:rPr>
                <w:lang w:val="en-US"/>
              </w:rPr>
              <w:t>3 500</w:t>
            </w:r>
          </w:p>
        </w:tc>
      </w:tr>
      <w:tr w:rsidR="001038AC"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b/>
                <w:lang w:eastAsia="en-US"/>
              </w:rPr>
            </w:pPr>
            <w:r w:rsidRPr="00424D99">
              <w:rPr>
                <w:rFonts w:eastAsia="Calibri"/>
                <w:b/>
                <w:lang w:eastAsia="en-US"/>
              </w:rPr>
              <w:t>4</w:t>
            </w:r>
          </w:p>
        </w:tc>
        <w:tc>
          <w:tcPr>
            <w:tcW w:w="4640" w:type="pct"/>
            <w:gridSpan w:val="6"/>
            <w:shd w:val="clear" w:color="auto" w:fill="auto"/>
          </w:tcPr>
          <w:p w:rsidR="001038AC" w:rsidRPr="00424D99" w:rsidRDefault="001038AC" w:rsidP="001038AC">
            <w:pPr>
              <w:widowControl w:val="0"/>
              <w:jc w:val="both"/>
              <w:rPr>
                <w:rFonts w:eastAsia="Calibri"/>
                <w:b/>
              </w:rPr>
            </w:pPr>
            <w:r w:rsidRPr="00424D99">
              <w:rPr>
                <w:b/>
              </w:rPr>
              <w:t>Муниципальная программа «Культура города Бердска» (утверждена постановлением администрации города Бердска от 14.08.2023 № 3666/65</w:t>
            </w:r>
            <w:r w:rsidRPr="00424D99">
              <w:rPr>
                <w:b/>
                <w:bCs/>
              </w:rPr>
              <w:t>)</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4.1</w:t>
            </w:r>
          </w:p>
        </w:tc>
        <w:tc>
          <w:tcPr>
            <w:tcW w:w="2023" w:type="pct"/>
            <w:shd w:val="clear" w:color="auto" w:fill="auto"/>
          </w:tcPr>
          <w:p w:rsidR="001038AC" w:rsidRPr="00424D99" w:rsidRDefault="001038AC" w:rsidP="001038AC">
            <w:pPr>
              <w:widowControl w:val="0"/>
              <w:jc w:val="both"/>
            </w:pPr>
            <w:r w:rsidRPr="00424D99">
              <w:t>Степень удовлетворенности населения качеством услуг в учреждениях культуры</w:t>
            </w:r>
          </w:p>
        </w:tc>
        <w:tc>
          <w:tcPr>
            <w:tcW w:w="518" w:type="pct"/>
            <w:shd w:val="clear" w:color="auto" w:fill="auto"/>
            <w:vAlign w:val="center"/>
          </w:tcPr>
          <w:p w:rsidR="001038AC" w:rsidRPr="00424D99" w:rsidRDefault="001038AC" w:rsidP="001038AC">
            <w:pPr>
              <w:jc w:val="center"/>
              <w:rPr>
                <w:rFonts w:eastAsia="Calibri"/>
              </w:rPr>
            </w:pPr>
            <w:r w:rsidRPr="00424D99">
              <w:rPr>
                <w:rFonts w:eastAsia="Calibri"/>
              </w:rPr>
              <w:t>%</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85,0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85,0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85,0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85,0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4.2</w:t>
            </w:r>
          </w:p>
        </w:tc>
        <w:tc>
          <w:tcPr>
            <w:tcW w:w="2023" w:type="pct"/>
            <w:shd w:val="clear" w:color="auto" w:fill="auto"/>
          </w:tcPr>
          <w:p w:rsidR="001038AC" w:rsidRPr="00424D99" w:rsidRDefault="001038AC" w:rsidP="001038AC">
            <w:pPr>
              <w:widowControl w:val="0"/>
              <w:jc w:val="both"/>
            </w:pPr>
            <w:r w:rsidRPr="00424D99">
              <w:t>Доля зданий учреждений культуры, находящихся в удовлетворительном состоянии (не требующих противоаварийных и восстановительных работ)</w:t>
            </w:r>
          </w:p>
        </w:tc>
        <w:tc>
          <w:tcPr>
            <w:tcW w:w="518" w:type="pct"/>
            <w:shd w:val="clear" w:color="auto" w:fill="auto"/>
            <w:vAlign w:val="center"/>
          </w:tcPr>
          <w:p w:rsidR="001038AC" w:rsidRPr="00424D99" w:rsidRDefault="001038AC" w:rsidP="001038AC">
            <w:pPr>
              <w:jc w:val="center"/>
              <w:rPr>
                <w:rFonts w:eastAsia="Calibri"/>
              </w:rPr>
            </w:pPr>
            <w:r w:rsidRPr="00424D99">
              <w:rPr>
                <w:rFonts w:eastAsia="Calibri"/>
              </w:rPr>
              <w:t>%</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100,0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100,0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100,0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100,0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lastRenderedPageBreak/>
              <w:t>4.3</w:t>
            </w:r>
          </w:p>
        </w:tc>
        <w:tc>
          <w:tcPr>
            <w:tcW w:w="2023" w:type="pct"/>
            <w:shd w:val="clear" w:color="auto" w:fill="auto"/>
          </w:tcPr>
          <w:p w:rsidR="001038AC" w:rsidRPr="00424D99" w:rsidRDefault="001038AC" w:rsidP="001038AC">
            <w:pPr>
              <w:widowControl w:val="0"/>
              <w:jc w:val="both"/>
            </w:pPr>
            <w:r w:rsidRPr="00424D99">
              <w:t>Охват населения мероприятиями, проведенными учреждениями культуры города</w:t>
            </w:r>
          </w:p>
        </w:tc>
        <w:tc>
          <w:tcPr>
            <w:tcW w:w="518"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на 1000 чел.</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18,0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18,5</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19,0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19,5</w:t>
            </w:r>
          </w:p>
        </w:tc>
      </w:tr>
      <w:tr w:rsidR="001038AC"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b/>
                <w:lang w:eastAsia="en-US"/>
              </w:rPr>
            </w:pPr>
            <w:r w:rsidRPr="00424D99">
              <w:rPr>
                <w:rFonts w:eastAsia="Calibri"/>
                <w:b/>
                <w:lang w:eastAsia="en-US"/>
              </w:rPr>
              <w:t>5</w:t>
            </w:r>
          </w:p>
        </w:tc>
        <w:tc>
          <w:tcPr>
            <w:tcW w:w="4640" w:type="pct"/>
            <w:gridSpan w:val="6"/>
            <w:shd w:val="clear" w:color="auto" w:fill="auto"/>
          </w:tcPr>
          <w:p w:rsidR="001038AC" w:rsidRPr="00424D99" w:rsidRDefault="001038AC" w:rsidP="001038AC">
            <w:pPr>
              <w:widowControl w:val="0"/>
              <w:jc w:val="both"/>
              <w:rPr>
                <w:b/>
              </w:rPr>
            </w:pPr>
            <w:r w:rsidRPr="00424D99">
              <w:rPr>
                <w:b/>
              </w:rPr>
              <w:t>Муниципальная программа «Сохранение, использование и популяризация историко-культурного наследия города Бердска» (утверждена постановлением администрации города Бердска от 31.08.2023 № 3920/65)</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5.1</w:t>
            </w:r>
          </w:p>
        </w:tc>
        <w:tc>
          <w:tcPr>
            <w:tcW w:w="2023" w:type="pct"/>
            <w:shd w:val="clear" w:color="auto" w:fill="auto"/>
          </w:tcPr>
          <w:p w:rsidR="001038AC" w:rsidRPr="00424D99" w:rsidRDefault="001038AC" w:rsidP="001038AC">
            <w:pPr>
              <w:widowControl w:val="0"/>
              <w:jc w:val="both"/>
            </w:pPr>
            <w:r w:rsidRPr="00424D99">
              <w:t>Доля объектов историко-культурного наследия, находящихся в удовлетворительном состоянии</w:t>
            </w:r>
          </w:p>
        </w:tc>
        <w:tc>
          <w:tcPr>
            <w:tcW w:w="518"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100,0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100,0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100,0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100,0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5.2</w:t>
            </w:r>
          </w:p>
        </w:tc>
        <w:tc>
          <w:tcPr>
            <w:tcW w:w="2023" w:type="pct"/>
            <w:shd w:val="clear" w:color="auto" w:fill="auto"/>
          </w:tcPr>
          <w:p w:rsidR="001038AC" w:rsidRPr="00424D99" w:rsidRDefault="001038AC" w:rsidP="001038AC">
            <w:pPr>
              <w:widowControl w:val="0"/>
              <w:jc w:val="both"/>
            </w:pPr>
            <w:r w:rsidRPr="00424D99">
              <w:t>Доля объектов историко-культурного наследия города Бердска, прошедших инвентаризацию и мониторинг технического состояния</w:t>
            </w:r>
          </w:p>
        </w:tc>
        <w:tc>
          <w:tcPr>
            <w:tcW w:w="518"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100,0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100,0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100,0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100,0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5.3</w:t>
            </w:r>
          </w:p>
        </w:tc>
        <w:tc>
          <w:tcPr>
            <w:tcW w:w="2023" w:type="pct"/>
            <w:shd w:val="clear" w:color="auto" w:fill="auto"/>
          </w:tcPr>
          <w:p w:rsidR="001038AC" w:rsidRPr="00424D99" w:rsidRDefault="001038AC" w:rsidP="001038AC">
            <w:pPr>
              <w:widowControl w:val="0"/>
              <w:jc w:val="both"/>
            </w:pPr>
            <w:r w:rsidRPr="00424D99">
              <w:t>Доля объектов историко-культурного наследия города Бердска, включенных в культурную жизнь Бердска</w:t>
            </w:r>
          </w:p>
        </w:tc>
        <w:tc>
          <w:tcPr>
            <w:tcW w:w="518"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86,0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86,0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86,0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86,0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5.4</w:t>
            </w:r>
          </w:p>
        </w:tc>
        <w:tc>
          <w:tcPr>
            <w:tcW w:w="2023" w:type="pct"/>
            <w:shd w:val="clear" w:color="auto" w:fill="auto"/>
          </w:tcPr>
          <w:p w:rsidR="001038AC" w:rsidRPr="00424D99" w:rsidRDefault="001038AC" w:rsidP="001038AC">
            <w:pPr>
              <w:widowControl w:val="0"/>
              <w:jc w:val="both"/>
            </w:pPr>
            <w:r w:rsidRPr="00424D99">
              <w:t>Муниципальные услуги (работы), оказываемые (выполняемые) МБУ «БИХМ»</w:t>
            </w:r>
          </w:p>
        </w:tc>
        <w:tc>
          <w:tcPr>
            <w:tcW w:w="518"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100,0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100,0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100,0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100,0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5.5</w:t>
            </w:r>
          </w:p>
        </w:tc>
        <w:tc>
          <w:tcPr>
            <w:tcW w:w="2023" w:type="pct"/>
            <w:shd w:val="clear" w:color="auto" w:fill="auto"/>
          </w:tcPr>
          <w:p w:rsidR="001038AC" w:rsidRPr="00424D99" w:rsidRDefault="001038AC" w:rsidP="001038AC">
            <w:pPr>
              <w:widowControl w:val="0"/>
              <w:jc w:val="both"/>
            </w:pPr>
            <w:r w:rsidRPr="00424D99">
              <w:t>Доля представленных (во всех формах) зрителю музейных предметов в общем количестве музейных предметов основного фонда музея</w:t>
            </w:r>
          </w:p>
        </w:tc>
        <w:tc>
          <w:tcPr>
            <w:tcW w:w="518"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28,0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28,0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w:t>
            </w:r>
            <w:r w:rsidRPr="00424D99">
              <w:rPr>
                <w:lang w:val="en-US"/>
              </w:rPr>
              <w:t>9</w:t>
            </w:r>
            <w:r w:rsidRPr="00424D99">
              <w:t>,0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rPr>
                <w:lang w:val="en-US"/>
              </w:rPr>
              <w:t>30</w:t>
            </w:r>
            <w:r w:rsidRPr="00424D99">
              <w:t>,0</w:t>
            </w:r>
          </w:p>
        </w:tc>
      </w:tr>
      <w:tr w:rsidR="001038AC"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b/>
                <w:lang w:eastAsia="en-US"/>
              </w:rPr>
            </w:pPr>
            <w:r w:rsidRPr="00424D99">
              <w:rPr>
                <w:rFonts w:eastAsia="Calibri"/>
                <w:b/>
                <w:lang w:eastAsia="en-US"/>
              </w:rPr>
              <w:t>6</w:t>
            </w:r>
          </w:p>
        </w:tc>
        <w:tc>
          <w:tcPr>
            <w:tcW w:w="4640" w:type="pct"/>
            <w:gridSpan w:val="6"/>
            <w:shd w:val="clear" w:color="auto" w:fill="auto"/>
          </w:tcPr>
          <w:p w:rsidR="001038AC" w:rsidRPr="00424D99" w:rsidRDefault="001038AC" w:rsidP="001038AC">
            <w:pPr>
              <w:widowControl w:val="0"/>
              <w:jc w:val="both"/>
              <w:rPr>
                <w:rFonts w:eastAsia="Calibri"/>
                <w:b/>
              </w:rPr>
            </w:pPr>
            <w:r w:rsidRPr="00424D99">
              <w:rPr>
                <w:b/>
              </w:rPr>
              <w:t>Муниципальная программа «Создание условий для организации предоставления социальных услуг, социального сопровождения и социального обслуживания населения города Бердска» (утверждена постановлением администрации города Бердска от 15.01.2019 № 44)</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6.1</w:t>
            </w:r>
          </w:p>
        </w:tc>
        <w:tc>
          <w:tcPr>
            <w:tcW w:w="2023" w:type="pct"/>
            <w:shd w:val="clear" w:color="auto" w:fill="auto"/>
          </w:tcPr>
          <w:p w:rsidR="001038AC" w:rsidRPr="00424D99" w:rsidRDefault="001038AC" w:rsidP="001038AC">
            <w:pPr>
              <w:widowControl w:val="0"/>
              <w:jc w:val="both"/>
            </w:pPr>
            <w:r w:rsidRPr="00424D99">
              <w:t>Охват граждан, признанных нуждающимися в предоставлении социальных услуг, находящихся на социальном сопровождении, участвующих в мероприятиях по профилактике обстоятельств нуждаемости в социальном обслуживании, их ближайшего окружения в социально значимых мероприятиях, круглых столах, семинарах, развлечениях.</w:t>
            </w:r>
          </w:p>
        </w:tc>
        <w:tc>
          <w:tcPr>
            <w:tcW w:w="518" w:type="pct"/>
            <w:shd w:val="clear" w:color="auto" w:fill="auto"/>
            <w:vAlign w:val="center"/>
          </w:tcPr>
          <w:p w:rsidR="001038AC" w:rsidRPr="00424D99" w:rsidRDefault="001038AC" w:rsidP="001038AC">
            <w:pPr>
              <w:widowControl w:val="0"/>
              <w:jc w:val="center"/>
            </w:pPr>
            <w:r w:rsidRPr="00424D99">
              <w:t>чел.</w:t>
            </w:r>
          </w:p>
        </w:tc>
        <w:tc>
          <w:tcPr>
            <w:tcW w:w="525" w:type="pct"/>
            <w:shd w:val="clear" w:color="auto" w:fill="auto"/>
            <w:vAlign w:val="center"/>
          </w:tcPr>
          <w:p w:rsidR="001038AC" w:rsidRPr="00424D99" w:rsidRDefault="001038AC" w:rsidP="001038AC">
            <w:pPr>
              <w:jc w:val="center"/>
            </w:pPr>
            <w:r w:rsidRPr="00424D99">
              <w:t>2500</w:t>
            </w:r>
          </w:p>
        </w:tc>
        <w:tc>
          <w:tcPr>
            <w:tcW w:w="525" w:type="pct"/>
            <w:shd w:val="clear" w:color="auto" w:fill="auto"/>
            <w:vAlign w:val="center"/>
          </w:tcPr>
          <w:p w:rsidR="001038AC" w:rsidRPr="00424D99" w:rsidRDefault="001038AC" w:rsidP="001038AC">
            <w:pPr>
              <w:jc w:val="center"/>
            </w:pPr>
            <w:r w:rsidRPr="00424D99">
              <w:t>2500</w:t>
            </w:r>
          </w:p>
        </w:tc>
        <w:tc>
          <w:tcPr>
            <w:tcW w:w="525" w:type="pct"/>
            <w:shd w:val="clear" w:color="auto" w:fill="auto"/>
            <w:vAlign w:val="center"/>
          </w:tcPr>
          <w:p w:rsidR="001038AC" w:rsidRPr="00424D99" w:rsidRDefault="001038AC" w:rsidP="001038AC">
            <w:pPr>
              <w:jc w:val="center"/>
            </w:pPr>
            <w:r w:rsidRPr="00424D99">
              <w:t>2500</w:t>
            </w:r>
          </w:p>
        </w:tc>
        <w:tc>
          <w:tcPr>
            <w:tcW w:w="525" w:type="pct"/>
            <w:shd w:val="clear" w:color="auto" w:fill="auto"/>
            <w:vAlign w:val="center"/>
          </w:tcPr>
          <w:p w:rsidR="001038AC" w:rsidRPr="00424D99" w:rsidRDefault="001038AC" w:rsidP="001038AC">
            <w:pPr>
              <w:jc w:val="center"/>
            </w:pPr>
            <w:r w:rsidRPr="00424D99">
              <w:t>2500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6.2</w:t>
            </w:r>
          </w:p>
        </w:tc>
        <w:tc>
          <w:tcPr>
            <w:tcW w:w="2023" w:type="pct"/>
            <w:shd w:val="clear" w:color="auto" w:fill="auto"/>
          </w:tcPr>
          <w:p w:rsidR="001038AC" w:rsidRPr="00424D99" w:rsidRDefault="001038AC" w:rsidP="001038AC">
            <w:pPr>
              <w:widowControl w:val="0"/>
              <w:jc w:val="both"/>
            </w:pPr>
            <w:r w:rsidRPr="00424D99">
              <w:t>Доля граждан, получивших социальные услуги на дому, из числа всех граждан, признанных нуждающимися в получении социальных услуг на дому, предоставленных специалистами МБУ КЦСОН "Юнона".</w:t>
            </w:r>
          </w:p>
        </w:tc>
        <w:tc>
          <w:tcPr>
            <w:tcW w:w="518" w:type="pct"/>
            <w:shd w:val="clear" w:color="auto" w:fill="auto"/>
            <w:vAlign w:val="center"/>
          </w:tcPr>
          <w:p w:rsidR="001038AC" w:rsidRPr="00424D99" w:rsidRDefault="001038AC" w:rsidP="001038AC">
            <w:pPr>
              <w:widowControl w:val="0"/>
              <w:jc w:val="center"/>
            </w:pPr>
            <w:r w:rsidRPr="00424D99">
              <w:t>%</w:t>
            </w:r>
          </w:p>
        </w:tc>
        <w:tc>
          <w:tcPr>
            <w:tcW w:w="525" w:type="pct"/>
            <w:shd w:val="clear" w:color="auto" w:fill="auto"/>
            <w:vAlign w:val="center"/>
          </w:tcPr>
          <w:p w:rsidR="001038AC" w:rsidRPr="00424D99" w:rsidRDefault="001038AC" w:rsidP="001038AC">
            <w:pPr>
              <w:jc w:val="center"/>
            </w:pPr>
            <w:r w:rsidRPr="00424D99">
              <w:t>100,0</w:t>
            </w:r>
          </w:p>
        </w:tc>
        <w:tc>
          <w:tcPr>
            <w:tcW w:w="525" w:type="pct"/>
            <w:shd w:val="clear" w:color="auto" w:fill="auto"/>
            <w:vAlign w:val="center"/>
          </w:tcPr>
          <w:p w:rsidR="001038AC" w:rsidRPr="00424D99" w:rsidRDefault="001038AC" w:rsidP="001038AC">
            <w:pPr>
              <w:jc w:val="center"/>
            </w:pPr>
            <w:r w:rsidRPr="00424D99">
              <w:t>100,0</w:t>
            </w:r>
          </w:p>
        </w:tc>
        <w:tc>
          <w:tcPr>
            <w:tcW w:w="525" w:type="pct"/>
            <w:shd w:val="clear" w:color="auto" w:fill="auto"/>
            <w:vAlign w:val="center"/>
          </w:tcPr>
          <w:p w:rsidR="001038AC" w:rsidRPr="00424D99" w:rsidRDefault="001038AC" w:rsidP="001038AC">
            <w:pPr>
              <w:jc w:val="center"/>
            </w:pPr>
            <w:r w:rsidRPr="00424D99">
              <w:t>100,0</w:t>
            </w:r>
          </w:p>
        </w:tc>
        <w:tc>
          <w:tcPr>
            <w:tcW w:w="525" w:type="pct"/>
            <w:shd w:val="clear" w:color="auto" w:fill="auto"/>
            <w:vAlign w:val="center"/>
          </w:tcPr>
          <w:p w:rsidR="001038AC" w:rsidRPr="00424D99" w:rsidRDefault="001038AC" w:rsidP="001038AC">
            <w:pPr>
              <w:jc w:val="center"/>
            </w:pPr>
            <w:r w:rsidRPr="00424D99">
              <w:t>100,0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6.3</w:t>
            </w:r>
          </w:p>
        </w:tc>
        <w:tc>
          <w:tcPr>
            <w:tcW w:w="2023" w:type="pct"/>
            <w:shd w:val="clear" w:color="auto" w:fill="auto"/>
          </w:tcPr>
          <w:p w:rsidR="001038AC" w:rsidRPr="00424D99" w:rsidRDefault="001038AC" w:rsidP="001038AC">
            <w:pPr>
              <w:widowControl w:val="0"/>
              <w:jc w:val="both"/>
            </w:pPr>
            <w:r w:rsidRPr="00424D99">
              <w:t>Число граждан, получивших социальные услуги в МБУ КЦСОН г. Бердска</w:t>
            </w:r>
          </w:p>
        </w:tc>
        <w:tc>
          <w:tcPr>
            <w:tcW w:w="518" w:type="pct"/>
            <w:shd w:val="clear" w:color="auto" w:fill="auto"/>
            <w:vAlign w:val="center"/>
          </w:tcPr>
          <w:p w:rsidR="001038AC" w:rsidRPr="00424D99" w:rsidRDefault="001038AC" w:rsidP="001038AC">
            <w:pPr>
              <w:widowControl w:val="0"/>
              <w:jc w:val="center"/>
            </w:pPr>
            <w:r w:rsidRPr="00424D99">
              <w:t>чел.</w:t>
            </w:r>
          </w:p>
        </w:tc>
        <w:tc>
          <w:tcPr>
            <w:tcW w:w="525" w:type="pct"/>
            <w:shd w:val="clear" w:color="auto" w:fill="auto"/>
            <w:vAlign w:val="center"/>
          </w:tcPr>
          <w:p w:rsidR="001038AC" w:rsidRPr="00424D99" w:rsidRDefault="001038AC" w:rsidP="001038AC">
            <w:pPr>
              <w:jc w:val="center"/>
            </w:pPr>
            <w:r w:rsidRPr="00424D99">
              <w:t>400</w:t>
            </w:r>
          </w:p>
        </w:tc>
        <w:tc>
          <w:tcPr>
            <w:tcW w:w="525" w:type="pct"/>
            <w:shd w:val="clear" w:color="auto" w:fill="auto"/>
            <w:vAlign w:val="center"/>
          </w:tcPr>
          <w:p w:rsidR="001038AC" w:rsidRPr="00424D99" w:rsidRDefault="001038AC" w:rsidP="001038AC">
            <w:pPr>
              <w:jc w:val="center"/>
            </w:pPr>
            <w:r w:rsidRPr="00424D99">
              <w:t>400</w:t>
            </w:r>
          </w:p>
        </w:tc>
        <w:tc>
          <w:tcPr>
            <w:tcW w:w="525" w:type="pct"/>
            <w:shd w:val="clear" w:color="auto" w:fill="auto"/>
            <w:vAlign w:val="center"/>
          </w:tcPr>
          <w:p w:rsidR="001038AC" w:rsidRPr="00424D99" w:rsidRDefault="001038AC" w:rsidP="001038AC">
            <w:pPr>
              <w:jc w:val="center"/>
            </w:pPr>
            <w:r w:rsidRPr="00424D99">
              <w:t>400</w:t>
            </w:r>
          </w:p>
        </w:tc>
        <w:tc>
          <w:tcPr>
            <w:tcW w:w="525" w:type="pct"/>
            <w:shd w:val="clear" w:color="auto" w:fill="auto"/>
            <w:vAlign w:val="center"/>
          </w:tcPr>
          <w:p w:rsidR="001038AC" w:rsidRPr="00424D99" w:rsidRDefault="001038AC" w:rsidP="001038AC">
            <w:pPr>
              <w:jc w:val="center"/>
            </w:pPr>
            <w:r w:rsidRPr="00424D99">
              <w:t>400</w:t>
            </w:r>
          </w:p>
        </w:tc>
      </w:tr>
      <w:tr w:rsidR="001038AC" w:rsidRPr="00424D99" w:rsidTr="00424D99">
        <w:trPr>
          <w:trHeight w:val="146"/>
          <w:jc w:val="center"/>
        </w:trPr>
        <w:tc>
          <w:tcPr>
            <w:tcW w:w="5000" w:type="pct"/>
            <w:gridSpan w:val="7"/>
            <w:shd w:val="clear" w:color="auto" w:fill="auto"/>
          </w:tcPr>
          <w:p w:rsidR="001038AC" w:rsidRPr="00424D99" w:rsidRDefault="001038AC" w:rsidP="001038AC">
            <w:pPr>
              <w:widowControl w:val="0"/>
              <w:autoSpaceDE w:val="0"/>
              <w:autoSpaceDN w:val="0"/>
              <w:jc w:val="center"/>
            </w:pPr>
            <w:r w:rsidRPr="00424D99">
              <w:rPr>
                <w:b/>
              </w:rPr>
              <w:t>Сфера ЖКХ</w:t>
            </w:r>
          </w:p>
        </w:tc>
      </w:tr>
      <w:tr w:rsidR="001038AC"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b/>
                <w:lang w:eastAsia="en-US"/>
              </w:rPr>
            </w:pPr>
            <w:r w:rsidRPr="00424D99">
              <w:rPr>
                <w:rFonts w:eastAsia="Calibri"/>
                <w:b/>
                <w:lang w:eastAsia="en-US"/>
              </w:rPr>
              <w:t>7.1</w:t>
            </w:r>
          </w:p>
        </w:tc>
        <w:tc>
          <w:tcPr>
            <w:tcW w:w="4640" w:type="pct"/>
            <w:gridSpan w:val="6"/>
            <w:shd w:val="clear" w:color="auto" w:fill="auto"/>
          </w:tcPr>
          <w:p w:rsidR="001038AC" w:rsidRPr="00424D99" w:rsidRDefault="001038AC" w:rsidP="001038AC">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24D99">
              <w:rPr>
                <w:b/>
              </w:rPr>
              <w:t>Муниципальная программа «Комплексное развитие систем дорожной инфраструктуры города Бердска» (утверждена постановлением администрации города Бердска от 03.02.2016 № 215)</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7.1.1</w:t>
            </w:r>
          </w:p>
        </w:tc>
        <w:tc>
          <w:tcPr>
            <w:tcW w:w="2023" w:type="pct"/>
            <w:shd w:val="clear" w:color="auto" w:fill="auto"/>
            <w:vAlign w:val="center"/>
          </w:tcPr>
          <w:p w:rsidR="001038AC" w:rsidRPr="00424D99" w:rsidRDefault="001038AC" w:rsidP="001038AC">
            <w:pPr>
              <w:widowControl w:val="0"/>
              <w:jc w:val="both"/>
            </w:pPr>
            <w:r w:rsidRPr="00424D99">
              <w:t xml:space="preserve">Протяжённость автомобильных дорог </w:t>
            </w:r>
          </w:p>
        </w:tc>
        <w:tc>
          <w:tcPr>
            <w:tcW w:w="518" w:type="pct"/>
            <w:shd w:val="clear" w:color="auto" w:fill="auto"/>
            <w:vAlign w:val="center"/>
          </w:tcPr>
          <w:p w:rsidR="001038AC" w:rsidRPr="00424D99" w:rsidRDefault="001038AC" w:rsidP="001038AC">
            <w:pPr>
              <w:tabs>
                <w:tab w:val="left" w:pos="1701"/>
              </w:tabs>
              <w:snapToGrid w:val="0"/>
              <w:jc w:val="center"/>
            </w:pPr>
            <w:r w:rsidRPr="00424D99">
              <w:t>км</w:t>
            </w:r>
          </w:p>
        </w:tc>
        <w:tc>
          <w:tcPr>
            <w:tcW w:w="525" w:type="pct"/>
            <w:shd w:val="clear" w:color="auto" w:fill="auto"/>
            <w:vAlign w:val="center"/>
          </w:tcPr>
          <w:p w:rsidR="001038AC" w:rsidRPr="00424D99" w:rsidRDefault="001038AC" w:rsidP="001038AC">
            <w:pPr>
              <w:jc w:val="center"/>
            </w:pPr>
            <w:r w:rsidRPr="00424D99">
              <w:t>219,6</w:t>
            </w:r>
          </w:p>
        </w:tc>
        <w:tc>
          <w:tcPr>
            <w:tcW w:w="525" w:type="pct"/>
            <w:shd w:val="clear" w:color="auto" w:fill="auto"/>
            <w:vAlign w:val="center"/>
          </w:tcPr>
          <w:p w:rsidR="001038AC" w:rsidRPr="00424D99" w:rsidRDefault="001038AC" w:rsidP="001038AC">
            <w:pPr>
              <w:jc w:val="center"/>
            </w:pPr>
            <w:r w:rsidRPr="00424D99">
              <w:t>219,6</w:t>
            </w:r>
          </w:p>
        </w:tc>
        <w:tc>
          <w:tcPr>
            <w:tcW w:w="525"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7.1.2</w:t>
            </w:r>
          </w:p>
        </w:tc>
        <w:tc>
          <w:tcPr>
            <w:tcW w:w="2023" w:type="pct"/>
            <w:shd w:val="clear" w:color="auto" w:fill="auto"/>
            <w:vAlign w:val="center"/>
          </w:tcPr>
          <w:p w:rsidR="001038AC" w:rsidRPr="00424D99" w:rsidRDefault="001038AC" w:rsidP="001038AC">
            <w:pPr>
              <w:widowControl w:val="0"/>
              <w:jc w:val="both"/>
            </w:pPr>
            <w:r w:rsidRPr="00424D99">
              <w:t>в т.ч. с твердым покрытием</w:t>
            </w:r>
          </w:p>
        </w:tc>
        <w:tc>
          <w:tcPr>
            <w:tcW w:w="518" w:type="pct"/>
            <w:shd w:val="clear" w:color="auto" w:fill="auto"/>
            <w:vAlign w:val="center"/>
          </w:tcPr>
          <w:p w:rsidR="001038AC" w:rsidRPr="00424D99" w:rsidRDefault="001038AC" w:rsidP="001038AC">
            <w:pPr>
              <w:tabs>
                <w:tab w:val="left" w:pos="1701"/>
              </w:tabs>
              <w:snapToGrid w:val="0"/>
              <w:jc w:val="center"/>
            </w:pPr>
            <w:r w:rsidRPr="00424D99">
              <w:t>км</w:t>
            </w:r>
          </w:p>
        </w:tc>
        <w:tc>
          <w:tcPr>
            <w:tcW w:w="525" w:type="pct"/>
            <w:shd w:val="clear" w:color="auto" w:fill="auto"/>
            <w:vAlign w:val="center"/>
          </w:tcPr>
          <w:p w:rsidR="001038AC" w:rsidRPr="00424D99" w:rsidRDefault="001038AC" w:rsidP="001038AC">
            <w:pPr>
              <w:jc w:val="center"/>
            </w:pPr>
            <w:r w:rsidRPr="00424D99">
              <w:t>148,3</w:t>
            </w:r>
          </w:p>
        </w:tc>
        <w:tc>
          <w:tcPr>
            <w:tcW w:w="525" w:type="pct"/>
            <w:shd w:val="clear" w:color="auto" w:fill="auto"/>
            <w:vAlign w:val="center"/>
          </w:tcPr>
          <w:p w:rsidR="001038AC" w:rsidRPr="00424D99" w:rsidRDefault="001038AC" w:rsidP="001038AC">
            <w:pPr>
              <w:jc w:val="center"/>
            </w:pPr>
            <w:r w:rsidRPr="00424D99">
              <w:t>148,3</w:t>
            </w:r>
          </w:p>
        </w:tc>
        <w:tc>
          <w:tcPr>
            <w:tcW w:w="525"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7.1.3.</w:t>
            </w:r>
          </w:p>
        </w:tc>
        <w:tc>
          <w:tcPr>
            <w:tcW w:w="2023" w:type="pct"/>
            <w:shd w:val="clear" w:color="auto" w:fill="auto"/>
            <w:vAlign w:val="center"/>
          </w:tcPr>
          <w:p w:rsidR="001038AC" w:rsidRPr="00424D99" w:rsidRDefault="001038AC" w:rsidP="001038AC">
            <w:pPr>
              <w:widowControl w:val="0"/>
              <w:jc w:val="both"/>
            </w:pPr>
            <w:r w:rsidRPr="00424D99">
              <w:t>Удельный вес автомобильных дорог с твердым покрытием в общей протяженности автомобильных дорог  (ежегодно).</w:t>
            </w:r>
          </w:p>
        </w:tc>
        <w:tc>
          <w:tcPr>
            <w:tcW w:w="518" w:type="pct"/>
            <w:shd w:val="clear" w:color="auto" w:fill="auto"/>
            <w:vAlign w:val="center"/>
          </w:tcPr>
          <w:p w:rsidR="001038AC" w:rsidRPr="00424D99" w:rsidRDefault="001038AC" w:rsidP="001038AC">
            <w:pPr>
              <w:tabs>
                <w:tab w:val="left" w:pos="1701"/>
              </w:tabs>
              <w:snapToGrid w:val="0"/>
              <w:jc w:val="center"/>
            </w:pPr>
            <w:r w:rsidRPr="00424D99">
              <w:t>%</w:t>
            </w:r>
          </w:p>
        </w:tc>
        <w:tc>
          <w:tcPr>
            <w:tcW w:w="525" w:type="pct"/>
            <w:shd w:val="clear" w:color="auto" w:fill="auto"/>
            <w:vAlign w:val="center"/>
          </w:tcPr>
          <w:p w:rsidR="001038AC" w:rsidRPr="00424D99" w:rsidRDefault="001038AC" w:rsidP="001038AC">
            <w:pPr>
              <w:jc w:val="center"/>
            </w:pPr>
            <w:r w:rsidRPr="00424D99">
              <w:t>67,5</w:t>
            </w:r>
          </w:p>
        </w:tc>
        <w:tc>
          <w:tcPr>
            <w:tcW w:w="525" w:type="pct"/>
            <w:shd w:val="clear" w:color="auto" w:fill="auto"/>
            <w:vAlign w:val="center"/>
          </w:tcPr>
          <w:p w:rsidR="001038AC" w:rsidRPr="00424D99" w:rsidRDefault="001038AC" w:rsidP="001038AC">
            <w:pPr>
              <w:jc w:val="center"/>
            </w:pPr>
            <w:r w:rsidRPr="00424D99">
              <w:t>67,5</w:t>
            </w:r>
          </w:p>
        </w:tc>
        <w:tc>
          <w:tcPr>
            <w:tcW w:w="525"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7.1.4</w:t>
            </w:r>
          </w:p>
        </w:tc>
        <w:tc>
          <w:tcPr>
            <w:tcW w:w="2023" w:type="pct"/>
            <w:shd w:val="clear" w:color="auto" w:fill="auto"/>
            <w:vAlign w:val="center"/>
          </w:tcPr>
          <w:p w:rsidR="001038AC" w:rsidRPr="00424D99" w:rsidRDefault="001038AC" w:rsidP="001038AC">
            <w:pPr>
              <w:widowControl w:val="0"/>
              <w:jc w:val="both"/>
            </w:pPr>
            <w:r w:rsidRPr="00424D99">
              <w:t>Плотность автомобильных дорог</w:t>
            </w:r>
          </w:p>
        </w:tc>
        <w:tc>
          <w:tcPr>
            <w:tcW w:w="518" w:type="pct"/>
            <w:shd w:val="clear" w:color="auto" w:fill="auto"/>
            <w:vAlign w:val="center"/>
          </w:tcPr>
          <w:p w:rsidR="001038AC" w:rsidRPr="00424D99" w:rsidRDefault="001038AC" w:rsidP="001038AC">
            <w:pPr>
              <w:tabs>
                <w:tab w:val="left" w:pos="1701"/>
              </w:tabs>
              <w:snapToGrid w:val="0"/>
              <w:jc w:val="center"/>
            </w:pPr>
            <w:proofErr w:type="gramStart"/>
            <w:r w:rsidRPr="00424D99">
              <w:t>км</w:t>
            </w:r>
            <w:proofErr w:type="gramEnd"/>
            <w:r w:rsidRPr="00424D99">
              <w:t>/</w:t>
            </w:r>
          </w:p>
          <w:p w:rsidR="001038AC" w:rsidRPr="00424D99" w:rsidRDefault="001038AC" w:rsidP="001038AC">
            <w:pPr>
              <w:tabs>
                <w:tab w:val="left" w:pos="1701"/>
              </w:tabs>
              <w:snapToGrid w:val="0"/>
              <w:jc w:val="center"/>
            </w:pPr>
            <w:r w:rsidRPr="00424D99">
              <w:t>кв. км</w:t>
            </w:r>
          </w:p>
        </w:tc>
        <w:tc>
          <w:tcPr>
            <w:tcW w:w="525" w:type="pct"/>
            <w:shd w:val="clear" w:color="auto" w:fill="auto"/>
            <w:vAlign w:val="center"/>
          </w:tcPr>
          <w:p w:rsidR="001038AC" w:rsidRPr="00424D99" w:rsidRDefault="001038AC" w:rsidP="001038AC">
            <w:pPr>
              <w:jc w:val="center"/>
            </w:pPr>
            <w:r w:rsidRPr="00424D99">
              <w:t>3,0</w:t>
            </w:r>
          </w:p>
        </w:tc>
        <w:tc>
          <w:tcPr>
            <w:tcW w:w="525" w:type="pct"/>
            <w:shd w:val="clear" w:color="auto" w:fill="auto"/>
            <w:vAlign w:val="center"/>
          </w:tcPr>
          <w:p w:rsidR="001038AC" w:rsidRPr="00424D99" w:rsidRDefault="001038AC" w:rsidP="001038AC">
            <w:pPr>
              <w:jc w:val="center"/>
            </w:pPr>
            <w:r w:rsidRPr="00424D99">
              <w:t>3,0</w:t>
            </w:r>
          </w:p>
        </w:tc>
        <w:tc>
          <w:tcPr>
            <w:tcW w:w="525"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w:t>
            </w:r>
          </w:p>
        </w:tc>
        <w:tc>
          <w:tcPr>
            <w:tcW w:w="525"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7.1.5</w:t>
            </w:r>
          </w:p>
        </w:tc>
        <w:tc>
          <w:tcPr>
            <w:tcW w:w="2023" w:type="pct"/>
            <w:shd w:val="clear" w:color="auto" w:fill="auto"/>
          </w:tcPr>
          <w:p w:rsidR="001038AC" w:rsidRPr="00424D99" w:rsidRDefault="001038AC" w:rsidP="001038AC">
            <w:pPr>
              <w:widowControl w:val="0"/>
              <w:jc w:val="both"/>
            </w:pPr>
            <w:r w:rsidRPr="00424D99">
              <w:t>Удельный вес отремонтированной улично-дорожной сети в общей площади улично-дорожной сети города Бердска (нарастающим итогом)</w:t>
            </w:r>
          </w:p>
        </w:tc>
        <w:tc>
          <w:tcPr>
            <w:tcW w:w="518" w:type="pct"/>
            <w:shd w:val="clear" w:color="auto" w:fill="auto"/>
            <w:vAlign w:val="center"/>
          </w:tcPr>
          <w:p w:rsidR="001038AC" w:rsidRPr="00424D99" w:rsidRDefault="001038AC" w:rsidP="001038AC">
            <w:pPr>
              <w:tabs>
                <w:tab w:val="left" w:pos="1701"/>
              </w:tabs>
              <w:snapToGrid w:val="0"/>
              <w:jc w:val="center"/>
            </w:pPr>
            <w:r w:rsidRPr="00424D99">
              <w:t>%</w:t>
            </w:r>
          </w:p>
        </w:tc>
        <w:tc>
          <w:tcPr>
            <w:tcW w:w="525" w:type="pct"/>
            <w:shd w:val="clear" w:color="auto" w:fill="auto"/>
            <w:vAlign w:val="center"/>
          </w:tcPr>
          <w:p w:rsidR="001038AC" w:rsidRPr="00424D99" w:rsidRDefault="001038AC" w:rsidP="001038AC">
            <w:pPr>
              <w:tabs>
                <w:tab w:val="left" w:pos="1701"/>
              </w:tabs>
              <w:snapToGrid w:val="0"/>
              <w:jc w:val="center"/>
            </w:pPr>
            <w:r w:rsidRPr="00424D99">
              <w:t>42,7</w:t>
            </w:r>
          </w:p>
        </w:tc>
        <w:tc>
          <w:tcPr>
            <w:tcW w:w="525" w:type="pct"/>
            <w:shd w:val="clear" w:color="auto" w:fill="auto"/>
            <w:vAlign w:val="center"/>
          </w:tcPr>
          <w:p w:rsidR="001038AC" w:rsidRPr="00424D99" w:rsidRDefault="001038AC" w:rsidP="001038AC">
            <w:pPr>
              <w:tabs>
                <w:tab w:val="left" w:pos="1701"/>
              </w:tabs>
              <w:snapToGrid w:val="0"/>
              <w:jc w:val="center"/>
            </w:pPr>
            <w:r w:rsidRPr="00424D99">
              <w:t>51,1</w:t>
            </w:r>
          </w:p>
        </w:tc>
        <w:tc>
          <w:tcPr>
            <w:tcW w:w="525" w:type="pct"/>
            <w:shd w:val="clear" w:color="auto" w:fill="auto"/>
            <w:vAlign w:val="center"/>
          </w:tcPr>
          <w:p w:rsidR="001038AC" w:rsidRPr="00424D99" w:rsidRDefault="001038AC" w:rsidP="001038AC">
            <w:pPr>
              <w:tabs>
                <w:tab w:val="left" w:pos="1701"/>
              </w:tabs>
              <w:snapToGrid w:val="0"/>
              <w:jc w:val="center"/>
            </w:pPr>
            <w:r w:rsidRPr="00424D99">
              <w:t>-</w:t>
            </w:r>
          </w:p>
        </w:tc>
        <w:tc>
          <w:tcPr>
            <w:tcW w:w="525" w:type="pct"/>
            <w:shd w:val="clear" w:color="auto" w:fill="auto"/>
            <w:vAlign w:val="center"/>
          </w:tcPr>
          <w:p w:rsidR="001038AC" w:rsidRPr="00424D99" w:rsidRDefault="001038AC" w:rsidP="001038AC">
            <w:pPr>
              <w:tabs>
                <w:tab w:val="left" w:pos="1701"/>
              </w:tabs>
              <w:snapToGrid w:val="0"/>
              <w:jc w:val="center"/>
            </w:pPr>
            <w:r w:rsidRPr="00424D99">
              <w:t>-</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7.1.6</w:t>
            </w:r>
          </w:p>
        </w:tc>
        <w:tc>
          <w:tcPr>
            <w:tcW w:w="2023" w:type="pct"/>
            <w:shd w:val="clear" w:color="auto" w:fill="auto"/>
          </w:tcPr>
          <w:p w:rsidR="001038AC" w:rsidRPr="00424D99" w:rsidRDefault="001038AC" w:rsidP="001038AC">
            <w:pPr>
              <w:widowControl w:val="0"/>
              <w:jc w:val="both"/>
            </w:pPr>
            <w:r w:rsidRPr="00424D99">
              <w:t>Площадь отремонтированной улично-дорожной сети (нарастающим итогом), из них:</w:t>
            </w:r>
          </w:p>
        </w:tc>
        <w:tc>
          <w:tcPr>
            <w:tcW w:w="518" w:type="pct"/>
            <w:shd w:val="clear" w:color="auto" w:fill="auto"/>
            <w:vAlign w:val="center"/>
          </w:tcPr>
          <w:p w:rsidR="001038AC" w:rsidRPr="00424D99" w:rsidRDefault="001038AC" w:rsidP="001038AC">
            <w:pPr>
              <w:tabs>
                <w:tab w:val="left" w:pos="1701"/>
              </w:tabs>
              <w:snapToGrid w:val="0"/>
              <w:jc w:val="center"/>
            </w:pPr>
            <w:r w:rsidRPr="00424D99">
              <w:t>тыс. кв. м</w:t>
            </w:r>
          </w:p>
        </w:tc>
        <w:tc>
          <w:tcPr>
            <w:tcW w:w="525" w:type="pct"/>
            <w:shd w:val="clear" w:color="auto" w:fill="auto"/>
            <w:vAlign w:val="center"/>
          </w:tcPr>
          <w:p w:rsidR="001038AC" w:rsidRPr="00424D99" w:rsidRDefault="001038AC" w:rsidP="001038AC">
            <w:pPr>
              <w:widowControl w:val="0"/>
              <w:snapToGrid w:val="0"/>
              <w:jc w:val="center"/>
            </w:pPr>
            <w:r w:rsidRPr="00424D99">
              <w:t>410,7</w:t>
            </w:r>
          </w:p>
        </w:tc>
        <w:tc>
          <w:tcPr>
            <w:tcW w:w="525" w:type="pct"/>
            <w:shd w:val="clear" w:color="auto" w:fill="auto"/>
            <w:vAlign w:val="center"/>
          </w:tcPr>
          <w:p w:rsidR="001038AC" w:rsidRPr="00424D99" w:rsidRDefault="001038AC" w:rsidP="001038AC">
            <w:pPr>
              <w:widowControl w:val="0"/>
              <w:snapToGrid w:val="0"/>
              <w:jc w:val="center"/>
            </w:pPr>
            <w:r w:rsidRPr="00424D99">
              <w:t>459,7</w:t>
            </w:r>
          </w:p>
        </w:tc>
        <w:tc>
          <w:tcPr>
            <w:tcW w:w="525" w:type="pct"/>
            <w:shd w:val="clear" w:color="auto" w:fill="auto"/>
            <w:vAlign w:val="center"/>
          </w:tcPr>
          <w:p w:rsidR="001038AC" w:rsidRPr="00424D99" w:rsidRDefault="001038AC" w:rsidP="001038AC">
            <w:pPr>
              <w:widowControl w:val="0"/>
              <w:snapToGrid w:val="0"/>
              <w:jc w:val="center"/>
            </w:pPr>
            <w:r w:rsidRPr="00424D99">
              <w:t>-</w:t>
            </w:r>
          </w:p>
        </w:tc>
        <w:tc>
          <w:tcPr>
            <w:tcW w:w="525" w:type="pct"/>
            <w:shd w:val="clear" w:color="auto" w:fill="auto"/>
            <w:vAlign w:val="center"/>
          </w:tcPr>
          <w:p w:rsidR="001038AC" w:rsidRPr="00424D99" w:rsidRDefault="001038AC" w:rsidP="001038AC">
            <w:pPr>
              <w:widowControl w:val="0"/>
              <w:snapToGrid w:val="0"/>
              <w:jc w:val="center"/>
            </w:pPr>
            <w:r w:rsidRPr="00424D99">
              <w:t>-</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p>
        </w:tc>
        <w:tc>
          <w:tcPr>
            <w:tcW w:w="2023" w:type="pct"/>
            <w:shd w:val="clear" w:color="auto" w:fill="auto"/>
          </w:tcPr>
          <w:p w:rsidR="001038AC" w:rsidRPr="00424D99" w:rsidRDefault="001038AC" w:rsidP="001038AC">
            <w:pPr>
              <w:widowControl w:val="0"/>
              <w:jc w:val="both"/>
            </w:pPr>
            <w:r w:rsidRPr="00424D99">
              <w:t xml:space="preserve">- текущий ремонт автомобильных дорог </w:t>
            </w:r>
            <w:r w:rsidRPr="00424D99">
              <w:lastRenderedPageBreak/>
              <w:t>(нарастающим итогом).</w:t>
            </w:r>
          </w:p>
        </w:tc>
        <w:tc>
          <w:tcPr>
            <w:tcW w:w="518" w:type="pct"/>
            <w:shd w:val="clear" w:color="auto" w:fill="auto"/>
            <w:vAlign w:val="center"/>
          </w:tcPr>
          <w:p w:rsidR="001038AC" w:rsidRPr="00424D99" w:rsidRDefault="001038AC" w:rsidP="001038AC">
            <w:pPr>
              <w:tabs>
                <w:tab w:val="left" w:pos="1701"/>
              </w:tabs>
              <w:snapToGrid w:val="0"/>
              <w:jc w:val="center"/>
            </w:pPr>
            <w:r w:rsidRPr="00424D99">
              <w:lastRenderedPageBreak/>
              <w:t>тыс. кв. м</w:t>
            </w:r>
          </w:p>
        </w:tc>
        <w:tc>
          <w:tcPr>
            <w:tcW w:w="525" w:type="pct"/>
            <w:shd w:val="clear" w:color="auto" w:fill="auto"/>
            <w:vAlign w:val="center"/>
          </w:tcPr>
          <w:p w:rsidR="001038AC" w:rsidRPr="00424D99" w:rsidRDefault="001038AC" w:rsidP="001038AC">
            <w:pPr>
              <w:widowControl w:val="0"/>
              <w:snapToGrid w:val="0"/>
              <w:jc w:val="center"/>
            </w:pPr>
            <w:r w:rsidRPr="00424D99">
              <w:t>315,6</w:t>
            </w:r>
          </w:p>
        </w:tc>
        <w:tc>
          <w:tcPr>
            <w:tcW w:w="525" w:type="pct"/>
            <w:shd w:val="clear" w:color="auto" w:fill="auto"/>
            <w:vAlign w:val="center"/>
          </w:tcPr>
          <w:p w:rsidR="001038AC" w:rsidRPr="00424D99" w:rsidRDefault="001038AC" w:rsidP="001038AC">
            <w:pPr>
              <w:widowControl w:val="0"/>
              <w:snapToGrid w:val="0"/>
              <w:jc w:val="center"/>
            </w:pPr>
            <w:r w:rsidRPr="00424D99">
              <w:t>350,6</w:t>
            </w:r>
          </w:p>
        </w:tc>
        <w:tc>
          <w:tcPr>
            <w:tcW w:w="525" w:type="pct"/>
            <w:shd w:val="clear" w:color="auto" w:fill="auto"/>
            <w:vAlign w:val="center"/>
          </w:tcPr>
          <w:p w:rsidR="001038AC" w:rsidRPr="00424D99" w:rsidRDefault="001038AC" w:rsidP="001038AC">
            <w:pPr>
              <w:widowControl w:val="0"/>
              <w:snapToGrid w:val="0"/>
              <w:jc w:val="center"/>
            </w:pPr>
            <w:r w:rsidRPr="00424D99">
              <w:t>-</w:t>
            </w:r>
          </w:p>
        </w:tc>
        <w:tc>
          <w:tcPr>
            <w:tcW w:w="525" w:type="pct"/>
            <w:shd w:val="clear" w:color="auto" w:fill="auto"/>
            <w:vAlign w:val="center"/>
          </w:tcPr>
          <w:p w:rsidR="001038AC" w:rsidRPr="00424D99" w:rsidRDefault="001038AC" w:rsidP="001038AC">
            <w:pPr>
              <w:widowControl w:val="0"/>
              <w:snapToGrid w:val="0"/>
              <w:jc w:val="center"/>
            </w:pPr>
            <w:r w:rsidRPr="00424D99">
              <w:t>-</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p>
        </w:tc>
        <w:tc>
          <w:tcPr>
            <w:tcW w:w="2023" w:type="pct"/>
            <w:shd w:val="clear" w:color="auto" w:fill="auto"/>
          </w:tcPr>
          <w:p w:rsidR="001038AC" w:rsidRPr="00424D99" w:rsidRDefault="001038AC" w:rsidP="001038AC">
            <w:pPr>
              <w:widowControl w:val="0"/>
              <w:jc w:val="both"/>
            </w:pPr>
            <w:r w:rsidRPr="00424D99">
              <w:t xml:space="preserve">- капитальный ремонт и реконструкция автомобильных дорог (нарастающим итогом) </w:t>
            </w:r>
          </w:p>
        </w:tc>
        <w:tc>
          <w:tcPr>
            <w:tcW w:w="518" w:type="pct"/>
            <w:shd w:val="clear" w:color="auto" w:fill="auto"/>
            <w:vAlign w:val="center"/>
          </w:tcPr>
          <w:p w:rsidR="001038AC" w:rsidRPr="00424D99" w:rsidRDefault="001038AC" w:rsidP="001038AC">
            <w:pPr>
              <w:tabs>
                <w:tab w:val="left" w:pos="1701"/>
              </w:tabs>
              <w:snapToGrid w:val="0"/>
              <w:jc w:val="center"/>
            </w:pPr>
            <w:r w:rsidRPr="00424D99">
              <w:t>тыс. кв. м</w:t>
            </w:r>
          </w:p>
        </w:tc>
        <w:tc>
          <w:tcPr>
            <w:tcW w:w="525" w:type="pct"/>
            <w:shd w:val="clear" w:color="auto" w:fill="auto"/>
            <w:vAlign w:val="center"/>
          </w:tcPr>
          <w:p w:rsidR="001038AC" w:rsidRPr="00424D99" w:rsidRDefault="001038AC" w:rsidP="001038AC">
            <w:pPr>
              <w:jc w:val="center"/>
            </w:pPr>
            <w:r w:rsidRPr="00424D99">
              <w:t>78,1</w:t>
            </w:r>
          </w:p>
        </w:tc>
        <w:tc>
          <w:tcPr>
            <w:tcW w:w="525" w:type="pct"/>
            <w:shd w:val="clear" w:color="auto" w:fill="auto"/>
            <w:vAlign w:val="center"/>
          </w:tcPr>
          <w:p w:rsidR="001038AC" w:rsidRPr="00424D99" w:rsidRDefault="001038AC" w:rsidP="001038AC">
            <w:pPr>
              <w:widowControl w:val="0"/>
              <w:snapToGrid w:val="0"/>
              <w:jc w:val="center"/>
            </w:pPr>
            <w:r w:rsidRPr="00424D99">
              <w:t>92,1</w:t>
            </w:r>
          </w:p>
        </w:tc>
        <w:tc>
          <w:tcPr>
            <w:tcW w:w="525" w:type="pct"/>
            <w:shd w:val="clear" w:color="auto" w:fill="auto"/>
            <w:vAlign w:val="center"/>
          </w:tcPr>
          <w:p w:rsidR="001038AC" w:rsidRPr="00424D99" w:rsidRDefault="001038AC" w:rsidP="001038AC">
            <w:pPr>
              <w:widowControl w:val="0"/>
              <w:snapToGrid w:val="0"/>
              <w:jc w:val="center"/>
            </w:pPr>
            <w:r w:rsidRPr="00424D99">
              <w:t>-</w:t>
            </w:r>
          </w:p>
        </w:tc>
        <w:tc>
          <w:tcPr>
            <w:tcW w:w="525" w:type="pct"/>
            <w:shd w:val="clear" w:color="auto" w:fill="auto"/>
            <w:vAlign w:val="center"/>
          </w:tcPr>
          <w:p w:rsidR="001038AC" w:rsidRPr="00424D99" w:rsidRDefault="001038AC" w:rsidP="001038AC">
            <w:pPr>
              <w:widowControl w:val="0"/>
              <w:snapToGrid w:val="0"/>
              <w:jc w:val="center"/>
            </w:pPr>
            <w:r w:rsidRPr="00424D99">
              <w:t>-</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p>
        </w:tc>
        <w:tc>
          <w:tcPr>
            <w:tcW w:w="2023" w:type="pct"/>
            <w:shd w:val="clear" w:color="auto" w:fill="auto"/>
          </w:tcPr>
          <w:p w:rsidR="001038AC" w:rsidRPr="00424D99" w:rsidRDefault="001038AC" w:rsidP="001038AC">
            <w:pPr>
              <w:widowControl w:val="0"/>
              <w:jc w:val="both"/>
            </w:pPr>
            <w:r w:rsidRPr="00424D99">
              <w:t xml:space="preserve">- строительство автомобильных дорог (нарастающим итогом) </w:t>
            </w:r>
          </w:p>
        </w:tc>
        <w:tc>
          <w:tcPr>
            <w:tcW w:w="518" w:type="pct"/>
            <w:shd w:val="clear" w:color="auto" w:fill="auto"/>
            <w:vAlign w:val="center"/>
          </w:tcPr>
          <w:p w:rsidR="001038AC" w:rsidRPr="00424D99" w:rsidRDefault="001038AC" w:rsidP="001038AC">
            <w:pPr>
              <w:tabs>
                <w:tab w:val="left" w:pos="1701"/>
              </w:tabs>
              <w:snapToGrid w:val="0"/>
              <w:jc w:val="center"/>
            </w:pPr>
            <w:r w:rsidRPr="00424D99">
              <w:t>тыс. кв. м</w:t>
            </w:r>
          </w:p>
        </w:tc>
        <w:tc>
          <w:tcPr>
            <w:tcW w:w="525" w:type="pct"/>
            <w:shd w:val="clear" w:color="auto" w:fill="auto"/>
            <w:vAlign w:val="center"/>
          </w:tcPr>
          <w:p w:rsidR="001038AC" w:rsidRPr="00424D99" w:rsidRDefault="001038AC" w:rsidP="001038AC">
            <w:pPr>
              <w:jc w:val="center"/>
            </w:pPr>
            <w:r w:rsidRPr="00424D99">
              <w:t>17,0</w:t>
            </w:r>
          </w:p>
        </w:tc>
        <w:tc>
          <w:tcPr>
            <w:tcW w:w="525" w:type="pct"/>
            <w:shd w:val="clear" w:color="auto" w:fill="auto"/>
            <w:vAlign w:val="center"/>
          </w:tcPr>
          <w:p w:rsidR="001038AC" w:rsidRPr="00424D99" w:rsidRDefault="001038AC" w:rsidP="001038AC">
            <w:pPr>
              <w:widowControl w:val="0"/>
              <w:snapToGrid w:val="0"/>
              <w:jc w:val="center"/>
            </w:pPr>
            <w:r w:rsidRPr="00424D99">
              <w:t>17,0</w:t>
            </w:r>
          </w:p>
        </w:tc>
        <w:tc>
          <w:tcPr>
            <w:tcW w:w="525" w:type="pct"/>
            <w:shd w:val="clear" w:color="auto" w:fill="auto"/>
            <w:vAlign w:val="center"/>
          </w:tcPr>
          <w:p w:rsidR="001038AC" w:rsidRPr="00424D99" w:rsidRDefault="001038AC" w:rsidP="001038AC">
            <w:pPr>
              <w:widowControl w:val="0"/>
              <w:snapToGrid w:val="0"/>
              <w:jc w:val="center"/>
            </w:pPr>
            <w:r w:rsidRPr="00424D99">
              <w:t>-</w:t>
            </w:r>
          </w:p>
        </w:tc>
        <w:tc>
          <w:tcPr>
            <w:tcW w:w="525" w:type="pct"/>
            <w:shd w:val="clear" w:color="auto" w:fill="auto"/>
            <w:vAlign w:val="center"/>
          </w:tcPr>
          <w:p w:rsidR="001038AC" w:rsidRPr="00424D99" w:rsidRDefault="001038AC" w:rsidP="001038AC">
            <w:pPr>
              <w:jc w:val="center"/>
            </w:pPr>
            <w:r w:rsidRPr="00424D99">
              <w:t>-</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7.1.7</w:t>
            </w:r>
          </w:p>
        </w:tc>
        <w:tc>
          <w:tcPr>
            <w:tcW w:w="2023" w:type="pct"/>
            <w:shd w:val="clear" w:color="auto" w:fill="auto"/>
          </w:tcPr>
          <w:p w:rsidR="001038AC" w:rsidRPr="00424D99" w:rsidRDefault="001038AC" w:rsidP="001038AC">
            <w:pPr>
              <w:widowControl w:val="0"/>
              <w:jc w:val="both"/>
            </w:pPr>
            <w:r w:rsidRPr="00424D99">
              <w:t>Количество подготовленных проектов на ремонт, капитальный ремонт, реконструкцию и строительство объектов улично-дорожной сети города Бердска (нарастающим итогом)</w:t>
            </w:r>
          </w:p>
        </w:tc>
        <w:tc>
          <w:tcPr>
            <w:tcW w:w="518" w:type="pct"/>
            <w:shd w:val="clear" w:color="auto" w:fill="auto"/>
            <w:vAlign w:val="center"/>
          </w:tcPr>
          <w:p w:rsidR="001038AC" w:rsidRPr="00424D99" w:rsidRDefault="001038AC" w:rsidP="001038AC">
            <w:pPr>
              <w:tabs>
                <w:tab w:val="left" w:pos="1701"/>
              </w:tabs>
              <w:snapToGrid w:val="0"/>
              <w:jc w:val="center"/>
            </w:pPr>
            <w:r w:rsidRPr="00424D99">
              <w:t>шт.</w:t>
            </w:r>
          </w:p>
        </w:tc>
        <w:tc>
          <w:tcPr>
            <w:tcW w:w="525" w:type="pct"/>
            <w:shd w:val="clear" w:color="auto" w:fill="auto"/>
            <w:vAlign w:val="center"/>
          </w:tcPr>
          <w:p w:rsidR="001038AC" w:rsidRPr="00424D99" w:rsidRDefault="001038AC" w:rsidP="001038AC">
            <w:pPr>
              <w:jc w:val="center"/>
            </w:pPr>
            <w:r w:rsidRPr="00424D99">
              <w:t>24</w:t>
            </w:r>
          </w:p>
        </w:tc>
        <w:tc>
          <w:tcPr>
            <w:tcW w:w="525" w:type="pct"/>
            <w:shd w:val="clear" w:color="auto" w:fill="auto"/>
            <w:vAlign w:val="center"/>
          </w:tcPr>
          <w:p w:rsidR="001038AC" w:rsidRPr="00424D99" w:rsidRDefault="001038AC" w:rsidP="001038AC">
            <w:pPr>
              <w:widowControl w:val="0"/>
              <w:snapToGrid w:val="0"/>
              <w:jc w:val="center"/>
            </w:pPr>
            <w:r w:rsidRPr="00424D99">
              <w:t>26</w:t>
            </w:r>
          </w:p>
        </w:tc>
        <w:tc>
          <w:tcPr>
            <w:tcW w:w="525" w:type="pct"/>
            <w:shd w:val="clear" w:color="auto" w:fill="auto"/>
            <w:vAlign w:val="center"/>
          </w:tcPr>
          <w:p w:rsidR="001038AC" w:rsidRPr="00424D99" w:rsidRDefault="001038AC" w:rsidP="001038AC">
            <w:pPr>
              <w:widowControl w:val="0"/>
              <w:snapToGrid w:val="0"/>
              <w:jc w:val="center"/>
            </w:pPr>
            <w:r w:rsidRPr="00424D99">
              <w:t>-</w:t>
            </w:r>
          </w:p>
        </w:tc>
        <w:tc>
          <w:tcPr>
            <w:tcW w:w="525" w:type="pct"/>
            <w:shd w:val="clear" w:color="auto" w:fill="auto"/>
            <w:vAlign w:val="center"/>
          </w:tcPr>
          <w:p w:rsidR="001038AC" w:rsidRPr="00424D99" w:rsidRDefault="001038AC" w:rsidP="001038AC">
            <w:pPr>
              <w:widowControl w:val="0"/>
              <w:snapToGrid w:val="0"/>
              <w:jc w:val="center"/>
            </w:pPr>
            <w:r w:rsidRPr="00424D99">
              <w:t>-</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7.1.8</w:t>
            </w:r>
          </w:p>
        </w:tc>
        <w:tc>
          <w:tcPr>
            <w:tcW w:w="2023" w:type="pct"/>
            <w:shd w:val="clear" w:color="auto" w:fill="auto"/>
          </w:tcPr>
          <w:p w:rsidR="001038AC" w:rsidRPr="00424D99" w:rsidRDefault="001038AC" w:rsidP="001038AC">
            <w:pPr>
              <w:widowControl w:val="0"/>
              <w:jc w:val="both"/>
            </w:pPr>
            <w:r w:rsidRPr="00424D99">
              <w:t>Изменение динамики выполнения мероприятий по обустройству и содержанию технических средств организации дорожного движения в городе Бердске (ежегодно)</w:t>
            </w:r>
          </w:p>
        </w:tc>
        <w:tc>
          <w:tcPr>
            <w:tcW w:w="518" w:type="pct"/>
            <w:shd w:val="clear" w:color="auto" w:fill="auto"/>
            <w:vAlign w:val="center"/>
          </w:tcPr>
          <w:p w:rsidR="001038AC" w:rsidRPr="00424D99" w:rsidRDefault="001038AC" w:rsidP="001038AC">
            <w:pPr>
              <w:tabs>
                <w:tab w:val="left" w:pos="1701"/>
              </w:tabs>
              <w:snapToGrid w:val="0"/>
              <w:jc w:val="center"/>
            </w:pPr>
            <w:r w:rsidRPr="00424D99">
              <w:t>%.</w:t>
            </w:r>
          </w:p>
        </w:tc>
        <w:tc>
          <w:tcPr>
            <w:tcW w:w="525" w:type="pct"/>
            <w:shd w:val="clear" w:color="auto" w:fill="auto"/>
            <w:vAlign w:val="center"/>
          </w:tcPr>
          <w:p w:rsidR="001038AC" w:rsidRPr="00424D99" w:rsidRDefault="001038AC" w:rsidP="001038AC">
            <w:pPr>
              <w:jc w:val="center"/>
            </w:pPr>
            <w:r w:rsidRPr="00424D99">
              <w:t>43,6</w:t>
            </w:r>
          </w:p>
        </w:tc>
        <w:tc>
          <w:tcPr>
            <w:tcW w:w="525" w:type="pct"/>
            <w:shd w:val="clear" w:color="auto" w:fill="auto"/>
            <w:vAlign w:val="center"/>
          </w:tcPr>
          <w:p w:rsidR="001038AC" w:rsidRPr="00424D99" w:rsidRDefault="001038AC" w:rsidP="001038AC">
            <w:pPr>
              <w:jc w:val="center"/>
            </w:pPr>
            <w:r w:rsidRPr="00424D99">
              <w:t>46,7</w:t>
            </w:r>
          </w:p>
        </w:tc>
        <w:tc>
          <w:tcPr>
            <w:tcW w:w="525"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7.1.9</w:t>
            </w:r>
          </w:p>
        </w:tc>
        <w:tc>
          <w:tcPr>
            <w:tcW w:w="2023" w:type="pct"/>
            <w:shd w:val="clear" w:color="auto" w:fill="auto"/>
          </w:tcPr>
          <w:p w:rsidR="001038AC" w:rsidRPr="00424D99" w:rsidRDefault="001038AC" w:rsidP="001038AC">
            <w:pPr>
              <w:widowControl w:val="0"/>
              <w:jc w:val="both"/>
            </w:pPr>
            <w:r w:rsidRPr="00424D99">
              <w:t>Изменение динамики выполнения мероприятий по обустройству и ремонту элементов улично-дорожной сети для безопасной организации дорожного движения в городе Бердске (ежегодно)</w:t>
            </w:r>
          </w:p>
        </w:tc>
        <w:tc>
          <w:tcPr>
            <w:tcW w:w="518" w:type="pct"/>
            <w:shd w:val="clear" w:color="auto" w:fill="auto"/>
            <w:vAlign w:val="center"/>
          </w:tcPr>
          <w:p w:rsidR="001038AC" w:rsidRPr="00424D99" w:rsidRDefault="001038AC" w:rsidP="001038AC">
            <w:pPr>
              <w:tabs>
                <w:tab w:val="left" w:pos="1701"/>
              </w:tabs>
              <w:snapToGrid w:val="0"/>
              <w:jc w:val="center"/>
            </w:pPr>
            <w:r w:rsidRPr="00424D99">
              <w:t>%.</w:t>
            </w:r>
          </w:p>
        </w:tc>
        <w:tc>
          <w:tcPr>
            <w:tcW w:w="525" w:type="pct"/>
            <w:shd w:val="clear" w:color="auto" w:fill="auto"/>
            <w:vAlign w:val="center"/>
          </w:tcPr>
          <w:p w:rsidR="001038AC" w:rsidRPr="00424D99" w:rsidRDefault="001038AC" w:rsidP="001038AC">
            <w:pPr>
              <w:jc w:val="center"/>
            </w:pPr>
            <w:r w:rsidRPr="00424D99">
              <w:t>76,7</w:t>
            </w:r>
          </w:p>
        </w:tc>
        <w:tc>
          <w:tcPr>
            <w:tcW w:w="525" w:type="pct"/>
            <w:shd w:val="clear" w:color="auto" w:fill="auto"/>
            <w:vAlign w:val="center"/>
          </w:tcPr>
          <w:p w:rsidR="001038AC" w:rsidRPr="00424D99" w:rsidRDefault="001038AC" w:rsidP="001038AC">
            <w:pPr>
              <w:jc w:val="center"/>
            </w:pPr>
            <w:r w:rsidRPr="00424D99">
              <w:t>102,3</w:t>
            </w:r>
          </w:p>
        </w:tc>
        <w:tc>
          <w:tcPr>
            <w:tcW w:w="525"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7.1.10</w:t>
            </w:r>
          </w:p>
        </w:tc>
        <w:tc>
          <w:tcPr>
            <w:tcW w:w="2023" w:type="pct"/>
            <w:shd w:val="clear" w:color="auto" w:fill="auto"/>
            <w:vAlign w:val="center"/>
          </w:tcPr>
          <w:p w:rsidR="001038AC" w:rsidRPr="00424D99" w:rsidRDefault="001038AC" w:rsidP="001038AC">
            <w:pPr>
              <w:widowControl w:val="0"/>
              <w:jc w:val="both"/>
            </w:pPr>
            <w:r w:rsidRPr="00424D99">
              <w:t>Количество разработанных схем (нарастающим итогом)</w:t>
            </w:r>
          </w:p>
        </w:tc>
        <w:tc>
          <w:tcPr>
            <w:tcW w:w="518" w:type="pct"/>
            <w:shd w:val="clear" w:color="auto" w:fill="auto"/>
            <w:vAlign w:val="center"/>
          </w:tcPr>
          <w:p w:rsidR="001038AC" w:rsidRPr="00424D99" w:rsidRDefault="001038AC" w:rsidP="001038AC">
            <w:pPr>
              <w:tabs>
                <w:tab w:val="left" w:pos="1701"/>
              </w:tabs>
              <w:snapToGrid w:val="0"/>
              <w:jc w:val="center"/>
            </w:pPr>
            <w:r w:rsidRPr="00424D99">
              <w:t>шт.</w:t>
            </w:r>
          </w:p>
        </w:tc>
        <w:tc>
          <w:tcPr>
            <w:tcW w:w="525" w:type="pct"/>
            <w:shd w:val="clear" w:color="auto" w:fill="auto"/>
            <w:vAlign w:val="center"/>
          </w:tcPr>
          <w:p w:rsidR="001038AC" w:rsidRPr="00424D99" w:rsidRDefault="001038AC" w:rsidP="001038AC">
            <w:pPr>
              <w:jc w:val="center"/>
            </w:pPr>
            <w:r w:rsidRPr="00424D99">
              <w:t>5</w:t>
            </w:r>
          </w:p>
        </w:tc>
        <w:tc>
          <w:tcPr>
            <w:tcW w:w="525" w:type="pct"/>
            <w:shd w:val="clear" w:color="auto" w:fill="auto"/>
            <w:vAlign w:val="center"/>
          </w:tcPr>
          <w:p w:rsidR="001038AC" w:rsidRPr="00424D99" w:rsidRDefault="001038AC" w:rsidP="001038AC">
            <w:pPr>
              <w:jc w:val="center"/>
            </w:pPr>
            <w:r w:rsidRPr="00424D99">
              <w:t>6</w:t>
            </w:r>
          </w:p>
        </w:tc>
        <w:tc>
          <w:tcPr>
            <w:tcW w:w="525"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7.1.11</w:t>
            </w:r>
          </w:p>
        </w:tc>
        <w:tc>
          <w:tcPr>
            <w:tcW w:w="2023" w:type="pct"/>
            <w:shd w:val="clear" w:color="auto" w:fill="auto"/>
            <w:vAlign w:val="center"/>
          </w:tcPr>
          <w:p w:rsidR="001038AC" w:rsidRPr="00424D99" w:rsidRDefault="001038AC" w:rsidP="001038AC">
            <w:pPr>
              <w:widowControl w:val="0"/>
              <w:jc w:val="both"/>
            </w:pPr>
            <w:r w:rsidRPr="00424D99">
              <w:t>Изменение динамики выполнения мероприятий по обеспечению безопасности дорожного движения на территориях, прилегающих к общеобразовательным учреждениям города Бердска относительно уровня 2016 года (нарастающим итогом)</w:t>
            </w:r>
          </w:p>
        </w:tc>
        <w:tc>
          <w:tcPr>
            <w:tcW w:w="518" w:type="pct"/>
            <w:shd w:val="clear" w:color="auto" w:fill="auto"/>
            <w:vAlign w:val="center"/>
          </w:tcPr>
          <w:p w:rsidR="001038AC" w:rsidRPr="00424D99" w:rsidRDefault="001038AC" w:rsidP="001038AC">
            <w:pPr>
              <w:tabs>
                <w:tab w:val="left" w:pos="1701"/>
              </w:tabs>
              <w:snapToGrid w:val="0"/>
              <w:jc w:val="center"/>
            </w:pPr>
            <w:r w:rsidRPr="00424D99">
              <w:t>%</w:t>
            </w:r>
          </w:p>
        </w:tc>
        <w:tc>
          <w:tcPr>
            <w:tcW w:w="525" w:type="pct"/>
            <w:shd w:val="clear" w:color="auto" w:fill="auto"/>
            <w:vAlign w:val="center"/>
          </w:tcPr>
          <w:p w:rsidR="001038AC" w:rsidRPr="00424D99" w:rsidRDefault="001038AC" w:rsidP="001038AC">
            <w:pPr>
              <w:jc w:val="center"/>
            </w:pPr>
            <w:r w:rsidRPr="00424D99">
              <w:t>455,3</w:t>
            </w:r>
          </w:p>
        </w:tc>
        <w:tc>
          <w:tcPr>
            <w:tcW w:w="525" w:type="pct"/>
            <w:shd w:val="clear" w:color="auto" w:fill="auto"/>
            <w:vAlign w:val="center"/>
          </w:tcPr>
          <w:p w:rsidR="001038AC" w:rsidRPr="00424D99" w:rsidRDefault="001038AC" w:rsidP="001038AC">
            <w:pPr>
              <w:jc w:val="center"/>
            </w:pPr>
            <w:r w:rsidRPr="00424D99">
              <w:t>498,7</w:t>
            </w:r>
          </w:p>
        </w:tc>
        <w:tc>
          <w:tcPr>
            <w:tcW w:w="525"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7.1.12</w:t>
            </w:r>
          </w:p>
        </w:tc>
        <w:tc>
          <w:tcPr>
            <w:tcW w:w="2023" w:type="pct"/>
            <w:shd w:val="clear" w:color="auto" w:fill="auto"/>
            <w:vAlign w:val="center"/>
          </w:tcPr>
          <w:p w:rsidR="001038AC" w:rsidRPr="00424D99" w:rsidRDefault="001038AC" w:rsidP="001038AC">
            <w:pPr>
              <w:widowControl w:val="0"/>
              <w:jc w:val="both"/>
            </w:pPr>
            <w:r w:rsidRPr="00424D99">
              <w:t>Удельный вес сетей освещенных объектов за счет построенных сетей наружного уличного освещения в общей протяженности автодорог города Бердска (доп. показатель)</w:t>
            </w:r>
          </w:p>
        </w:tc>
        <w:tc>
          <w:tcPr>
            <w:tcW w:w="518" w:type="pct"/>
            <w:shd w:val="clear" w:color="auto" w:fill="auto"/>
            <w:vAlign w:val="center"/>
          </w:tcPr>
          <w:p w:rsidR="001038AC" w:rsidRPr="00424D99" w:rsidRDefault="001038AC" w:rsidP="001038AC">
            <w:pPr>
              <w:tabs>
                <w:tab w:val="left" w:pos="1701"/>
              </w:tabs>
              <w:snapToGrid w:val="0"/>
              <w:jc w:val="center"/>
            </w:pPr>
            <w:r w:rsidRPr="00424D99">
              <w:t>%</w:t>
            </w:r>
          </w:p>
        </w:tc>
        <w:tc>
          <w:tcPr>
            <w:tcW w:w="525" w:type="pct"/>
            <w:shd w:val="clear" w:color="auto" w:fill="auto"/>
            <w:vAlign w:val="center"/>
          </w:tcPr>
          <w:p w:rsidR="001038AC" w:rsidRPr="00424D99" w:rsidRDefault="001038AC" w:rsidP="001038AC">
            <w:pPr>
              <w:jc w:val="center"/>
            </w:pPr>
            <w:r w:rsidRPr="00424D99">
              <w:t>49,8</w:t>
            </w:r>
          </w:p>
        </w:tc>
        <w:tc>
          <w:tcPr>
            <w:tcW w:w="525" w:type="pct"/>
            <w:shd w:val="clear" w:color="auto" w:fill="auto"/>
            <w:vAlign w:val="center"/>
          </w:tcPr>
          <w:p w:rsidR="001038AC" w:rsidRPr="00424D99" w:rsidRDefault="001038AC" w:rsidP="001038AC">
            <w:pPr>
              <w:jc w:val="center"/>
            </w:pPr>
            <w:r w:rsidRPr="00424D99">
              <w:t>50,8</w:t>
            </w:r>
          </w:p>
        </w:tc>
        <w:tc>
          <w:tcPr>
            <w:tcW w:w="525"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w:t>
            </w:r>
          </w:p>
        </w:tc>
      </w:tr>
      <w:tr w:rsidR="001038AC"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b/>
                <w:lang w:eastAsia="en-US"/>
              </w:rPr>
            </w:pPr>
            <w:r w:rsidRPr="00424D99">
              <w:rPr>
                <w:rFonts w:eastAsia="Calibri"/>
                <w:b/>
                <w:lang w:eastAsia="en-US"/>
              </w:rPr>
              <w:t>7.2</w:t>
            </w:r>
          </w:p>
        </w:tc>
        <w:tc>
          <w:tcPr>
            <w:tcW w:w="4640" w:type="pct"/>
            <w:gridSpan w:val="6"/>
            <w:shd w:val="clear" w:color="auto" w:fill="auto"/>
          </w:tcPr>
          <w:p w:rsidR="001038AC" w:rsidRPr="00424D99" w:rsidRDefault="001038AC" w:rsidP="001038AC">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24D99">
              <w:rPr>
                <w:b/>
              </w:rPr>
              <w:t xml:space="preserve">Муниципальная программа «Комплексное развитие систем дорожной инфраструктуры города Бердска» (утверждена постановлением администрации города Бердска от 07.11.2024 № 4719/65) </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7.2.1</w:t>
            </w:r>
          </w:p>
        </w:tc>
        <w:tc>
          <w:tcPr>
            <w:tcW w:w="2023" w:type="pct"/>
            <w:shd w:val="clear" w:color="auto" w:fill="auto"/>
            <w:vAlign w:val="center"/>
          </w:tcPr>
          <w:p w:rsidR="001038AC" w:rsidRPr="00424D99" w:rsidRDefault="001038AC" w:rsidP="001038AC">
            <w:pPr>
              <w:widowControl w:val="0"/>
              <w:jc w:val="both"/>
            </w:pPr>
            <w:r w:rsidRPr="00424D99">
              <w:t>Содержание автомобильных дорог и инженерных сооружений на них (ежегодно)</w:t>
            </w:r>
          </w:p>
        </w:tc>
        <w:tc>
          <w:tcPr>
            <w:tcW w:w="518" w:type="pct"/>
            <w:shd w:val="clear" w:color="auto" w:fill="auto"/>
            <w:vAlign w:val="center"/>
          </w:tcPr>
          <w:p w:rsidR="001038AC" w:rsidRPr="00424D99" w:rsidRDefault="001038AC" w:rsidP="001038AC">
            <w:pPr>
              <w:tabs>
                <w:tab w:val="left" w:pos="1701"/>
              </w:tabs>
              <w:snapToGrid w:val="0"/>
              <w:jc w:val="center"/>
            </w:pPr>
            <w:r w:rsidRPr="00424D99">
              <w:t>км</w:t>
            </w:r>
          </w:p>
        </w:tc>
        <w:tc>
          <w:tcPr>
            <w:tcW w:w="525"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211,7</w:t>
            </w:r>
          </w:p>
        </w:tc>
        <w:tc>
          <w:tcPr>
            <w:tcW w:w="525" w:type="pct"/>
            <w:shd w:val="clear" w:color="auto" w:fill="auto"/>
            <w:vAlign w:val="center"/>
          </w:tcPr>
          <w:p w:rsidR="001038AC" w:rsidRPr="00424D99" w:rsidRDefault="001038AC" w:rsidP="001038AC">
            <w:pPr>
              <w:jc w:val="center"/>
            </w:pPr>
            <w:r w:rsidRPr="00424D99">
              <w:t>212,2</w:t>
            </w:r>
          </w:p>
        </w:tc>
        <w:tc>
          <w:tcPr>
            <w:tcW w:w="525" w:type="pct"/>
            <w:shd w:val="clear" w:color="auto" w:fill="auto"/>
            <w:vAlign w:val="center"/>
          </w:tcPr>
          <w:p w:rsidR="001038AC" w:rsidRPr="00424D99" w:rsidRDefault="001038AC" w:rsidP="001038AC">
            <w:pPr>
              <w:jc w:val="center"/>
            </w:pPr>
            <w:r w:rsidRPr="00424D99">
              <w:t>212,7</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7.2.2</w:t>
            </w:r>
          </w:p>
        </w:tc>
        <w:tc>
          <w:tcPr>
            <w:tcW w:w="2023" w:type="pct"/>
            <w:shd w:val="clear" w:color="auto" w:fill="auto"/>
            <w:vAlign w:val="center"/>
          </w:tcPr>
          <w:p w:rsidR="001038AC" w:rsidRPr="00424D99" w:rsidRDefault="001038AC" w:rsidP="001038AC">
            <w:pPr>
              <w:widowControl w:val="0"/>
              <w:jc w:val="both"/>
            </w:pPr>
            <w:r w:rsidRPr="00424D99">
              <w:t>в т.ч. автомобильных дорог с твердым покрытием (ежегодно)</w:t>
            </w:r>
          </w:p>
        </w:tc>
        <w:tc>
          <w:tcPr>
            <w:tcW w:w="518" w:type="pct"/>
            <w:shd w:val="clear" w:color="auto" w:fill="auto"/>
            <w:vAlign w:val="center"/>
          </w:tcPr>
          <w:p w:rsidR="001038AC" w:rsidRPr="00424D99" w:rsidRDefault="001038AC" w:rsidP="001038AC">
            <w:pPr>
              <w:tabs>
                <w:tab w:val="left" w:pos="1701"/>
              </w:tabs>
              <w:snapToGrid w:val="0"/>
              <w:jc w:val="center"/>
            </w:pPr>
            <w:r w:rsidRPr="00424D99">
              <w:t>км</w:t>
            </w:r>
          </w:p>
        </w:tc>
        <w:tc>
          <w:tcPr>
            <w:tcW w:w="525"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115,4</w:t>
            </w:r>
          </w:p>
        </w:tc>
        <w:tc>
          <w:tcPr>
            <w:tcW w:w="525" w:type="pct"/>
            <w:shd w:val="clear" w:color="auto" w:fill="auto"/>
            <w:vAlign w:val="center"/>
          </w:tcPr>
          <w:p w:rsidR="001038AC" w:rsidRPr="00424D99" w:rsidRDefault="001038AC" w:rsidP="001038AC">
            <w:pPr>
              <w:jc w:val="center"/>
            </w:pPr>
            <w:r w:rsidRPr="00424D99">
              <w:t>115,9</w:t>
            </w:r>
          </w:p>
        </w:tc>
        <w:tc>
          <w:tcPr>
            <w:tcW w:w="525" w:type="pct"/>
            <w:shd w:val="clear" w:color="auto" w:fill="auto"/>
            <w:vAlign w:val="center"/>
          </w:tcPr>
          <w:p w:rsidR="001038AC" w:rsidRPr="00424D99" w:rsidRDefault="001038AC" w:rsidP="001038AC">
            <w:pPr>
              <w:jc w:val="center"/>
            </w:pPr>
            <w:r w:rsidRPr="00424D99">
              <w:t>116,4</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7.2.3</w:t>
            </w:r>
          </w:p>
        </w:tc>
        <w:tc>
          <w:tcPr>
            <w:tcW w:w="2023" w:type="pct"/>
            <w:shd w:val="clear" w:color="auto" w:fill="auto"/>
            <w:vAlign w:val="center"/>
          </w:tcPr>
          <w:p w:rsidR="001038AC" w:rsidRPr="00424D99" w:rsidRDefault="001038AC" w:rsidP="001038AC">
            <w:pPr>
              <w:widowControl w:val="0"/>
              <w:jc w:val="both"/>
            </w:pPr>
            <w:r w:rsidRPr="00424D99">
              <w:t>Удельный вес автомобильных дорог с твердым покрытием в общей протяженности автомобильных дорог  (ежегодно).</w:t>
            </w:r>
          </w:p>
        </w:tc>
        <w:tc>
          <w:tcPr>
            <w:tcW w:w="518" w:type="pct"/>
            <w:shd w:val="clear" w:color="auto" w:fill="auto"/>
            <w:vAlign w:val="center"/>
          </w:tcPr>
          <w:p w:rsidR="001038AC" w:rsidRPr="00424D99" w:rsidRDefault="001038AC" w:rsidP="001038AC">
            <w:pPr>
              <w:tabs>
                <w:tab w:val="left" w:pos="1701"/>
              </w:tabs>
              <w:snapToGrid w:val="0"/>
              <w:jc w:val="center"/>
            </w:pPr>
            <w:r w:rsidRPr="00424D99">
              <w:t>%</w:t>
            </w:r>
          </w:p>
        </w:tc>
        <w:tc>
          <w:tcPr>
            <w:tcW w:w="525"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54,5</w:t>
            </w:r>
          </w:p>
        </w:tc>
        <w:tc>
          <w:tcPr>
            <w:tcW w:w="525" w:type="pct"/>
            <w:shd w:val="clear" w:color="auto" w:fill="auto"/>
            <w:vAlign w:val="center"/>
          </w:tcPr>
          <w:p w:rsidR="001038AC" w:rsidRPr="00424D99" w:rsidRDefault="001038AC" w:rsidP="001038AC">
            <w:pPr>
              <w:jc w:val="center"/>
            </w:pPr>
            <w:r w:rsidRPr="00424D99">
              <w:t>54,6</w:t>
            </w:r>
          </w:p>
        </w:tc>
        <w:tc>
          <w:tcPr>
            <w:tcW w:w="525" w:type="pct"/>
            <w:shd w:val="clear" w:color="auto" w:fill="auto"/>
            <w:vAlign w:val="center"/>
          </w:tcPr>
          <w:p w:rsidR="001038AC" w:rsidRPr="00424D99" w:rsidRDefault="001038AC" w:rsidP="001038AC">
            <w:pPr>
              <w:jc w:val="center"/>
            </w:pPr>
            <w:r w:rsidRPr="00424D99">
              <w:t>54,7</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7.2.4</w:t>
            </w:r>
          </w:p>
        </w:tc>
        <w:tc>
          <w:tcPr>
            <w:tcW w:w="2023" w:type="pct"/>
            <w:shd w:val="clear" w:color="auto" w:fill="auto"/>
            <w:vAlign w:val="center"/>
          </w:tcPr>
          <w:p w:rsidR="001038AC" w:rsidRPr="00424D99" w:rsidRDefault="001038AC" w:rsidP="001038AC">
            <w:pPr>
              <w:widowControl w:val="0"/>
              <w:jc w:val="both"/>
            </w:pPr>
            <w:r w:rsidRPr="00424D99">
              <w:t>Плотность автомобильных дорог</w:t>
            </w:r>
          </w:p>
        </w:tc>
        <w:tc>
          <w:tcPr>
            <w:tcW w:w="518" w:type="pct"/>
            <w:shd w:val="clear" w:color="auto" w:fill="auto"/>
            <w:vAlign w:val="center"/>
          </w:tcPr>
          <w:p w:rsidR="001038AC" w:rsidRPr="00424D99" w:rsidRDefault="001038AC" w:rsidP="001038AC">
            <w:pPr>
              <w:tabs>
                <w:tab w:val="left" w:pos="1701"/>
              </w:tabs>
              <w:snapToGrid w:val="0"/>
              <w:jc w:val="center"/>
            </w:pPr>
            <w:proofErr w:type="gramStart"/>
            <w:r w:rsidRPr="00424D99">
              <w:t>км</w:t>
            </w:r>
            <w:proofErr w:type="gramEnd"/>
            <w:r w:rsidRPr="00424D99">
              <w:t>/</w:t>
            </w:r>
          </w:p>
          <w:p w:rsidR="001038AC" w:rsidRPr="00424D99" w:rsidRDefault="001038AC" w:rsidP="001038AC">
            <w:pPr>
              <w:tabs>
                <w:tab w:val="left" w:pos="1701"/>
              </w:tabs>
              <w:snapToGrid w:val="0"/>
              <w:jc w:val="center"/>
            </w:pPr>
            <w:r w:rsidRPr="00424D99">
              <w:t>кв. км</w:t>
            </w:r>
          </w:p>
        </w:tc>
        <w:tc>
          <w:tcPr>
            <w:tcW w:w="525" w:type="pct"/>
            <w:shd w:val="clear" w:color="auto" w:fill="auto"/>
            <w:vAlign w:val="center"/>
          </w:tcPr>
          <w:p w:rsidR="001038AC" w:rsidRPr="00424D99" w:rsidRDefault="001038AC" w:rsidP="001038AC">
            <w:pPr>
              <w:jc w:val="center"/>
            </w:pPr>
            <w:r w:rsidRPr="00424D99">
              <w:t>-</w:t>
            </w:r>
          </w:p>
          <w:p w:rsidR="001038AC" w:rsidRPr="00424D99" w:rsidRDefault="001038AC" w:rsidP="001038AC">
            <w:pPr>
              <w:jc w:val="center"/>
            </w:pPr>
          </w:p>
        </w:tc>
        <w:tc>
          <w:tcPr>
            <w:tcW w:w="525" w:type="pct"/>
            <w:shd w:val="clear" w:color="auto" w:fill="auto"/>
            <w:vAlign w:val="center"/>
          </w:tcPr>
          <w:p w:rsidR="001038AC" w:rsidRPr="00424D99" w:rsidRDefault="001038AC" w:rsidP="001038AC">
            <w:pPr>
              <w:jc w:val="center"/>
            </w:pPr>
            <w:r w:rsidRPr="00424D99">
              <w:t>2,9</w:t>
            </w:r>
          </w:p>
        </w:tc>
        <w:tc>
          <w:tcPr>
            <w:tcW w:w="525"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2,9</w:t>
            </w:r>
          </w:p>
        </w:tc>
        <w:tc>
          <w:tcPr>
            <w:tcW w:w="525"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2,9</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7.2.5</w:t>
            </w:r>
          </w:p>
        </w:tc>
        <w:tc>
          <w:tcPr>
            <w:tcW w:w="2023" w:type="pct"/>
            <w:shd w:val="clear" w:color="auto" w:fill="auto"/>
          </w:tcPr>
          <w:p w:rsidR="001038AC" w:rsidRPr="00424D99" w:rsidRDefault="001038AC" w:rsidP="001038AC">
            <w:pPr>
              <w:widowControl w:val="0"/>
              <w:jc w:val="both"/>
            </w:pPr>
            <w:r w:rsidRPr="00424D99">
              <w:t>Удельный вес отремонтированной улично-дорожной сети в общей площади улично-дорожной сети города Бердска (нарастающим итогом)</w:t>
            </w:r>
          </w:p>
        </w:tc>
        <w:tc>
          <w:tcPr>
            <w:tcW w:w="518" w:type="pct"/>
            <w:shd w:val="clear" w:color="auto" w:fill="auto"/>
            <w:vAlign w:val="center"/>
          </w:tcPr>
          <w:p w:rsidR="001038AC" w:rsidRPr="00424D99" w:rsidRDefault="001038AC" w:rsidP="001038AC">
            <w:pPr>
              <w:tabs>
                <w:tab w:val="left" w:pos="1701"/>
              </w:tabs>
              <w:snapToGrid w:val="0"/>
              <w:jc w:val="center"/>
            </w:pPr>
            <w:r w:rsidRPr="00424D99">
              <w:t>%</w:t>
            </w:r>
          </w:p>
        </w:tc>
        <w:tc>
          <w:tcPr>
            <w:tcW w:w="525" w:type="pct"/>
            <w:shd w:val="clear" w:color="auto" w:fill="auto"/>
            <w:vAlign w:val="center"/>
          </w:tcPr>
          <w:p w:rsidR="001038AC" w:rsidRPr="00424D99" w:rsidRDefault="001038AC" w:rsidP="001038AC">
            <w:pPr>
              <w:tabs>
                <w:tab w:val="left" w:pos="1701"/>
              </w:tabs>
              <w:snapToGrid w:val="0"/>
              <w:jc w:val="center"/>
            </w:pPr>
            <w:r w:rsidRPr="00424D99">
              <w:t>-</w:t>
            </w:r>
          </w:p>
        </w:tc>
        <w:tc>
          <w:tcPr>
            <w:tcW w:w="525" w:type="pct"/>
            <w:shd w:val="clear" w:color="auto" w:fill="auto"/>
            <w:vAlign w:val="center"/>
          </w:tcPr>
          <w:p w:rsidR="001038AC" w:rsidRPr="00424D99" w:rsidRDefault="001038AC" w:rsidP="001038AC">
            <w:pPr>
              <w:tabs>
                <w:tab w:val="left" w:pos="1701"/>
              </w:tabs>
              <w:snapToGrid w:val="0"/>
              <w:jc w:val="center"/>
            </w:pPr>
            <w:r w:rsidRPr="00424D99">
              <w:t>33,2</w:t>
            </w:r>
          </w:p>
        </w:tc>
        <w:tc>
          <w:tcPr>
            <w:tcW w:w="525" w:type="pct"/>
            <w:shd w:val="clear" w:color="auto" w:fill="auto"/>
            <w:vAlign w:val="center"/>
          </w:tcPr>
          <w:p w:rsidR="001038AC" w:rsidRPr="00424D99" w:rsidRDefault="001038AC" w:rsidP="001038AC">
            <w:pPr>
              <w:tabs>
                <w:tab w:val="left" w:pos="1701"/>
              </w:tabs>
              <w:snapToGrid w:val="0"/>
              <w:jc w:val="center"/>
            </w:pPr>
            <w:r w:rsidRPr="00424D99">
              <w:t>35,7</w:t>
            </w:r>
          </w:p>
        </w:tc>
        <w:tc>
          <w:tcPr>
            <w:tcW w:w="525" w:type="pct"/>
            <w:shd w:val="clear" w:color="auto" w:fill="auto"/>
            <w:vAlign w:val="center"/>
          </w:tcPr>
          <w:p w:rsidR="001038AC" w:rsidRPr="00424D99" w:rsidRDefault="001038AC" w:rsidP="001038AC">
            <w:pPr>
              <w:tabs>
                <w:tab w:val="left" w:pos="1701"/>
              </w:tabs>
              <w:snapToGrid w:val="0"/>
              <w:jc w:val="center"/>
            </w:pPr>
            <w:r w:rsidRPr="00424D99">
              <w:t>38,2</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7.2.6</w:t>
            </w:r>
          </w:p>
        </w:tc>
        <w:tc>
          <w:tcPr>
            <w:tcW w:w="2023" w:type="pct"/>
            <w:shd w:val="clear" w:color="auto" w:fill="auto"/>
          </w:tcPr>
          <w:p w:rsidR="001038AC" w:rsidRPr="00424D99" w:rsidRDefault="001038AC" w:rsidP="001038AC">
            <w:pPr>
              <w:widowControl w:val="0"/>
              <w:jc w:val="both"/>
            </w:pPr>
            <w:r w:rsidRPr="00424D99">
              <w:t>Площадь отремонтированной улично-дорожной сети, (ежегодно) из них:</w:t>
            </w:r>
          </w:p>
        </w:tc>
        <w:tc>
          <w:tcPr>
            <w:tcW w:w="518" w:type="pct"/>
            <w:shd w:val="clear" w:color="auto" w:fill="auto"/>
            <w:vAlign w:val="center"/>
          </w:tcPr>
          <w:p w:rsidR="001038AC" w:rsidRPr="00424D99" w:rsidRDefault="001038AC" w:rsidP="001038AC">
            <w:pPr>
              <w:tabs>
                <w:tab w:val="left" w:pos="1701"/>
              </w:tabs>
              <w:snapToGrid w:val="0"/>
              <w:jc w:val="center"/>
            </w:pPr>
            <w:r w:rsidRPr="00424D99">
              <w:t>тыс. кв. м</w:t>
            </w:r>
          </w:p>
        </w:tc>
        <w:tc>
          <w:tcPr>
            <w:tcW w:w="525" w:type="pct"/>
            <w:shd w:val="clear" w:color="auto" w:fill="auto"/>
            <w:vAlign w:val="center"/>
          </w:tcPr>
          <w:p w:rsidR="001038AC" w:rsidRPr="00424D99" w:rsidRDefault="001038AC" w:rsidP="001038AC">
            <w:pPr>
              <w:widowControl w:val="0"/>
              <w:snapToGrid w:val="0"/>
              <w:jc w:val="center"/>
            </w:pPr>
            <w:r w:rsidRPr="00424D99">
              <w:t>-</w:t>
            </w:r>
          </w:p>
          <w:p w:rsidR="001038AC" w:rsidRPr="00424D99" w:rsidRDefault="001038AC" w:rsidP="001038AC">
            <w:pPr>
              <w:widowControl w:val="0"/>
              <w:snapToGrid w:val="0"/>
              <w:jc w:val="center"/>
            </w:pPr>
          </w:p>
        </w:tc>
        <w:tc>
          <w:tcPr>
            <w:tcW w:w="525" w:type="pct"/>
            <w:shd w:val="clear" w:color="auto" w:fill="auto"/>
            <w:vAlign w:val="center"/>
          </w:tcPr>
          <w:p w:rsidR="001038AC" w:rsidRPr="00424D99" w:rsidRDefault="001038AC" w:rsidP="001038AC">
            <w:pPr>
              <w:widowControl w:val="0"/>
              <w:snapToGrid w:val="0"/>
              <w:jc w:val="center"/>
            </w:pPr>
            <w:r w:rsidRPr="00424D99">
              <w:t>35,0</w:t>
            </w:r>
          </w:p>
        </w:tc>
        <w:tc>
          <w:tcPr>
            <w:tcW w:w="525" w:type="pct"/>
            <w:shd w:val="clear" w:color="auto" w:fill="auto"/>
            <w:vAlign w:val="center"/>
          </w:tcPr>
          <w:p w:rsidR="001038AC" w:rsidRPr="00424D99" w:rsidRDefault="001038AC" w:rsidP="001038AC">
            <w:pPr>
              <w:widowControl w:val="0"/>
              <w:snapToGrid w:val="0"/>
              <w:jc w:val="center"/>
            </w:pPr>
            <w:r w:rsidRPr="00424D99">
              <w:t>35,0</w:t>
            </w:r>
          </w:p>
        </w:tc>
        <w:tc>
          <w:tcPr>
            <w:tcW w:w="525" w:type="pct"/>
            <w:shd w:val="clear" w:color="auto" w:fill="auto"/>
            <w:vAlign w:val="center"/>
          </w:tcPr>
          <w:p w:rsidR="001038AC" w:rsidRPr="00424D99" w:rsidRDefault="001038AC" w:rsidP="001038AC">
            <w:pPr>
              <w:widowControl w:val="0"/>
              <w:snapToGrid w:val="0"/>
              <w:jc w:val="center"/>
            </w:pPr>
            <w:r w:rsidRPr="00424D99">
              <w:t>35,0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7.2.7</w:t>
            </w:r>
          </w:p>
        </w:tc>
        <w:tc>
          <w:tcPr>
            <w:tcW w:w="2023" w:type="pct"/>
            <w:shd w:val="clear" w:color="auto" w:fill="auto"/>
          </w:tcPr>
          <w:p w:rsidR="001038AC" w:rsidRPr="00424D99" w:rsidRDefault="001038AC" w:rsidP="001038AC">
            <w:pPr>
              <w:widowControl w:val="0"/>
              <w:jc w:val="both"/>
            </w:pPr>
            <w:r w:rsidRPr="00424D99">
              <w:t>- текущий ремонт автомобильных дорог (ежегодно)</w:t>
            </w:r>
          </w:p>
        </w:tc>
        <w:tc>
          <w:tcPr>
            <w:tcW w:w="518" w:type="pct"/>
            <w:shd w:val="clear" w:color="auto" w:fill="auto"/>
            <w:vAlign w:val="center"/>
          </w:tcPr>
          <w:p w:rsidR="001038AC" w:rsidRPr="00424D99" w:rsidRDefault="001038AC" w:rsidP="001038AC">
            <w:pPr>
              <w:tabs>
                <w:tab w:val="left" w:pos="1701"/>
              </w:tabs>
              <w:snapToGrid w:val="0"/>
              <w:jc w:val="center"/>
            </w:pPr>
            <w:r w:rsidRPr="00424D99">
              <w:t>тыс. кв. м</w:t>
            </w:r>
          </w:p>
        </w:tc>
        <w:tc>
          <w:tcPr>
            <w:tcW w:w="525" w:type="pct"/>
            <w:shd w:val="clear" w:color="auto" w:fill="auto"/>
            <w:vAlign w:val="center"/>
          </w:tcPr>
          <w:p w:rsidR="001038AC" w:rsidRPr="00424D99" w:rsidRDefault="001038AC" w:rsidP="001038AC">
            <w:pPr>
              <w:widowControl w:val="0"/>
              <w:snapToGrid w:val="0"/>
              <w:jc w:val="center"/>
            </w:pPr>
            <w:r w:rsidRPr="00424D99">
              <w:t>-</w:t>
            </w:r>
          </w:p>
        </w:tc>
        <w:tc>
          <w:tcPr>
            <w:tcW w:w="525" w:type="pct"/>
            <w:shd w:val="clear" w:color="auto" w:fill="auto"/>
            <w:vAlign w:val="center"/>
          </w:tcPr>
          <w:p w:rsidR="001038AC" w:rsidRPr="00424D99" w:rsidRDefault="001038AC" w:rsidP="001038AC">
            <w:pPr>
              <w:widowControl w:val="0"/>
              <w:snapToGrid w:val="0"/>
              <w:jc w:val="center"/>
            </w:pPr>
            <w:r w:rsidRPr="00424D99">
              <w:t>35,0</w:t>
            </w:r>
          </w:p>
        </w:tc>
        <w:tc>
          <w:tcPr>
            <w:tcW w:w="525" w:type="pct"/>
            <w:shd w:val="clear" w:color="auto" w:fill="auto"/>
            <w:vAlign w:val="center"/>
          </w:tcPr>
          <w:p w:rsidR="001038AC" w:rsidRPr="00424D99" w:rsidRDefault="001038AC" w:rsidP="001038AC">
            <w:pPr>
              <w:widowControl w:val="0"/>
              <w:snapToGrid w:val="0"/>
              <w:jc w:val="center"/>
            </w:pPr>
            <w:r w:rsidRPr="00424D99">
              <w:t>35,0</w:t>
            </w:r>
          </w:p>
        </w:tc>
        <w:tc>
          <w:tcPr>
            <w:tcW w:w="525" w:type="pct"/>
            <w:shd w:val="clear" w:color="auto" w:fill="auto"/>
            <w:vAlign w:val="center"/>
          </w:tcPr>
          <w:p w:rsidR="001038AC" w:rsidRPr="00424D99" w:rsidRDefault="001038AC" w:rsidP="001038AC">
            <w:pPr>
              <w:widowControl w:val="0"/>
              <w:snapToGrid w:val="0"/>
              <w:jc w:val="center"/>
            </w:pPr>
            <w:r w:rsidRPr="00424D99">
              <w:t>35,0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7.2.8</w:t>
            </w:r>
          </w:p>
        </w:tc>
        <w:tc>
          <w:tcPr>
            <w:tcW w:w="2023" w:type="pct"/>
            <w:shd w:val="clear" w:color="auto" w:fill="auto"/>
          </w:tcPr>
          <w:p w:rsidR="001038AC" w:rsidRPr="00424D99" w:rsidRDefault="001038AC" w:rsidP="001038AC">
            <w:pPr>
              <w:widowControl w:val="0"/>
              <w:jc w:val="both"/>
            </w:pPr>
            <w:r w:rsidRPr="00424D99">
              <w:t>- капитальный ремонт и реконструкция автомобильных дорог (ежегодно)</w:t>
            </w:r>
          </w:p>
        </w:tc>
        <w:tc>
          <w:tcPr>
            <w:tcW w:w="518" w:type="pct"/>
            <w:shd w:val="clear" w:color="auto" w:fill="auto"/>
            <w:vAlign w:val="center"/>
          </w:tcPr>
          <w:p w:rsidR="001038AC" w:rsidRPr="00424D99" w:rsidRDefault="001038AC" w:rsidP="001038AC">
            <w:pPr>
              <w:tabs>
                <w:tab w:val="left" w:pos="1701"/>
              </w:tabs>
              <w:snapToGrid w:val="0"/>
              <w:jc w:val="center"/>
            </w:pPr>
            <w:r w:rsidRPr="00424D99">
              <w:t>тыс. кв. м</w:t>
            </w:r>
          </w:p>
        </w:tc>
        <w:tc>
          <w:tcPr>
            <w:tcW w:w="525"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widowControl w:val="0"/>
              <w:snapToGrid w:val="0"/>
              <w:jc w:val="center"/>
            </w:pPr>
            <w:r w:rsidRPr="00424D99">
              <w:t>0,0</w:t>
            </w:r>
          </w:p>
        </w:tc>
        <w:tc>
          <w:tcPr>
            <w:tcW w:w="525" w:type="pct"/>
            <w:shd w:val="clear" w:color="auto" w:fill="auto"/>
            <w:vAlign w:val="center"/>
          </w:tcPr>
          <w:p w:rsidR="001038AC" w:rsidRPr="00424D99" w:rsidRDefault="001038AC" w:rsidP="001038AC">
            <w:pPr>
              <w:widowControl w:val="0"/>
              <w:snapToGrid w:val="0"/>
              <w:jc w:val="center"/>
            </w:pPr>
            <w:r w:rsidRPr="00424D99">
              <w:t>0,0</w:t>
            </w:r>
          </w:p>
        </w:tc>
        <w:tc>
          <w:tcPr>
            <w:tcW w:w="525" w:type="pct"/>
            <w:shd w:val="clear" w:color="auto" w:fill="auto"/>
            <w:vAlign w:val="center"/>
          </w:tcPr>
          <w:p w:rsidR="001038AC" w:rsidRPr="00424D99" w:rsidRDefault="001038AC" w:rsidP="001038AC">
            <w:pPr>
              <w:widowControl w:val="0"/>
              <w:snapToGrid w:val="0"/>
              <w:jc w:val="center"/>
            </w:pPr>
            <w:r w:rsidRPr="00424D99">
              <w:t>0,0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7.2.9</w:t>
            </w:r>
          </w:p>
        </w:tc>
        <w:tc>
          <w:tcPr>
            <w:tcW w:w="2023" w:type="pct"/>
            <w:shd w:val="clear" w:color="auto" w:fill="auto"/>
          </w:tcPr>
          <w:p w:rsidR="001038AC" w:rsidRPr="00424D99" w:rsidRDefault="001038AC" w:rsidP="001038AC">
            <w:pPr>
              <w:widowControl w:val="0"/>
              <w:jc w:val="both"/>
            </w:pPr>
            <w:r w:rsidRPr="00424D99">
              <w:t>- строительство автомобильных дорог (нарастающим итогом) (ежегодно)</w:t>
            </w:r>
          </w:p>
        </w:tc>
        <w:tc>
          <w:tcPr>
            <w:tcW w:w="518" w:type="pct"/>
            <w:shd w:val="clear" w:color="auto" w:fill="auto"/>
            <w:vAlign w:val="center"/>
          </w:tcPr>
          <w:p w:rsidR="001038AC" w:rsidRPr="00424D99" w:rsidRDefault="001038AC" w:rsidP="001038AC">
            <w:pPr>
              <w:tabs>
                <w:tab w:val="left" w:pos="1701"/>
              </w:tabs>
              <w:snapToGrid w:val="0"/>
              <w:jc w:val="center"/>
            </w:pPr>
            <w:r w:rsidRPr="00424D99">
              <w:t>тыс. кв. м</w:t>
            </w:r>
          </w:p>
        </w:tc>
        <w:tc>
          <w:tcPr>
            <w:tcW w:w="525"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widowControl w:val="0"/>
              <w:snapToGrid w:val="0"/>
              <w:jc w:val="center"/>
            </w:pPr>
            <w:r w:rsidRPr="00424D99">
              <w:t>0,0</w:t>
            </w:r>
          </w:p>
        </w:tc>
        <w:tc>
          <w:tcPr>
            <w:tcW w:w="525" w:type="pct"/>
            <w:shd w:val="clear" w:color="auto" w:fill="auto"/>
            <w:vAlign w:val="center"/>
          </w:tcPr>
          <w:p w:rsidR="001038AC" w:rsidRPr="00424D99" w:rsidRDefault="001038AC" w:rsidP="001038AC">
            <w:pPr>
              <w:widowControl w:val="0"/>
              <w:snapToGrid w:val="0"/>
              <w:jc w:val="center"/>
            </w:pPr>
            <w:r w:rsidRPr="00424D99">
              <w:t>0,0</w:t>
            </w:r>
          </w:p>
        </w:tc>
        <w:tc>
          <w:tcPr>
            <w:tcW w:w="525" w:type="pct"/>
            <w:shd w:val="clear" w:color="auto" w:fill="auto"/>
            <w:vAlign w:val="center"/>
          </w:tcPr>
          <w:p w:rsidR="001038AC" w:rsidRPr="00424D99" w:rsidRDefault="001038AC" w:rsidP="001038AC">
            <w:pPr>
              <w:jc w:val="center"/>
            </w:pPr>
            <w:r w:rsidRPr="00424D99">
              <w:t>0,0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7.2.10</w:t>
            </w:r>
          </w:p>
        </w:tc>
        <w:tc>
          <w:tcPr>
            <w:tcW w:w="2023" w:type="pct"/>
            <w:shd w:val="clear" w:color="auto" w:fill="auto"/>
          </w:tcPr>
          <w:p w:rsidR="001038AC" w:rsidRPr="00424D99" w:rsidRDefault="001038AC" w:rsidP="001038AC">
            <w:pPr>
              <w:widowControl w:val="0"/>
              <w:jc w:val="both"/>
            </w:pPr>
            <w:r w:rsidRPr="00424D99">
              <w:t xml:space="preserve">Количество подготовленных проектов на ремонт, капитальный ремонт, реконструкцию и строительство объектов улично-дорожной сети города Бердска </w:t>
            </w:r>
            <w:r w:rsidRPr="00424D99">
              <w:lastRenderedPageBreak/>
              <w:t>(нарастающим итогом)</w:t>
            </w:r>
          </w:p>
        </w:tc>
        <w:tc>
          <w:tcPr>
            <w:tcW w:w="518" w:type="pct"/>
            <w:shd w:val="clear" w:color="auto" w:fill="auto"/>
            <w:vAlign w:val="center"/>
          </w:tcPr>
          <w:p w:rsidR="001038AC" w:rsidRPr="00424D99" w:rsidRDefault="001038AC" w:rsidP="001038AC">
            <w:pPr>
              <w:tabs>
                <w:tab w:val="left" w:pos="1701"/>
              </w:tabs>
              <w:snapToGrid w:val="0"/>
              <w:jc w:val="center"/>
            </w:pPr>
            <w:r w:rsidRPr="00424D99">
              <w:lastRenderedPageBreak/>
              <w:t>шт.</w:t>
            </w:r>
          </w:p>
        </w:tc>
        <w:tc>
          <w:tcPr>
            <w:tcW w:w="525"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widowControl w:val="0"/>
              <w:snapToGrid w:val="0"/>
              <w:jc w:val="center"/>
            </w:pPr>
            <w:r w:rsidRPr="00424D99">
              <w:t>2</w:t>
            </w:r>
          </w:p>
        </w:tc>
        <w:tc>
          <w:tcPr>
            <w:tcW w:w="525" w:type="pct"/>
            <w:shd w:val="clear" w:color="auto" w:fill="auto"/>
            <w:vAlign w:val="center"/>
          </w:tcPr>
          <w:p w:rsidR="001038AC" w:rsidRPr="00424D99" w:rsidRDefault="001038AC" w:rsidP="001038AC">
            <w:pPr>
              <w:widowControl w:val="0"/>
              <w:snapToGrid w:val="0"/>
              <w:jc w:val="center"/>
            </w:pPr>
            <w:r w:rsidRPr="00424D99">
              <w:t>3</w:t>
            </w:r>
          </w:p>
        </w:tc>
        <w:tc>
          <w:tcPr>
            <w:tcW w:w="525" w:type="pct"/>
            <w:shd w:val="clear" w:color="auto" w:fill="auto"/>
            <w:vAlign w:val="center"/>
          </w:tcPr>
          <w:p w:rsidR="001038AC" w:rsidRPr="00424D99" w:rsidRDefault="001038AC" w:rsidP="001038AC">
            <w:pPr>
              <w:widowControl w:val="0"/>
              <w:snapToGrid w:val="0"/>
              <w:jc w:val="center"/>
            </w:pPr>
            <w:r w:rsidRPr="00424D99">
              <w:t>7</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lastRenderedPageBreak/>
              <w:t>7.2.11</w:t>
            </w:r>
          </w:p>
        </w:tc>
        <w:tc>
          <w:tcPr>
            <w:tcW w:w="2023" w:type="pct"/>
            <w:shd w:val="clear" w:color="auto" w:fill="auto"/>
          </w:tcPr>
          <w:p w:rsidR="001038AC" w:rsidRPr="00424D99" w:rsidRDefault="001038AC" w:rsidP="001038AC">
            <w:pPr>
              <w:widowControl w:val="0"/>
              <w:jc w:val="both"/>
            </w:pPr>
            <w:r w:rsidRPr="00424D99">
              <w:t>Изменение динамики выполнения мероприятий по обустройству, содержанию и ремонту технических средств и элементов улично-дорожной сети относительно уровня 2025 года (ежегодно)</w:t>
            </w:r>
          </w:p>
        </w:tc>
        <w:tc>
          <w:tcPr>
            <w:tcW w:w="518" w:type="pct"/>
            <w:shd w:val="clear" w:color="auto" w:fill="auto"/>
            <w:vAlign w:val="center"/>
          </w:tcPr>
          <w:p w:rsidR="001038AC" w:rsidRPr="00424D99" w:rsidRDefault="001038AC" w:rsidP="001038AC">
            <w:pPr>
              <w:tabs>
                <w:tab w:val="left" w:pos="1701"/>
              </w:tabs>
              <w:snapToGrid w:val="0"/>
              <w:jc w:val="center"/>
            </w:pPr>
            <w:r w:rsidRPr="00424D99">
              <w:t>%.</w:t>
            </w:r>
          </w:p>
        </w:tc>
        <w:tc>
          <w:tcPr>
            <w:tcW w:w="525"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100,0</w:t>
            </w:r>
          </w:p>
        </w:tc>
        <w:tc>
          <w:tcPr>
            <w:tcW w:w="525" w:type="pct"/>
            <w:shd w:val="clear" w:color="auto" w:fill="auto"/>
            <w:vAlign w:val="center"/>
          </w:tcPr>
          <w:p w:rsidR="001038AC" w:rsidRPr="00424D99" w:rsidRDefault="001038AC" w:rsidP="001038AC">
            <w:pPr>
              <w:jc w:val="center"/>
            </w:pPr>
            <w:r w:rsidRPr="00424D99">
              <w:t>104,0</w:t>
            </w:r>
          </w:p>
        </w:tc>
        <w:tc>
          <w:tcPr>
            <w:tcW w:w="525" w:type="pct"/>
            <w:shd w:val="clear" w:color="auto" w:fill="auto"/>
            <w:vAlign w:val="center"/>
          </w:tcPr>
          <w:p w:rsidR="001038AC" w:rsidRPr="00424D99" w:rsidRDefault="001038AC" w:rsidP="001038AC">
            <w:pPr>
              <w:jc w:val="center"/>
            </w:pPr>
            <w:r w:rsidRPr="00424D99">
              <w:t>108,2</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7.2.12</w:t>
            </w:r>
          </w:p>
        </w:tc>
        <w:tc>
          <w:tcPr>
            <w:tcW w:w="2023" w:type="pct"/>
            <w:shd w:val="clear" w:color="auto" w:fill="auto"/>
            <w:vAlign w:val="center"/>
          </w:tcPr>
          <w:p w:rsidR="001038AC" w:rsidRPr="00424D99" w:rsidRDefault="001038AC" w:rsidP="001038AC">
            <w:pPr>
              <w:widowControl w:val="0"/>
              <w:jc w:val="both"/>
            </w:pPr>
            <w:r w:rsidRPr="00424D99">
              <w:t>Изменение динамики выполнения мероприятий по обеспечению безопасности дорожного движения на территориях, прилегающих к общеобразовательным учреждениям, относительно уровня 2025 года (ежегодно)</w:t>
            </w:r>
          </w:p>
        </w:tc>
        <w:tc>
          <w:tcPr>
            <w:tcW w:w="518" w:type="pct"/>
            <w:shd w:val="clear" w:color="auto" w:fill="auto"/>
            <w:vAlign w:val="center"/>
          </w:tcPr>
          <w:p w:rsidR="001038AC" w:rsidRPr="00424D99" w:rsidRDefault="001038AC" w:rsidP="001038AC">
            <w:pPr>
              <w:tabs>
                <w:tab w:val="left" w:pos="1701"/>
              </w:tabs>
              <w:snapToGrid w:val="0"/>
              <w:jc w:val="center"/>
            </w:pPr>
            <w:r w:rsidRPr="00424D99">
              <w:t>%</w:t>
            </w:r>
          </w:p>
        </w:tc>
        <w:tc>
          <w:tcPr>
            <w:tcW w:w="525"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100,0</w:t>
            </w:r>
          </w:p>
        </w:tc>
        <w:tc>
          <w:tcPr>
            <w:tcW w:w="525" w:type="pct"/>
            <w:shd w:val="clear" w:color="auto" w:fill="auto"/>
            <w:vAlign w:val="center"/>
          </w:tcPr>
          <w:p w:rsidR="001038AC" w:rsidRPr="00424D99" w:rsidRDefault="001038AC" w:rsidP="001038AC">
            <w:pPr>
              <w:jc w:val="center"/>
            </w:pPr>
            <w:r w:rsidRPr="00424D99">
              <w:t>104,0</w:t>
            </w:r>
          </w:p>
        </w:tc>
        <w:tc>
          <w:tcPr>
            <w:tcW w:w="525" w:type="pct"/>
            <w:shd w:val="clear" w:color="auto" w:fill="auto"/>
            <w:vAlign w:val="center"/>
          </w:tcPr>
          <w:p w:rsidR="001038AC" w:rsidRPr="00424D99" w:rsidRDefault="001038AC" w:rsidP="001038AC">
            <w:pPr>
              <w:jc w:val="center"/>
            </w:pPr>
            <w:r w:rsidRPr="00424D99">
              <w:t>108,2</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val="en-US" w:eastAsia="en-US"/>
              </w:rPr>
            </w:pPr>
            <w:r w:rsidRPr="00424D99">
              <w:rPr>
                <w:rFonts w:eastAsia="Calibri"/>
                <w:lang w:eastAsia="en-US"/>
              </w:rPr>
              <w:t>7.2.13</w:t>
            </w:r>
          </w:p>
        </w:tc>
        <w:tc>
          <w:tcPr>
            <w:tcW w:w="2023" w:type="pct"/>
            <w:shd w:val="clear" w:color="auto" w:fill="auto"/>
            <w:vAlign w:val="center"/>
          </w:tcPr>
          <w:p w:rsidR="001038AC" w:rsidRPr="00424D99" w:rsidRDefault="001038AC" w:rsidP="001038AC">
            <w:pPr>
              <w:widowControl w:val="0"/>
              <w:jc w:val="both"/>
            </w:pPr>
            <w:r w:rsidRPr="00424D99">
              <w:t>Удельный вес сетей освещенных объектов за счет построенных сетей наружного уличного освещения в общей протяженности автомобильных дорог относительно уровня 2025 года (ежегодно)</w:t>
            </w:r>
          </w:p>
        </w:tc>
        <w:tc>
          <w:tcPr>
            <w:tcW w:w="518" w:type="pct"/>
            <w:shd w:val="clear" w:color="auto" w:fill="auto"/>
            <w:vAlign w:val="center"/>
          </w:tcPr>
          <w:p w:rsidR="001038AC" w:rsidRPr="00424D99" w:rsidRDefault="001038AC" w:rsidP="001038AC">
            <w:pPr>
              <w:tabs>
                <w:tab w:val="left" w:pos="1701"/>
              </w:tabs>
              <w:snapToGrid w:val="0"/>
              <w:jc w:val="center"/>
            </w:pPr>
            <w:r w:rsidRPr="00424D99">
              <w:t>%</w:t>
            </w:r>
          </w:p>
        </w:tc>
        <w:tc>
          <w:tcPr>
            <w:tcW w:w="525"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64,2</w:t>
            </w:r>
          </w:p>
        </w:tc>
        <w:tc>
          <w:tcPr>
            <w:tcW w:w="525" w:type="pct"/>
            <w:shd w:val="clear" w:color="auto" w:fill="auto"/>
            <w:vAlign w:val="center"/>
          </w:tcPr>
          <w:p w:rsidR="001038AC" w:rsidRPr="00424D99" w:rsidRDefault="001038AC" w:rsidP="001038AC">
            <w:pPr>
              <w:jc w:val="center"/>
            </w:pPr>
            <w:r w:rsidRPr="00424D99">
              <w:t>66,9</w:t>
            </w:r>
          </w:p>
        </w:tc>
        <w:tc>
          <w:tcPr>
            <w:tcW w:w="525" w:type="pct"/>
            <w:shd w:val="clear" w:color="auto" w:fill="auto"/>
            <w:vAlign w:val="center"/>
          </w:tcPr>
          <w:p w:rsidR="001038AC" w:rsidRPr="00424D99" w:rsidRDefault="001038AC" w:rsidP="001038AC">
            <w:pPr>
              <w:jc w:val="center"/>
            </w:pPr>
            <w:r w:rsidRPr="00424D99">
              <w:t>69,6</w:t>
            </w:r>
          </w:p>
        </w:tc>
      </w:tr>
      <w:tr w:rsidR="001038AC"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b/>
                <w:lang w:eastAsia="en-US"/>
              </w:rPr>
            </w:pPr>
            <w:r w:rsidRPr="00424D99">
              <w:rPr>
                <w:rFonts w:eastAsia="Calibri"/>
                <w:b/>
                <w:lang w:eastAsia="en-US"/>
              </w:rPr>
              <w:t>8</w:t>
            </w:r>
          </w:p>
        </w:tc>
        <w:tc>
          <w:tcPr>
            <w:tcW w:w="4640" w:type="pct"/>
            <w:gridSpan w:val="6"/>
            <w:shd w:val="clear" w:color="auto" w:fill="auto"/>
          </w:tcPr>
          <w:p w:rsidR="001038AC" w:rsidRPr="00424D99" w:rsidRDefault="001038AC" w:rsidP="001038AC">
            <w:pPr>
              <w:widowControl w:val="0"/>
              <w:jc w:val="both"/>
              <w:rPr>
                <w:b/>
              </w:rPr>
            </w:pPr>
            <w:r w:rsidRPr="00424D99">
              <w:rPr>
                <w:b/>
              </w:rPr>
              <w:t>Муниципальная программа «Развитие жилищно-коммунального комплекса города Бердска» (утверждена постановлением администрации города Бердска от 24.11.2023 № 5519/65)</w:t>
            </w:r>
          </w:p>
        </w:tc>
      </w:tr>
      <w:tr w:rsidR="001038AC"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b/>
                <w:lang w:eastAsia="en-US"/>
              </w:rPr>
            </w:pPr>
            <w:r w:rsidRPr="00424D99">
              <w:rPr>
                <w:rFonts w:eastAsia="Calibri"/>
                <w:b/>
                <w:lang w:eastAsia="en-US"/>
              </w:rPr>
              <w:t>8.1</w:t>
            </w:r>
          </w:p>
        </w:tc>
        <w:tc>
          <w:tcPr>
            <w:tcW w:w="4640" w:type="pct"/>
            <w:gridSpan w:val="6"/>
            <w:shd w:val="clear" w:color="auto" w:fill="auto"/>
          </w:tcPr>
          <w:p w:rsidR="001038AC" w:rsidRPr="00424D99" w:rsidRDefault="001038AC" w:rsidP="001038AC">
            <w:pPr>
              <w:widowControl w:val="0"/>
              <w:jc w:val="both"/>
              <w:rPr>
                <w:b/>
              </w:rPr>
            </w:pPr>
            <w:r w:rsidRPr="00424D99">
              <w:rPr>
                <w:b/>
              </w:rPr>
              <w:t>Подпрограмма «Содержание и развитие сети ливневой канализации в городе Бердске»</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8.1.1</w:t>
            </w:r>
          </w:p>
        </w:tc>
        <w:tc>
          <w:tcPr>
            <w:tcW w:w="2023" w:type="pct"/>
            <w:shd w:val="clear" w:color="auto" w:fill="auto"/>
          </w:tcPr>
          <w:p w:rsidR="001038AC" w:rsidRPr="00424D99" w:rsidRDefault="001038AC" w:rsidP="001038AC">
            <w:pPr>
              <w:tabs>
                <w:tab w:val="left" w:pos="1701"/>
              </w:tabs>
              <w:snapToGrid w:val="0"/>
              <w:jc w:val="both"/>
            </w:pPr>
            <w:r w:rsidRPr="00424D99">
              <w:t>Удельный вес отремонтированных трубопроводов системы ливневой канализации в общей протяженности трубопроводов системы ливневой канализации города Бердска (нарастающим итогом)</w:t>
            </w:r>
          </w:p>
        </w:tc>
        <w:tc>
          <w:tcPr>
            <w:tcW w:w="518" w:type="pct"/>
            <w:shd w:val="clear" w:color="auto" w:fill="auto"/>
            <w:vAlign w:val="center"/>
          </w:tcPr>
          <w:p w:rsidR="001038AC" w:rsidRPr="00424D99" w:rsidRDefault="001038AC" w:rsidP="001038AC">
            <w:pPr>
              <w:autoSpaceDE w:val="0"/>
              <w:autoSpaceDN w:val="0"/>
              <w:adjustRightInd w:val="0"/>
              <w:jc w:val="center"/>
            </w:pPr>
            <w:r w:rsidRPr="00424D99">
              <w:t>%</w:t>
            </w:r>
          </w:p>
        </w:tc>
        <w:tc>
          <w:tcPr>
            <w:tcW w:w="525" w:type="pct"/>
            <w:shd w:val="clear" w:color="auto" w:fill="auto"/>
            <w:vAlign w:val="center"/>
          </w:tcPr>
          <w:p w:rsidR="001038AC" w:rsidRPr="00424D99" w:rsidRDefault="001038AC" w:rsidP="001038AC">
            <w:pPr>
              <w:autoSpaceDE w:val="0"/>
              <w:autoSpaceDN w:val="0"/>
              <w:adjustRightInd w:val="0"/>
              <w:jc w:val="center"/>
            </w:pPr>
            <w:r w:rsidRPr="00424D99">
              <w:t>58,7</w:t>
            </w:r>
          </w:p>
        </w:tc>
        <w:tc>
          <w:tcPr>
            <w:tcW w:w="525" w:type="pct"/>
            <w:shd w:val="clear" w:color="auto" w:fill="auto"/>
            <w:vAlign w:val="center"/>
          </w:tcPr>
          <w:p w:rsidR="001038AC" w:rsidRPr="00424D99" w:rsidRDefault="001038AC" w:rsidP="001038AC">
            <w:pPr>
              <w:autoSpaceDE w:val="0"/>
              <w:autoSpaceDN w:val="0"/>
              <w:adjustRightInd w:val="0"/>
              <w:jc w:val="center"/>
            </w:pPr>
            <w:r w:rsidRPr="00424D99">
              <w:t>59,3</w:t>
            </w:r>
          </w:p>
        </w:tc>
        <w:tc>
          <w:tcPr>
            <w:tcW w:w="525" w:type="pct"/>
            <w:shd w:val="clear" w:color="auto" w:fill="auto"/>
            <w:vAlign w:val="center"/>
          </w:tcPr>
          <w:p w:rsidR="001038AC" w:rsidRPr="00424D99" w:rsidRDefault="001038AC" w:rsidP="001038AC">
            <w:pPr>
              <w:jc w:val="center"/>
            </w:pPr>
            <w:r w:rsidRPr="00424D99">
              <w:t>59,9</w:t>
            </w:r>
          </w:p>
        </w:tc>
        <w:tc>
          <w:tcPr>
            <w:tcW w:w="525" w:type="pct"/>
            <w:shd w:val="clear" w:color="auto" w:fill="auto"/>
            <w:vAlign w:val="center"/>
          </w:tcPr>
          <w:p w:rsidR="001038AC" w:rsidRPr="00424D99" w:rsidRDefault="001038AC" w:rsidP="001038AC">
            <w:pPr>
              <w:autoSpaceDE w:val="0"/>
              <w:autoSpaceDN w:val="0"/>
              <w:adjustRightInd w:val="0"/>
              <w:jc w:val="center"/>
            </w:pPr>
            <w:r w:rsidRPr="00424D99">
              <w:t>60,5</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8.1.2</w:t>
            </w:r>
          </w:p>
        </w:tc>
        <w:tc>
          <w:tcPr>
            <w:tcW w:w="2023" w:type="pct"/>
            <w:shd w:val="clear" w:color="auto" w:fill="auto"/>
          </w:tcPr>
          <w:p w:rsidR="001038AC" w:rsidRPr="00424D99" w:rsidRDefault="001038AC" w:rsidP="001038AC">
            <w:pPr>
              <w:widowControl w:val="0"/>
              <w:tabs>
                <w:tab w:val="left" w:pos="1701"/>
              </w:tabs>
              <w:snapToGrid w:val="0"/>
              <w:jc w:val="both"/>
            </w:pPr>
            <w:r w:rsidRPr="00424D99">
              <w:t>Удельный вес  обследованных трубопроводов системы ливневой канализации в общей протяженности трубопроводов системы ливневой канализации города Бердска (нарастающим итогом)</w:t>
            </w:r>
          </w:p>
        </w:tc>
        <w:tc>
          <w:tcPr>
            <w:tcW w:w="518" w:type="pct"/>
            <w:shd w:val="clear" w:color="auto" w:fill="auto"/>
            <w:vAlign w:val="center"/>
          </w:tcPr>
          <w:p w:rsidR="001038AC" w:rsidRPr="00424D99" w:rsidRDefault="001038AC" w:rsidP="001038AC">
            <w:pPr>
              <w:autoSpaceDE w:val="0"/>
              <w:autoSpaceDN w:val="0"/>
              <w:adjustRightInd w:val="0"/>
              <w:jc w:val="center"/>
            </w:pPr>
            <w:r w:rsidRPr="00424D99">
              <w:t>%</w:t>
            </w:r>
          </w:p>
        </w:tc>
        <w:tc>
          <w:tcPr>
            <w:tcW w:w="525" w:type="pct"/>
            <w:shd w:val="clear" w:color="auto" w:fill="auto"/>
            <w:vAlign w:val="center"/>
          </w:tcPr>
          <w:p w:rsidR="001038AC" w:rsidRPr="00424D99" w:rsidRDefault="001038AC" w:rsidP="001038AC">
            <w:pPr>
              <w:autoSpaceDE w:val="0"/>
              <w:autoSpaceDN w:val="0"/>
              <w:adjustRightInd w:val="0"/>
              <w:jc w:val="center"/>
            </w:pPr>
            <w:r w:rsidRPr="00424D99">
              <w:t>60,1</w:t>
            </w:r>
          </w:p>
        </w:tc>
        <w:tc>
          <w:tcPr>
            <w:tcW w:w="525" w:type="pct"/>
            <w:shd w:val="clear" w:color="auto" w:fill="auto"/>
            <w:vAlign w:val="center"/>
          </w:tcPr>
          <w:p w:rsidR="001038AC" w:rsidRPr="00424D99" w:rsidRDefault="001038AC" w:rsidP="001038AC">
            <w:pPr>
              <w:autoSpaceDE w:val="0"/>
              <w:autoSpaceDN w:val="0"/>
              <w:adjustRightInd w:val="0"/>
              <w:jc w:val="center"/>
            </w:pPr>
            <w:r w:rsidRPr="00424D99">
              <w:t>62,2</w:t>
            </w:r>
          </w:p>
        </w:tc>
        <w:tc>
          <w:tcPr>
            <w:tcW w:w="525" w:type="pct"/>
            <w:shd w:val="clear" w:color="auto" w:fill="auto"/>
            <w:vAlign w:val="center"/>
          </w:tcPr>
          <w:p w:rsidR="001038AC" w:rsidRPr="00424D99" w:rsidRDefault="001038AC" w:rsidP="001038AC">
            <w:pPr>
              <w:autoSpaceDE w:val="0"/>
              <w:autoSpaceDN w:val="0"/>
              <w:adjustRightInd w:val="0"/>
              <w:jc w:val="center"/>
            </w:pPr>
            <w:r w:rsidRPr="00424D99">
              <w:t>64,2</w:t>
            </w:r>
          </w:p>
        </w:tc>
        <w:tc>
          <w:tcPr>
            <w:tcW w:w="525" w:type="pct"/>
            <w:shd w:val="clear" w:color="auto" w:fill="auto"/>
            <w:vAlign w:val="center"/>
          </w:tcPr>
          <w:p w:rsidR="001038AC" w:rsidRPr="00424D99" w:rsidRDefault="001038AC" w:rsidP="001038AC">
            <w:pPr>
              <w:autoSpaceDE w:val="0"/>
              <w:autoSpaceDN w:val="0"/>
              <w:adjustRightInd w:val="0"/>
              <w:jc w:val="center"/>
            </w:pPr>
            <w:r w:rsidRPr="00424D99">
              <w:t>66,3</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8.1.3</w:t>
            </w:r>
          </w:p>
        </w:tc>
        <w:tc>
          <w:tcPr>
            <w:tcW w:w="2023" w:type="pct"/>
            <w:shd w:val="clear" w:color="auto" w:fill="auto"/>
          </w:tcPr>
          <w:p w:rsidR="001038AC" w:rsidRPr="00424D99" w:rsidRDefault="001038AC" w:rsidP="001038AC">
            <w:pPr>
              <w:widowControl w:val="0"/>
              <w:tabs>
                <w:tab w:val="left" w:pos="1701"/>
              </w:tabs>
              <w:snapToGrid w:val="0"/>
              <w:jc w:val="both"/>
            </w:pPr>
            <w:r w:rsidRPr="00424D99">
              <w:t>Прирост трубопроводов по водоотведению  вновь построенных ливневых стоков, по отношению к значению 2023 года</w:t>
            </w:r>
          </w:p>
        </w:tc>
        <w:tc>
          <w:tcPr>
            <w:tcW w:w="518" w:type="pct"/>
            <w:shd w:val="clear" w:color="auto" w:fill="auto"/>
            <w:vAlign w:val="center"/>
          </w:tcPr>
          <w:p w:rsidR="001038AC" w:rsidRPr="00424D99" w:rsidRDefault="001038AC" w:rsidP="001038AC">
            <w:pPr>
              <w:autoSpaceDE w:val="0"/>
              <w:autoSpaceDN w:val="0"/>
              <w:adjustRightInd w:val="0"/>
              <w:jc w:val="center"/>
            </w:pPr>
            <w:r w:rsidRPr="00424D99">
              <w:t>%</w:t>
            </w:r>
          </w:p>
        </w:tc>
        <w:tc>
          <w:tcPr>
            <w:tcW w:w="525" w:type="pct"/>
            <w:shd w:val="clear" w:color="auto" w:fill="auto"/>
            <w:vAlign w:val="center"/>
          </w:tcPr>
          <w:p w:rsidR="001038AC" w:rsidRPr="00424D99" w:rsidRDefault="001038AC" w:rsidP="001038AC">
            <w:pPr>
              <w:jc w:val="center"/>
            </w:pPr>
            <w:r w:rsidRPr="00424D99">
              <w:t>100,6</w:t>
            </w:r>
          </w:p>
        </w:tc>
        <w:tc>
          <w:tcPr>
            <w:tcW w:w="525" w:type="pct"/>
            <w:shd w:val="clear" w:color="auto" w:fill="auto"/>
            <w:vAlign w:val="center"/>
          </w:tcPr>
          <w:p w:rsidR="001038AC" w:rsidRPr="00424D99" w:rsidRDefault="001038AC" w:rsidP="001038AC">
            <w:pPr>
              <w:jc w:val="center"/>
            </w:pPr>
            <w:r w:rsidRPr="00424D99">
              <w:t>101,2</w:t>
            </w:r>
          </w:p>
        </w:tc>
        <w:tc>
          <w:tcPr>
            <w:tcW w:w="525" w:type="pct"/>
            <w:shd w:val="clear" w:color="auto" w:fill="auto"/>
            <w:vAlign w:val="center"/>
          </w:tcPr>
          <w:p w:rsidR="001038AC" w:rsidRPr="00424D99" w:rsidRDefault="001038AC" w:rsidP="001038AC">
            <w:pPr>
              <w:jc w:val="center"/>
            </w:pPr>
            <w:r w:rsidRPr="00424D99">
              <w:t>101,8</w:t>
            </w:r>
          </w:p>
        </w:tc>
        <w:tc>
          <w:tcPr>
            <w:tcW w:w="525" w:type="pct"/>
            <w:shd w:val="clear" w:color="auto" w:fill="auto"/>
            <w:vAlign w:val="center"/>
          </w:tcPr>
          <w:p w:rsidR="001038AC" w:rsidRPr="00424D99" w:rsidRDefault="001038AC" w:rsidP="001038AC">
            <w:pPr>
              <w:jc w:val="center"/>
            </w:pPr>
            <w:r w:rsidRPr="00424D99">
              <w:t>102,5</w:t>
            </w:r>
          </w:p>
        </w:tc>
      </w:tr>
      <w:tr w:rsidR="001038AC"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b/>
                <w:lang w:eastAsia="en-US"/>
              </w:rPr>
            </w:pPr>
            <w:r w:rsidRPr="00424D99">
              <w:rPr>
                <w:rFonts w:eastAsia="Calibri"/>
                <w:b/>
                <w:lang w:eastAsia="en-US"/>
              </w:rPr>
              <w:t>8.2</w:t>
            </w:r>
          </w:p>
        </w:tc>
        <w:tc>
          <w:tcPr>
            <w:tcW w:w="4640" w:type="pct"/>
            <w:gridSpan w:val="6"/>
            <w:shd w:val="clear" w:color="auto" w:fill="auto"/>
          </w:tcPr>
          <w:p w:rsidR="001038AC" w:rsidRPr="00424D99" w:rsidRDefault="001038AC" w:rsidP="001038AC">
            <w:pPr>
              <w:jc w:val="both"/>
              <w:rPr>
                <w:b/>
              </w:rPr>
            </w:pPr>
            <w:r w:rsidRPr="00424D99">
              <w:rPr>
                <w:b/>
              </w:rPr>
              <w:t xml:space="preserve">Подпрограмма «Строительство и восстановление циркуляционных </w:t>
            </w:r>
            <w:proofErr w:type="gramStart"/>
            <w:r w:rsidRPr="00424D99">
              <w:rPr>
                <w:b/>
              </w:rPr>
              <w:t>трубопроводов систем горячего водоснабжения многоквартирных домов города Бердска</w:t>
            </w:r>
            <w:proofErr w:type="gramEnd"/>
            <w:r w:rsidRPr="00424D99">
              <w:rPr>
                <w:b/>
              </w:rPr>
              <w:t>»</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8.2.1</w:t>
            </w:r>
          </w:p>
        </w:tc>
        <w:tc>
          <w:tcPr>
            <w:tcW w:w="2023" w:type="pct"/>
            <w:shd w:val="clear" w:color="auto" w:fill="auto"/>
          </w:tcPr>
          <w:p w:rsidR="001038AC" w:rsidRPr="00424D99" w:rsidRDefault="001038AC" w:rsidP="001038AC">
            <w:pPr>
              <w:autoSpaceDE w:val="0"/>
              <w:autoSpaceDN w:val="0"/>
              <w:adjustRightInd w:val="0"/>
              <w:jc w:val="both"/>
            </w:pPr>
            <w:r w:rsidRPr="00424D99">
              <w:t>Удельный вес многоквартирных домов без нормативной температуры воды системы горячего водоснабжения города Бердска, которым необходимы ремонт и восстановление трубопроводов</w:t>
            </w:r>
          </w:p>
        </w:tc>
        <w:tc>
          <w:tcPr>
            <w:tcW w:w="518" w:type="pct"/>
            <w:shd w:val="clear" w:color="auto" w:fill="auto"/>
            <w:vAlign w:val="center"/>
          </w:tcPr>
          <w:p w:rsidR="001038AC" w:rsidRPr="00424D99" w:rsidRDefault="001038AC" w:rsidP="001038AC">
            <w:pPr>
              <w:autoSpaceDE w:val="0"/>
              <w:autoSpaceDN w:val="0"/>
              <w:adjustRightInd w:val="0"/>
              <w:jc w:val="center"/>
            </w:pPr>
            <w:r w:rsidRPr="00424D99">
              <w:t>%</w:t>
            </w:r>
          </w:p>
        </w:tc>
        <w:tc>
          <w:tcPr>
            <w:tcW w:w="525" w:type="pct"/>
            <w:shd w:val="clear" w:color="auto" w:fill="auto"/>
            <w:vAlign w:val="center"/>
          </w:tcPr>
          <w:p w:rsidR="001038AC" w:rsidRPr="00424D99" w:rsidRDefault="001038AC" w:rsidP="001038AC">
            <w:pPr>
              <w:jc w:val="center"/>
            </w:pPr>
            <w:r w:rsidRPr="00424D99">
              <w:t>100,0</w:t>
            </w:r>
          </w:p>
        </w:tc>
        <w:tc>
          <w:tcPr>
            <w:tcW w:w="525" w:type="pct"/>
            <w:shd w:val="clear" w:color="auto" w:fill="auto"/>
            <w:vAlign w:val="center"/>
          </w:tcPr>
          <w:p w:rsidR="001038AC" w:rsidRPr="00424D99" w:rsidRDefault="001038AC" w:rsidP="001038AC">
            <w:pPr>
              <w:jc w:val="center"/>
            </w:pPr>
            <w:r w:rsidRPr="00424D99">
              <w:t>98,5</w:t>
            </w:r>
          </w:p>
        </w:tc>
        <w:tc>
          <w:tcPr>
            <w:tcW w:w="525" w:type="pct"/>
            <w:shd w:val="clear" w:color="auto" w:fill="auto"/>
            <w:vAlign w:val="center"/>
          </w:tcPr>
          <w:p w:rsidR="001038AC" w:rsidRPr="00424D99" w:rsidRDefault="001038AC" w:rsidP="001038AC">
            <w:pPr>
              <w:jc w:val="center"/>
            </w:pPr>
            <w:r w:rsidRPr="00424D99">
              <w:t>97,0</w:t>
            </w:r>
          </w:p>
        </w:tc>
        <w:tc>
          <w:tcPr>
            <w:tcW w:w="525" w:type="pct"/>
            <w:shd w:val="clear" w:color="auto" w:fill="auto"/>
            <w:vAlign w:val="center"/>
          </w:tcPr>
          <w:p w:rsidR="001038AC" w:rsidRPr="00424D99" w:rsidRDefault="001038AC" w:rsidP="001038AC">
            <w:pPr>
              <w:jc w:val="center"/>
            </w:pPr>
            <w:r w:rsidRPr="00424D99">
              <w:t>95,5</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8.2.2</w:t>
            </w:r>
          </w:p>
        </w:tc>
        <w:tc>
          <w:tcPr>
            <w:tcW w:w="2023" w:type="pct"/>
            <w:shd w:val="clear" w:color="auto" w:fill="auto"/>
          </w:tcPr>
          <w:p w:rsidR="001038AC" w:rsidRPr="00424D99" w:rsidRDefault="001038AC" w:rsidP="001038AC">
            <w:pPr>
              <w:autoSpaceDE w:val="0"/>
              <w:autoSpaceDN w:val="0"/>
              <w:adjustRightInd w:val="0"/>
              <w:jc w:val="both"/>
            </w:pPr>
            <w:r w:rsidRPr="00424D99">
              <w:t>Удельный вес многоквартирных домов без нормативной температуры воды системы горячего водоснабжения города Бердска, которым необходимо строительство новых трубопроводов</w:t>
            </w:r>
          </w:p>
        </w:tc>
        <w:tc>
          <w:tcPr>
            <w:tcW w:w="518" w:type="pct"/>
            <w:shd w:val="clear" w:color="auto" w:fill="auto"/>
            <w:vAlign w:val="center"/>
          </w:tcPr>
          <w:p w:rsidR="001038AC" w:rsidRPr="00424D99" w:rsidRDefault="001038AC" w:rsidP="001038AC">
            <w:pPr>
              <w:autoSpaceDE w:val="0"/>
              <w:autoSpaceDN w:val="0"/>
              <w:adjustRightInd w:val="0"/>
              <w:jc w:val="center"/>
            </w:pPr>
            <w:r w:rsidRPr="00424D99">
              <w:t>%</w:t>
            </w:r>
          </w:p>
        </w:tc>
        <w:tc>
          <w:tcPr>
            <w:tcW w:w="525" w:type="pct"/>
            <w:shd w:val="clear" w:color="auto" w:fill="auto"/>
            <w:vAlign w:val="center"/>
          </w:tcPr>
          <w:p w:rsidR="001038AC" w:rsidRPr="00424D99" w:rsidRDefault="001038AC" w:rsidP="001038AC">
            <w:pPr>
              <w:jc w:val="center"/>
            </w:pPr>
            <w:r w:rsidRPr="00424D99">
              <w:t>93,8</w:t>
            </w:r>
          </w:p>
        </w:tc>
        <w:tc>
          <w:tcPr>
            <w:tcW w:w="525" w:type="pct"/>
            <w:shd w:val="clear" w:color="auto" w:fill="auto"/>
            <w:vAlign w:val="center"/>
          </w:tcPr>
          <w:p w:rsidR="001038AC" w:rsidRPr="00424D99" w:rsidRDefault="001038AC" w:rsidP="001038AC">
            <w:pPr>
              <w:jc w:val="center"/>
            </w:pPr>
            <w:r w:rsidRPr="00424D99">
              <w:t>90,1</w:t>
            </w:r>
          </w:p>
        </w:tc>
        <w:tc>
          <w:tcPr>
            <w:tcW w:w="525" w:type="pct"/>
            <w:shd w:val="clear" w:color="auto" w:fill="auto"/>
            <w:vAlign w:val="center"/>
          </w:tcPr>
          <w:p w:rsidR="001038AC" w:rsidRPr="00424D99" w:rsidRDefault="001038AC" w:rsidP="001038AC">
            <w:pPr>
              <w:jc w:val="center"/>
            </w:pPr>
            <w:r w:rsidRPr="00424D99">
              <w:t>86,4</w:t>
            </w:r>
          </w:p>
        </w:tc>
        <w:tc>
          <w:tcPr>
            <w:tcW w:w="525" w:type="pct"/>
            <w:shd w:val="clear" w:color="auto" w:fill="auto"/>
            <w:vAlign w:val="center"/>
          </w:tcPr>
          <w:p w:rsidR="001038AC" w:rsidRPr="00424D99" w:rsidRDefault="001038AC" w:rsidP="001038AC">
            <w:pPr>
              <w:jc w:val="center"/>
            </w:pPr>
            <w:r w:rsidRPr="00424D99">
              <w:t>82,7</w:t>
            </w:r>
          </w:p>
        </w:tc>
      </w:tr>
      <w:tr w:rsidR="001038AC"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b/>
                <w:lang w:eastAsia="en-US"/>
              </w:rPr>
            </w:pPr>
            <w:r w:rsidRPr="00424D99">
              <w:rPr>
                <w:rFonts w:eastAsia="Calibri"/>
                <w:b/>
                <w:lang w:eastAsia="en-US"/>
              </w:rPr>
              <w:t>8.3</w:t>
            </w:r>
          </w:p>
        </w:tc>
        <w:tc>
          <w:tcPr>
            <w:tcW w:w="4640" w:type="pct"/>
            <w:gridSpan w:val="6"/>
            <w:shd w:val="clear" w:color="auto" w:fill="auto"/>
          </w:tcPr>
          <w:p w:rsidR="001038AC" w:rsidRPr="00424D99" w:rsidRDefault="001038AC" w:rsidP="001038AC">
            <w:pPr>
              <w:widowControl w:val="0"/>
              <w:jc w:val="both"/>
              <w:rPr>
                <w:b/>
              </w:rPr>
            </w:pPr>
            <w:r w:rsidRPr="00424D99">
              <w:rPr>
                <w:b/>
                <w:bCs/>
              </w:rPr>
              <w:t>Подпрограмма «Содержание муниципального имущества города Бердска, обеспечение деятельности учреждений сферы ЖКХ»</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8.3.1</w:t>
            </w:r>
          </w:p>
        </w:tc>
        <w:tc>
          <w:tcPr>
            <w:tcW w:w="2023" w:type="pct"/>
            <w:shd w:val="clear" w:color="auto" w:fill="auto"/>
          </w:tcPr>
          <w:p w:rsidR="001038AC" w:rsidRPr="00424D99" w:rsidRDefault="001038AC" w:rsidP="001038AC">
            <w:pPr>
              <w:autoSpaceDE w:val="0"/>
              <w:autoSpaceDN w:val="0"/>
              <w:adjustRightInd w:val="0"/>
              <w:jc w:val="both"/>
            </w:pPr>
            <w:r w:rsidRPr="00424D99">
              <w:t>Изменение динамики выполнения мероприятий по ремонту муниципального жилого и нежилого фонда города Бердска относительно уровня 2023 года (нарастающим итогом)</w:t>
            </w:r>
          </w:p>
        </w:tc>
        <w:tc>
          <w:tcPr>
            <w:tcW w:w="518" w:type="pct"/>
            <w:shd w:val="clear" w:color="auto" w:fill="auto"/>
            <w:vAlign w:val="center"/>
          </w:tcPr>
          <w:p w:rsidR="001038AC" w:rsidRPr="00424D99" w:rsidRDefault="001038AC" w:rsidP="001038AC">
            <w:pPr>
              <w:autoSpaceDE w:val="0"/>
              <w:autoSpaceDN w:val="0"/>
              <w:adjustRightInd w:val="0"/>
              <w:jc w:val="center"/>
            </w:pPr>
            <w:r w:rsidRPr="00424D99">
              <w:t>%</w:t>
            </w:r>
          </w:p>
        </w:tc>
        <w:tc>
          <w:tcPr>
            <w:tcW w:w="525" w:type="pct"/>
            <w:shd w:val="clear" w:color="auto" w:fill="auto"/>
            <w:vAlign w:val="center"/>
          </w:tcPr>
          <w:p w:rsidR="001038AC" w:rsidRPr="00424D99" w:rsidRDefault="001038AC" w:rsidP="001038AC">
            <w:pPr>
              <w:jc w:val="center"/>
            </w:pPr>
            <w:r w:rsidRPr="00424D99">
              <w:t>2,6</w:t>
            </w:r>
          </w:p>
        </w:tc>
        <w:tc>
          <w:tcPr>
            <w:tcW w:w="525" w:type="pct"/>
            <w:shd w:val="clear" w:color="auto" w:fill="auto"/>
            <w:vAlign w:val="center"/>
          </w:tcPr>
          <w:p w:rsidR="001038AC" w:rsidRPr="00424D99" w:rsidRDefault="001038AC" w:rsidP="001038AC">
            <w:pPr>
              <w:jc w:val="center"/>
            </w:pPr>
            <w:r w:rsidRPr="00424D99">
              <w:t>5,1</w:t>
            </w:r>
          </w:p>
        </w:tc>
        <w:tc>
          <w:tcPr>
            <w:tcW w:w="525" w:type="pct"/>
            <w:shd w:val="clear" w:color="auto" w:fill="auto"/>
            <w:vAlign w:val="center"/>
          </w:tcPr>
          <w:p w:rsidR="001038AC" w:rsidRPr="00424D99" w:rsidRDefault="001038AC" w:rsidP="001038AC">
            <w:pPr>
              <w:jc w:val="center"/>
            </w:pPr>
            <w:r w:rsidRPr="00424D99">
              <w:t>7,7</w:t>
            </w:r>
          </w:p>
        </w:tc>
        <w:tc>
          <w:tcPr>
            <w:tcW w:w="525" w:type="pct"/>
            <w:shd w:val="clear" w:color="auto" w:fill="auto"/>
            <w:vAlign w:val="center"/>
          </w:tcPr>
          <w:p w:rsidR="001038AC" w:rsidRPr="00424D99" w:rsidRDefault="001038AC" w:rsidP="001038AC">
            <w:pPr>
              <w:jc w:val="center"/>
            </w:pPr>
            <w:r w:rsidRPr="00424D99">
              <w:t>10,3</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8.3.2</w:t>
            </w:r>
          </w:p>
        </w:tc>
        <w:tc>
          <w:tcPr>
            <w:tcW w:w="2023" w:type="pct"/>
            <w:shd w:val="clear" w:color="auto" w:fill="auto"/>
          </w:tcPr>
          <w:p w:rsidR="001038AC" w:rsidRPr="00424D99" w:rsidRDefault="001038AC" w:rsidP="001038AC">
            <w:pPr>
              <w:autoSpaceDE w:val="0"/>
              <w:autoSpaceDN w:val="0"/>
              <w:adjustRightInd w:val="0"/>
              <w:jc w:val="both"/>
            </w:pPr>
            <w:r w:rsidRPr="00424D99">
              <w:t>Изменение динамики софинансирования в общем объеме сре</w:t>
            </w:r>
            <w:proofErr w:type="gramStart"/>
            <w:r w:rsidRPr="00424D99">
              <w:t>дств дл</w:t>
            </w:r>
            <w:proofErr w:type="gramEnd"/>
            <w:r w:rsidRPr="00424D99">
              <w:t xml:space="preserve">я проведения капитального ремонта общедомового имущества многоквартирных домов города Бердска за счет средств бюджета города </w:t>
            </w:r>
            <w:r w:rsidRPr="00424D99">
              <w:lastRenderedPageBreak/>
              <w:t>Бердска относительно уровня 2023 года</w:t>
            </w:r>
          </w:p>
        </w:tc>
        <w:tc>
          <w:tcPr>
            <w:tcW w:w="518" w:type="pct"/>
            <w:shd w:val="clear" w:color="auto" w:fill="auto"/>
            <w:vAlign w:val="center"/>
          </w:tcPr>
          <w:p w:rsidR="001038AC" w:rsidRPr="00424D99" w:rsidRDefault="001038AC" w:rsidP="001038AC">
            <w:pPr>
              <w:autoSpaceDE w:val="0"/>
              <w:autoSpaceDN w:val="0"/>
              <w:adjustRightInd w:val="0"/>
              <w:jc w:val="center"/>
            </w:pPr>
            <w:r w:rsidRPr="00424D99">
              <w:lastRenderedPageBreak/>
              <w:t>%</w:t>
            </w:r>
          </w:p>
        </w:tc>
        <w:tc>
          <w:tcPr>
            <w:tcW w:w="525" w:type="pct"/>
            <w:shd w:val="clear" w:color="auto" w:fill="auto"/>
            <w:vAlign w:val="center"/>
          </w:tcPr>
          <w:p w:rsidR="001038AC" w:rsidRPr="00424D99" w:rsidRDefault="001038AC" w:rsidP="001038AC">
            <w:pPr>
              <w:jc w:val="center"/>
            </w:pPr>
            <w:r w:rsidRPr="00424D99">
              <w:t>100,0</w:t>
            </w:r>
          </w:p>
        </w:tc>
        <w:tc>
          <w:tcPr>
            <w:tcW w:w="525" w:type="pct"/>
            <w:shd w:val="clear" w:color="auto" w:fill="auto"/>
            <w:vAlign w:val="center"/>
          </w:tcPr>
          <w:p w:rsidR="001038AC" w:rsidRPr="00424D99" w:rsidRDefault="001038AC" w:rsidP="001038AC">
            <w:pPr>
              <w:jc w:val="center"/>
            </w:pPr>
            <w:r w:rsidRPr="00424D99">
              <w:t>100,0</w:t>
            </w:r>
          </w:p>
        </w:tc>
        <w:tc>
          <w:tcPr>
            <w:tcW w:w="525" w:type="pct"/>
            <w:shd w:val="clear" w:color="auto" w:fill="auto"/>
            <w:vAlign w:val="center"/>
          </w:tcPr>
          <w:p w:rsidR="001038AC" w:rsidRPr="00424D99" w:rsidRDefault="001038AC" w:rsidP="001038AC">
            <w:pPr>
              <w:jc w:val="center"/>
            </w:pPr>
            <w:r w:rsidRPr="00424D99">
              <w:t>100,0</w:t>
            </w:r>
          </w:p>
        </w:tc>
        <w:tc>
          <w:tcPr>
            <w:tcW w:w="525" w:type="pct"/>
            <w:shd w:val="clear" w:color="auto" w:fill="auto"/>
            <w:vAlign w:val="center"/>
          </w:tcPr>
          <w:p w:rsidR="001038AC" w:rsidRPr="00424D99" w:rsidRDefault="001038AC" w:rsidP="001038AC">
            <w:pPr>
              <w:jc w:val="center"/>
            </w:pPr>
            <w:r w:rsidRPr="00424D99">
              <w:t>100,0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lastRenderedPageBreak/>
              <w:t>8.3.3</w:t>
            </w:r>
          </w:p>
        </w:tc>
        <w:tc>
          <w:tcPr>
            <w:tcW w:w="2023" w:type="pct"/>
            <w:shd w:val="clear" w:color="auto" w:fill="auto"/>
          </w:tcPr>
          <w:p w:rsidR="001038AC" w:rsidRPr="00424D99" w:rsidRDefault="001038AC" w:rsidP="001038AC">
            <w:pPr>
              <w:jc w:val="both"/>
            </w:pPr>
            <w:r w:rsidRPr="00424D99">
              <w:t xml:space="preserve">Количество проектов по проведению ремонтных мероприятий муниципального жилого и нежилого фонда по сносу расселенных многоквартирных домов определяется по количеству планируемых к разработке проектов </w:t>
            </w:r>
          </w:p>
        </w:tc>
        <w:tc>
          <w:tcPr>
            <w:tcW w:w="518" w:type="pct"/>
            <w:shd w:val="clear" w:color="auto" w:fill="auto"/>
            <w:vAlign w:val="center"/>
          </w:tcPr>
          <w:p w:rsidR="001038AC" w:rsidRPr="00424D99" w:rsidRDefault="001038AC" w:rsidP="001038AC">
            <w:pPr>
              <w:jc w:val="center"/>
            </w:pPr>
            <w:r w:rsidRPr="00424D99">
              <w:t>ед.</w:t>
            </w:r>
          </w:p>
        </w:tc>
        <w:tc>
          <w:tcPr>
            <w:tcW w:w="525" w:type="pct"/>
            <w:shd w:val="clear" w:color="auto" w:fill="auto"/>
            <w:vAlign w:val="center"/>
          </w:tcPr>
          <w:p w:rsidR="001038AC" w:rsidRPr="00424D99" w:rsidRDefault="001038AC" w:rsidP="001038AC">
            <w:pPr>
              <w:jc w:val="center"/>
            </w:pPr>
            <w:r w:rsidRPr="00424D99">
              <w:t>1,00</w:t>
            </w:r>
          </w:p>
        </w:tc>
        <w:tc>
          <w:tcPr>
            <w:tcW w:w="525" w:type="pct"/>
            <w:shd w:val="clear" w:color="auto" w:fill="auto"/>
            <w:vAlign w:val="center"/>
          </w:tcPr>
          <w:p w:rsidR="001038AC" w:rsidRPr="00424D99" w:rsidRDefault="001038AC" w:rsidP="001038AC">
            <w:pPr>
              <w:jc w:val="center"/>
            </w:pPr>
            <w:r w:rsidRPr="00424D99">
              <w:t>1,00</w:t>
            </w:r>
          </w:p>
        </w:tc>
        <w:tc>
          <w:tcPr>
            <w:tcW w:w="525" w:type="pct"/>
            <w:shd w:val="clear" w:color="auto" w:fill="auto"/>
            <w:vAlign w:val="center"/>
          </w:tcPr>
          <w:p w:rsidR="001038AC" w:rsidRPr="00424D99" w:rsidRDefault="001038AC" w:rsidP="001038AC">
            <w:pPr>
              <w:jc w:val="center"/>
            </w:pPr>
            <w:r w:rsidRPr="00424D99">
              <w:t>1,00</w:t>
            </w:r>
          </w:p>
        </w:tc>
        <w:tc>
          <w:tcPr>
            <w:tcW w:w="525" w:type="pct"/>
            <w:shd w:val="clear" w:color="auto" w:fill="auto"/>
            <w:vAlign w:val="center"/>
          </w:tcPr>
          <w:p w:rsidR="001038AC" w:rsidRPr="00424D99" w:rsidRDefault="001038AC" w:rsidP="001038AC">
            <w:pPr>
              <w:jc w:val="center"/>
            </w:pPr>
            <w:r w:rsidRPr="00424D99">
              <w:t>1,00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8.3.4</w:t>
            </w:r>
          </w:p>
        </w:tc>
        <w:tc>
          <w:tcPr>
            <w:tcW w:w="2023" w:type="pct"/>
            <w:shd w:val="clear" w:color="auto" w:fill="auto"/>
          </w:tcPr>
          <w:p w:rsidR="001038AC" w:rsidRPr="00424D99" w:rsidRDefault="001038AC" w:rsidP="001038AC">
            <w:pPr>
              <w:jc w:val="both"/>
            </w:pPr>
            <w:r w:rsidRPr="00424D99">
              <w:t xml:space="preserve">Количество проектов по сносу расселенных многоквартирных домов определяется по количеству планируемых к разработке проектов </w:t>
            </w:r>
          </w:p>
        </w:tc>
        <w:tc>
          <w:tcPr>
            <w:tcW w:w="518" w:type="pct"/>
            <w:shd w:val="clear" w:color="auto" w:fill="auto"/>
            <w:vAlign w:val="center"/>
          </w:tcPr>
          <w:p w:rsidR="001038AC" w:rsidRPr="00424D99" w:rsidRDefault="001038AC" w:rsidP="001038AC">
            <w:pPr>
              <w:jc w:val="center"/>
            </w:pPr>
            <w:r w:rsidRPr="00424D99">
              <w:t>ед.</w:t>
            </w:r>
          </w:p>
        </w:tc>
        <w:tc>
          <w:tcPr>
            <w:tcW w:w="525" w:type="pct"/>
            <w:shd w:val="clear" w:color="auto" w:fill="auto"/>
            <w:vAlign w:val="center"/>
          </w:tcPr>
          <w:p w:rsidR="001038AC" w:rsidRPr="00424D99" w:rsidRDefault="001038AC" w:rsidP="001038AC">
            <w:pPr>
              <w:jc w:val="center"/>
            </w:pPr>
            <w:r w:rsidRPr="00424D99">
              <w:t>1,00</w:t>
            </w:r>
          </w:p>
        </w:tc>
        <w:tc>
          <w:tcPr>
            <w:tcW w:w="525" w:type="pct"/>
            <w:shd w:val="clear" w:color="auto" w:fill="auto"/>
            <w:vAlign w:val="center"/>
          </w:tcPr>
          <w:p w:rsidR="001038AC" w:rsidRPr="00424D99" w:rsidRDefault="001038AC" w:rsidP="001038AC">
            <w:pPr>
              <w:jc w:val="center"/>
            </w:pPr>
            <w:r w:rsidRPr="00424D99">
              <w:t>1,00</w:t>
            </w:r>
          </w:p>
        </w:tc>
        <w:tc>
          <w:tcPr>
            <w:tcW w:w="525" w:type="pct"/>
            <w:shd w:val="clear" w:color="auto" w:fill="auto"/>
            <w:vAlign w:val="center"/>
          </w:tcPr>
          <w:p w:rsidR="001038AC" w:rsidRPr="00424D99" w:rsidRDefault="001038AC" w:rsidP="001038AC">
            <w:pPr>
              <w:jc w:val="center"/>
            </w:pPr>
            <w:r w:rsidRPr="00424D99">
              <w:t>1,00</w:t>
            </w:r>
          </w:p>
        </w:tc>
        <w:tc>
          <w:tcPr>
            <w:tcW w:w="525" w:type="pct"/>
            <w:shd w:val="clear" w:color="auto" w:fill="auto"/>
            <w:vAlign w:val="center"/>
          </w:tcPr>
          <w:p w:rsidR="001038AC" w:rsidRPr="00424D99" w:rsidRDefault="001038AC" w:rsidP="001038AC">
            <w:pPr>
              <w:jc w:val="center"/>
            </w:pPr>
            <w:r w:rsidRPr="00424D99">
              <w:t>1,00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8.3.5</w:t>
            </w:r>
          </w:p>
        </w:tc>
        <w:tc>
          <w:tcPr>
            <w:tcW w:w="2023" w:type="pct"/>
            <w:shd w:val="clear" w:color="auto" w:fill="auto"/>
          </w:tcPr>
          <w:p w:rsidR="001038AC" w:rsidRPr="00424D99" w:rsidRDefault="001038AC" w:rsidP="001038AC">
            <w:pPr>
              <w:jc w:val="both"/>
            </w:pPr>
            <w:r w:rsidRPr="00424D99">
              <w:t xml:space="preserve">Количество снесенных расселенных многоквартирных домов определяется по количеству планируемых к разработке проектов </w:t>
            </w:r>
          </w:p>
        </w:tc>
        <w:tc>
          <w:tcPr>
            <w:tcW w:w="518" w:type="pct"/>
            <w:shd w:val="clear" w:color="auto" w:fill="auto"/>
            <w:vAlign w:val="center"/>
          </w:tcPr>
          <w:p w:rsidR="001038AC" w:rsidRPr="00424D99" w:rsidRDefault="001038AC" w:rsidP="001038AC">
            <w:pPr>
              <w:jc w:val="center"/>
            </w:pPr>
            <w:r w:rsidRPr="00424D99">
              <w:t>ед.</w:t>
            </w:r>
          </w:p>
        </w:tc>
        <w:tc>
          <w:tcPr>
            <w:tcW w:w="525" w:type="pct"/>
            <w:shd w:val="clear" w:color="auto" w:fill="auto"/>
            <w:vAlign w:val="center"/>
          </w:tcPr>
          <w:p w:rsidR="001038AC" w:rsidRPr="00424D99" w:rsidRDefault="001038AC" w:rsidP="001038AC">
            <w:pPr>
              <w:jc w:val="center"/>
            </w:pPr>
            <w:r w:rsidRPr="00424D99">
              <w:t>1,00</w:t>
            </w:r>
          </w:p>
        </w:tc>
        <w:tc>
          <w:tcPr>
            <w:tcW w:w="525" w:type="pct"/>
            <w:shd w:val="clear" w:color="auto" w:fill="auto"/>
            <w:vAlign w:val="center"/>
          </w:tcPr>
          <w:p w:rsidR="001038AC" w:rsidRPr="00424D99" w:rsidRDefault="001038AC" w:rsidP="001038AC">
            <w:pPr>
              <w:jc w:val="center"/>
            </w:pPr>
            <w:r w:rsidRPr="00424D99">
              <w:t>1,00</w:t>
            </w:r>
          </w:p>
        </w:tc>
        <w:tc>
          <w:tcPr>
            <w:tcW w:w="525" w:type="pct"/>
            <w:shd w:val="clear" w:color="auto" w:fill="auto"/>
            <w:vAlign w:val="center"/>
          </w:tcPr>
          <w:p w:rsidR="001038AC" w:rsidRPr="00424D99" w:rsidRDefault="001038AC" w:rsidP="001038AC">
            <w:pPr>
              <w:jc w:val="center"/>
            </w:pPr>
            <w:r w:rsidRPr="00424D99">
              <w:t>1,00</w:t>
            </w:r>
          </w:p>
        </w:tc>
        <w:tc>
          <w:tcPr>
            <w:tcW w:w="525" w:type="pct"/>
            <w:shd w:val="clear" w:color="auto" w:fill="auto"/>
            <w:vAlign w:val="center"/>
          </w:tcPr>
          <w:p w:rsidR="001038AC" w:rsidRPr="00424D99" w:rsidRDefault="001038AC" w:rsidP="001038AC">
            <w:pPr>
              <w:jc w:val="center"/>
            </w:pPr>
            <w:r w:rsidRPr="00424D99">
              <w:t>1,00</w:t>
            </w:r>
          </w:p>
        </w:tc>
      </w:tr>
      <w:tr w:rsidR="001038AC"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b/>
                <w:lang w:eastAsia="en-US"/>
              </w:rPr>
            </w:pPr>
            <w:r w:rsidRPr="00424D99">
              <w:rPr>
                <w:rFonts w:eastAsia="Calibri"/>
                <w:b/>
                <w:lang w:eastAsia="en-US"/>
              </w:rPr>
              <w:t>9</w:t>
            </w:r>
          </w:p>
        </w:tc>
        <w:tc>
          <w:tcPr>
            <w:tcW w:w="4640" w:type="pct"/>
            <w:gridSpan w:val="6"/>
            <w:shd w:val="clear" w:color="auto" w:fill="auto"/>
            <w:vAlign w:val="center"/>
          </w:tcPr>
          <w:p w:rsidR="001038AC" w:rsidRPr="00424D99" w:rsidRDefault="001038AC" w:rsidP="001038AC">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24D99">
              <w:rPr>
                <w:b/>
              </w:rPr>
              <w:t>Муниципальная программа «Благоустройство города Бердска»</w:t>
            </w:r>
            <w:r w:rsidRPr="00424D99">
              <w:t xml:space="preserve"> </w:t>
            </w:r>
            <w:r w:rsidRPr="00424D99">
              <w:rPr>
                <w:b/>
              </w:rPr>
              <w:t>(утверждена постановлением администрации города Бердска от 03.11.2023 № 5138/65)</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9.1</w:t>
            </w:r>
          </w:p>
        </w:tc>
        <w:tc>
          <w:tcPr>
            <w:tcW w:w="2023" w:type="pct"/>
            <w:shd w:val="clear" w:color="auto" w:fill="auto"/>
          </w:tcPr>
          <w:p w:rsidR="001038AC" w:rsidRPr="00424D99" w:rsidRDefault="001038AC" w:rsidP="001038AC">
            <w:pPr>
              <w:widowControl w:val="0"/>
              <w:jc w:val="both"/>
              <w:rPr>
                <w:rFonts w:eastAsia="Calibri"/>
              </w:rPr>
            </w:pPr>
            <w:r w:rsidRPr="00424D99">
              <w:rPr>
                <w:rFonts w:eastAsia="Calibri"/>
              </w:rPr>
              <w:t>Удельный вес протяженности отремонтированных пешеходных тротуаров в общей протяженности тротуаров города Бердска</w:t>
            </w:r>
          </w:p>
        </w:tc>
        <w:tc>
          <w:tcPr>
            <w:tcW w:w="518"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57,9</w:t>
            </w:r>
          </w:p>
        </w:tc>
        <w:tc>
          <w:tcPr>
            <w:tcW w:w="525" w:type="pct"/>
            <w:shd w:val="clear" w:color="auto" w:fill="auto"/>
            <w:vAlign w:val="center"/>
          </w:tcPr>
          <w:p w:rsidR="001038AC" w:rsidRPr="00424D99" w:rsidRDefault="001038AC" w:rsidP="001038AC">
            <w:pPr>
              <w:jc w:val="center"/>
            </w:pPr>
            <w:r w:rsidRPr="00424D99">
              <w:t>58,3</w:t>
            </w:r>
          </w:p>
        </w:tc>
        <w:tc>
          <w:tcPr>
            <w:tcW w:w="525" w:type="pct"/>
            <w:shd w:val="clear" w:color="auto" w:fill="auto"/>
            <w:vAlign w:val="center"/>
          </w:tcPr>
          <w:p w:rsidR="001038AC" w:rsidRPr="00424D99" w:rsidRDefault="001038AC" w:rsidP="001038AC">
            <w:pPr>
              <w:jc w:val="center"/>
            </w:pPr>
            <w:r w:rsidRPr="00424D99">
              <w:t>58,7</w:t>
            </w:r>
          </w:p>
        </w:tc>
        <w:tc>
          <w:tcPr>
            <w:tcW w:w="525" w:type="pct"/>
            <w:shd w:val="clear" w:color="auto" w:fill="auto"/>
            <w:vAlign w:val="center"/>
          </w:tcPr>
          <w:p w:rsidR="001038AC" w:rsidRPr="00424D99" w:rsidRDefault="001038AC" w:rsidP="001038AC">
            <w:pPr>
              <w:jc w:val="center"/>
            </w:pPr>
            <w:r w:rsidRPr="00424D99">
              <w:t>59,1</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9.2</w:t>
            </w:r>
          </w:p>
        </w:tc>
        <w:tc>
          <w:tcPr>
            <w:tcW w:w="2023" w:type="pct"/>
            <w:shd w:val="clear" w:color="auto" w:fill="auto"/>
          </w:tcPr>
          <w:p w:rsidR="001038AC" w:rsidRPr="00424D99" w:rsidRDefault="001038AC" w:rsidP="001038AC">
            <w:pPr>
              <w:widowControl w:val="0"/>
              <w:jc w:val="both"/>
              <w:rPr>
                <w:rFonts w:eastAsia="Calibri"/>
              </w:rPr>
            </w:pPr>
            <w:r w:rsidRPr="00424D99">
              <w:rPr>
                <w:rFonts w:eastAsia="Calibri"/>
              </w:rPr>
              <w:t xml:space="preserve">Удельный вес протяженности отремонтированной проезжей части внутриквартальных дорог в общей протяженности внутриквартальных дорог города Бердска </w:t>
            </w:r>
          </w:p>
        </w:tc>
        <w:tc>
          <w:tcPr>
            <w:tcW w:w="518"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40,1</w:t>
            </w:r>
          </w:p>
        </w:tc>
        <w:tc>
          <w:tcPr>
            <w:tcW w:w="525" w:type="pct"/>
            <w:shd w:val="clear" w:color="auto" w:fill="auto"/>
            <w:vAlign w:val="center"/>
          </w:tcPr>
          <w:p w:rsidR="001038AC" w:rsidRPr="00424D99" w:rsidRDefault="001038AC" w:rsidP="001038AC">
            <w:pPr>
              <w:jc w:val="center"/>
            </w:pPr>
            <w:r w:rsidRPr="00424D99">
              <w:t>42,9</w:t>
            </w:r>
          </w:p>
        </w:tc>
        <w:tc>
          <w:tcPr>
            <w:tcW w:w="525" w:type="pct"/>
            <w:shd w:val="clear" w:color="auto" w:fill="auto"/>
            <w:vAlign w:val="center"/>
          </w:tcPr>
          <w:p w:rsidR="001038AC" w:rsidRPr="00424D99" w:rsidRDefault="001038AC" w:rsidP="001038AC">
            <w:pPr>
              <w:jc w:val="center"/>
            </w:pPr>
            <w:r w:rsidRPr="00424D99">
              <w:t>45,7</w:t>
            </w:r>
          </w:p>
        </w:tc>
        <w:tc>
          <w:tcPr>
            <w:tcW w:w="525" w:type="pct"/>
            <w:shd w:val="clear" w:color="auto" w:fill="auto"/>
            <w:vAlign w:val="center"/>
          </w:tcPr>
          <w:p w:rsidR="001038AC" w:rsidRPr="00424D99" w:rsidRDefault="001038AC" w:rsidP="001038AC">
            <w:pPr>
              <w:jc w:val="center"/>
            </w:pPr>
            <w:r w:rsidRPr="00424D99">
              <w:t>48,5</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9.3</w:t>
            </w:r>
          </w:p>
        </w:tc>
        <w:tc>
          <w:tcPr>
            <w:tcW w:w="2023" w:type="pct"/>
            <w:shd w:val="clear" w:color="auto" w:fill="auto"/>
          </w:tcPr>
          <w:p w:rsidR="001038AC" w:rsidRPr="00424D99" w:rsidRDefault="001038AC" w:rsidP="001038AC">
            <w:pPr>
              <w:widowControl w:val="0"/>
              <w:jc w:val="both"/>
              <w:rPr>
                <w:rFonts w:eastAsia="Calibri"/>
              </w:rPr>
            </w:pPr>
            <w:r w:rsidRPr="00424D99">
              <w:rPr>
                <w:rFonts w:eastAsia="Calibri"/>
              </w:rPr>
              <w:t>Удельный вес нуждающихся в ремонте дворовых территорий многоквартирных домов города Бердска в рамках предоставления гранта в общем количестве многоквартирных домов города Бердска</w:t>
            </w:r>
          </w:p>
        </w:tc>
        <w:tc>
          <w:tcPr>
            <w:tcW w:w="518"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52,1</w:t>
            </w:r>
          </w:p>
        </w:tc>
        <w:tc>
          <w:tcPr>
            <w:tcW w:w="525" w:type="pct"/>
            <w:shd w:val="clear" w:color="auto" w:fill="auto"/>
            <w:vAlign w:val="center"/>
          </w:tcPr>
          <w:p w:rsidR="001038AC" w:rsidRPr="00424D99" w:rsidRDefault="001038AC" w:rsidP="001038AC">
            <w:pPr>
              <w:jc w:val="center"/>
            </w:pPr>
            <w:r w:rsidRPr="00424D99">
              <w:t>51,9</w:t>
            </w:r>
          </w:p>
        </w:tc>
        <w:tc>
          <w:tcPr>
            <w:tcW w:w="525" w:type="pct"/>
            <w:shd w:val="clear" w:color="auto" w:fill="auto"/>
            <w:vAlign w:val="center"/>
          </w:tcPr>
          <w:p w:rsidR="001038AC" w:rsidRPr="00424D99" w:rsidRDefault="001038AC" w:rsidP="001038AC">
            <w:pPr>
              <w:jc w:val="center"/>
            </w:pPr>
            <w:r w:rsidRPr="00424D99">
              <w:t>51,8</w:t>
            </w:r>
          </w:p>
        </w:tc>
        <w:tc>
          <w:tcPr>
            <w:tcW w:w="525" w:type="pct"/>
            <w:shd w:val="clear" w:color="auto" w:fill="auto"/>
            <w:vAlign w:val="center"/>
          </w:tcPr>
          <w:p w:rsidR="001038AC" w:rsidRPr="00424D99" w:rsidRDefault="001038AC" w:rsidP="001038AC">
            <w:pPr>
              <w:jc w:val="center"/>
            </w:pPr>
            <w:r w:rsidRPr="00424D99">
              <w:t>51,7</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9.4</w:t>
            </w:r>
          </w:p>
        </w:tc>
        <w:tc>
          <w:tcPr>
            <w:tcW w:w="2023" w:type="pct"/>
            <w:shd w:val="clear" w:color="auto" w:fill="auto"/>
          </w:tcPr>
          <w:p w:rsidR="001038AC" w:rsidRPr="00424D99" w:rsidRDefault="001038AC" w:rsidP="001038AC">
            <w:pPr>
              <w:widowControl w:val="0"/>
              <w:jc w:val="both"/>
              <w:rPr>
                <w:rFonts w:eastAsia="Calibri"/>
              </w:rPr>
            </w:pPr>
            <w:r w:rsidRPr="00424D99">
              <w:rPr>
                <w:rFonts w:eastAsia="Calibri"/>
              </w:rPr>
              <w:t>Удельный вес обустроенных детских и спортивных площадок в рамках предоставления гранта, в общем количестве многоквартирных домов города Бердска</w:t>
            </w:r>
          </w:p>
        </w:tc>
        <w:tc>
          <w:tcPr>
            <w:tcW w:w="518"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48,2</w:t>
            </w:r>
          </w:p>
        </w:tc>
        <w:tc>
          <w:tcPr>
            <w:tcW w:w="525" w:type="pct"/>
            <w:shd w:val="clear" w:color="auto" w:fill="auto"/>
            <w:vAlign w:val="center"/>
          </w:tcPr>
          <w:p w:rsidR="001038AC" w:rsidRPr="00424D99" w:rsidRDefault="001038AC" w:rsidP="001038AC">
            <w:pPr>
              <w:jc w:val="center"/>
            </w:pPr>
            <w:r w:rsidRPr="00424D99">
              <w:t>48,3</w:t>
            </w:r>
          </w:p>
        </w:tc>
        <w:tc>
          <w:tcPr>
            <w:tcW w:w="525" w:type="pct"/>
            <w:shd w:val="clear" w:color="auto" w:fill="auto"/>
            <w:vAlign w:val="center"/>
          </w:tcPr>
          <w:p w:rsidR="001038AC" w:rsidRPr="00424D99" w:rsidRDefault="001038AC" w:rsidP="001038AC">
            <w:pPr>
              <w:jc w:val="center"/>
            </w:pPr>
            <w:r w:rsidRPr="00424D99">
              <w:t>48,5</w:t>
            </w:r>
          </w:p>
        </w:tc>
        <w:tc>
          <w:tcPr>
            <w:tcW w:w="525" w:type="pct"/>
            <w:shd w:val="clear" w:color="auto" w:fill="auto"/>
            <w:vAlign w:val="center"/>
          </w:tcPr>
          <w:p w:rsidR="001038AC" w:rsidRPr="00424D99" w:rsidRDefault="001038AC" w:rsidP="001038AC">
            <w:pPr>
              <w:jc w:val="center"/>
            </w:pPr>
            <w:r w:rsidRPr="00424D99">
              <w:t>48,6</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9.5</w:t>
            </w:r>
          </w:p>
        </w:tc>
        <w:tc>
          <w:tcPr>
            <w:tcW w:w="2023" w:type="pct"/>
            <w:shd w:val="clear" w:color="auto" w:fill="auto"/>
          </w:tcPr>
          <w:p w:rsidR="001038AC" w:rsidRPr="00424D99" w:rsidRDefault="001038AC" w:rsidP="001038AC">
            <w:pPr>
              <w:widowControl w:val="0"/>
              <w:jc w:val="both"/>
              <w:rPr>
                <w:rFonts w:eastAsia="Calibri"/>
              </w:rPr>
            </w:pPr>
            <w:r w:rsidRPr="00424D99">
              <w:rPr>
                <w:rFonts w:eastAsia="Calibri"/>
              </w:rPr>
              <w:t>Количество благоустроенных территорий многоквартирных домов и территорий общего пользования города Бердска в рамках реализация мероприятий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18" w:type="pct"/>
            <w:shd w:val="clear" w:color="auto" w:fill="auto"/>
            <w:vAlign w:val="center"/>
          </w:tcPr>
          <w:p w:rsidR="001038AC" w:rsidRPr="00424D99" w:rsidRDefault="001038AC" w:rsidP="001038AC">
            <w:pPr>
              <w:jc w:val="center"/>
            </w:pPr>
            <w:r w:rsidRPr="00424D99">
              <w:t>шт.</w:t>
            </w:r>
          </w:p>
        </w:tc>
        <w:tc>
          <w:tcPr>
            <w:tcW w:w="525" w:type="pct"/>
            <w:shd w:val="clear" w:color="auto" w:fill="auto"/>
            <w:vAlign w:val="center"/>
          </w:tcPr>
          <w:p w:rsidR="001038AC" w:rsidRPr="00424D99" w:rsidRDefault="001038AC" w:rsidP="001038AC">
            <w:pPr>
              <w:jc w:val="center"/>
            </w:pPr>
            <w:r w:rsidRPr="00424D99">
              <w:t>1</w:t>
            </w:r>
          </w:p>
        </w:tc>
        <w:tc>
          <w:tcPr>
            <w:tcW w:w="525" w:type="pct"/>
            <w:shd w:val="clear" w:color="auto" w:fill="auto"/>
            <w:vAlign w:val="center"/>
          </w:tcPr>
          <w:p w:rsidR="001038AC" w:rsidRPr="00424D99" w:rsidRDefault="001038AC" w:rsidP="001038AC">
            <w:pPr>
              <w:jc w:val="center"/>
            </w:pPr>
            <w:r w:rsidRPr="00424D99">
              <w:t>1</w:t>
            </w:r>
          </w:p>
        </w:tc>
        <w:tc>
          <w:tcPr>
            <w:tcW w:w="525" w:type="pct"/>
            <w:shd w:val="clear" w:color="auto" w:fill="auto"/>
            <w:vAlign w:val="center"/>
          </w:tcPr>
          <w:p w:rsidR="001038AC" w:rsidRPr="00424D99" w:rsidRDefault="001038AC" w:rsidP="001038AC">
            <w:pPr>
              <w:jc w:val="center"/>
            </w:pPr>
            <w:r w:rsidRPr="00424D99">
              <w:t>1</w:t>
            </w:r>
          </w:p>
        </w:tc>
        <w:tc>
          <w:tcPr>
            <w:tcW w:w="525" w:type="pct"/>
            <w:shd w:val="clear" w:color="auto" w:fill="auto"/>
            <w:vAlign w:val="center"/>
          </w:tcPr>
          <w:p w:rsidR="001038AC" w:rsidRPr="00424D99" w:rsidRDefault="001038AC" w:rsidP="001038AC">
            <w:pPr>
              <w:jc w:val="center"/>
            </w:pPr>
            <w:r w:rsidRPr="00424D99">
              <w:t>1</w:t>
            </w:r>
          </w:p>
        </w:tc>
      </w:tr>
      <w:tr w:rsidR="001038AC"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b/>
                <w:lang w:eastAsia="en-US"/>
              </w:rPr>
            </w:pPr>
            <w:r w:rsidRPr="00424D99">
              <w:rPr>
                <w:rFonts w:eastAsia="Calibri"/>
                <w:b/>
                <w:lang w:eastAsia="en-US"/>
              </w:rPr>
              <w:t>10</w:t>
            </w:r>
          </w:p>
        </w:tc>
        <w:tc>
          <w:tcPr>
            <w:tcW w:w="4640" w:type="pct"/>
            <w:gridSpan w:val="6"/>
            <w:shd w:val="clear" w:color="auto" w:fill="auto"/>
            <w:vAlign w:val="center"/>
          </w:tcPr>
          <w:p w:rsidR="001038AC" w:rsidRPr="00424D99" w:rsidRDefault="001038AC" w:rsidP="001038AC">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24D99">
              <w:rPr>
                <w:b/>
              </w:rPr>
              <w:t xml:space="preserve">Муниципальная программа «Формирование современной среды города Бердска» (утверждена постановлением администрации города Бердска от 26.03.2018 № 740) </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10.1</w:t>
            </w:r>
          </w:p>
        </w:tc>
        <w:tc>
          <w:tcPr>
            <w:tcW w:w="2023" w:type="pct"/>
            <w:shd w:val="clear" w:color="auto" w:fill="auto"/>
          </w:tcPr>
          <w:p w:rsidR="001038AC" w:rsidRPr="00424D99" w:rsidRDefault="001038AC" w:rsidP="001038AC">
            <w:pPr>
              <w:widowControl w:val="0"/>
              <w:jc w:val="both"/>
            </w:pPr>
            <w:r w:rsidRPr="00424D99">
              <w:t xml:space="preserve">Количество благоустроенных дворовых территории, многоквартирных домов в рамках муниципальной программы </w:t>
            </w:r>
          </w:p>
        </w:tc>
        <w:tc>
          <w:tcPr>
            <w:tcW w:w="518"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ед.</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6</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6</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6</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10.2</w:t>
            </w:r>
          </w:p>
        </w:tc>
        <w:tc>
          <w:tcPr>
            <w:tcW w:w="2023" w:type="pct"/>
            <w:shd w:val="clear" w:color="auto" w:fill="auto"/>
          </w:tcPr>
          <w:p w:rsidR="001038AC" w:rsidRPr="00424D99" w:rsidRDefault="001038AC" w:rsidP="001038AC">
            <w:pPr>
              <w:widowControl w:val="0"/>
              <w:jc w:val="both"/>
            </w:pPr>
            <w:r w:rsidRPr="00424D99">
              <w:t xml:space="preserve">Доля благоустроенных дворовых территорий многоквартирных домов в рамках муниципальной программы от общего количества дворовых территорий города Бердска </w:t>
            </w:r>
          </w:p>
        </w:tc>
        <w:tc>
          <w:tcPr>
            <w:tcW w:w="518"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0,4</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1,1</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1,1</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1,1</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10.3</w:t>
            </w:r>
          </w:p>
        </w:tc>
        <w:tc>
          <w:tcPr>
            <w:tcW w:w="2023" w:type="pct"/>
            <w:shd w:val="clear" w:color="auto" w:fill="auto"/>
          </w:tcPr>
          <w:p w:rsidR="001038AC" w:rsidRPr="00424D99" w:rsidRDefault="001038AC" w:rsidP="001038AC">
            <w:pPr>
              <w:widowControl w:val="0"/>
              <w:jc w:val="both"/>
            </w:pPr>
            <w:r w:rsidRPr="00424D99">
              <w:t xml:space="preserve">Доля финансового участия заинтересованных лиц в выполнении минимального и дополнительного перечня работ по благоустройству дворовых территорий многоквартирных домов от </w:t>
            </w:r>
            <w:r w:rsidRPr="00424D99">
              <w:lastRenderedPageBreak/>
              <w:t>общей стоимости работ минимального и дополнительного перечня, включенных в муниципальную программу</w:t>
            </w:r>
          </w:p>
        </w:tc>
        <w:tc>
          <w:tcPr>
            <w:tcW w:w="518" w:type="pct"/>
            <w:shd w:val="clear" w:color="auto" w:fill="auto"/>
            <w:vAlign w:val="center"/>
          </w:tcPr>
          <w:p w:rsidR="001038AC" w:rsidRPr="00424D99" w:rsidRDefault="001038AC" w:rsidP="001038AC">
            <w:pPr>
              <w:widowControl w:val="0"/>
              <w:jc w:val="center"/>
              <w:rPr>
                <w:rFonts w:eastAsia="Calibri"/>
              </w:rPr>
            </w:pPr>
            <w:r w:rsidRPr="00424D99">
              <w:rPr>
                <w:rFonts w:eastAsia="Calibri"/>
              </w:rPr>
              <w:lastRenderedPageBreak/>
              <w:t>%</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5,0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5,0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5,2</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5,2</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lastRenderedPageBreak/>
              <w:t>10.4</w:t>
            </w:r>
          </w:p>
        </w:tc>
        <w:tc>
          <w:tcPr>
            <w:tcW w:w="2023" w:type="pct"/>
            <w:shd w:val="clear" w:color="auto" w:fill="auto"/>
          </w:tcPr>
          <w:p w:rsidR="001038AC" w:rsidRPr="00424D99" w:rsidRDefault="001038AC" w:rsidP="001038AC">
            <w:pPr>
              <w:widowControl w:val="0"/>
              <w:jc w:val="both"/>
            </w:pPr>
            <w:r w:rsidRPr="00424D99">
              <w:t>Площадь благоустроенных общественных территорий в рамках муниципальной программы</w:t>
            </w:r>
          </w:p>
        </w:tc>
        <w:tc>
          <w:tcPr>
            <w:tcW w:w="518"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кв</w:t>
            </w:r>
            <w:proofErr w:type="gramStart"/>
            <w:r w:rsidRPr="00424D99">
              <w:rPr>
                <w:rFonts w:eastAsia="Calibri"/>
              </w:rPr>
              <w:t>.м</w:t>
            </w:r>
            <w:proofErr w:type="gramEnd"/>
          </w:p>
        </w:tc>
        <w:tc>
          <w:tcPr>
            <w:tcW w:w="525" w:type="pct"/>
            <w:shd w:val="clear" w:color="auto" w:fill="auto"/>
            <w:vAlign w:val="center"/>
          </w:tcPr>
          <w:p w:rsidR="001038AC" w:rsidRPr="00424D99" w:rsidRDefault="001038AC" w:rsidP="001038AC">
            <w:pPr>
              <w:widowControl w:val="0"/>
              <w:autoSpaceDE w:val="0"/>
              <w:autoSpaceDN w:val="0"/>
              <w:jc w:val="center"/>
            </w:pPr>
            <w:r w:rsidRPr="00424D99">
              <w:t>3500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0</w:t>
            </w:r>
          </w:p>
        </w:tc>
      </w:tr>
      <w:tr w:rsidR="001038AC" w:rsidRPr="00424D99" w:rsidTr="00424D99">
        <w:trPr>
          <w:trHeight w:val="146"/>
          <w:jc w:val="center"/>
        </w:trPr>
        <w:tc>
          <w:tcPr>
            <w:tcW w:w="5000" w:type="pct"/>
            <w:gridSpan w:val="7"/>
            <w:shd w:val="clear" w:color="auto" w:fill="auto"/>
          </w:tcPr>
          <w:p w:rsidR="001038AC" w:rsidRPr="00424D99" w:rsidRDefault="001038AC" w:rsidP="001038AC">
            <w:pPr>
              <w:jc w:val="center"/>
            </w:pPr>
            <w:r w:rsidRPr="00424D99">
              <w:rPr>
                <w:b/>
              </w:rPr>
              <w:t>Сфера экономики</w:t>
            </w:r>
          </w:p>
        </w:tc>
      </w:tr>
      <w:tr w:rsidR="001038AC"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b/>
                <w:lang w:eastAsia="en-US"/>
              </w:rPr>
            </w:pPr>
            <w:r w:rsidRPr="00424D99">
              <w:rPr>
                <w:rFonts w:eastAsia="Calibri"/>
                <w:b/>
                <w:lang w:eastAsia="en-US"/>
              </w:rPr>
              <w:t>11</w:t>
            </w:r>
          </w:p>
        </w:tc>
        <w:tc>
          <w:tcPr>
            <w:tcW w:w="4640" w:type="pct"/>
            <w:gridSpan w:val="6"/>
            <w:shd w:val="clear" w:color="auto" w:fill="auto"/>
          </w:tcPr>
          <w:p w:rsidR="001038AC" w:rsidRPr="00424D99" w:rsidRDefault="001038AC" w:rsidP="001038AC">
            <w:pPr>
              <w:widowControl w:val="0"/>
              <w:jc w:val="both"/>
              <w:rPr>
                <w:b/>
              </w:rPr>
            </w:pPr>
            <w:r w:rsidRPr="00424D99">
              <w:rPr>
                <w:b/>
              </w:rPr>
              <w:t>Муниципальная программа «Развитие субъектов малого и среднего предпринимательства в городе Бердске» (утверждена постановлением администрации города Бердска от 22.11.2022 № 4993)</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11.1</w:t>
            </w:r>
          </w:p>
        </w:tc>
        <w:tc>
          <w:tcPr>
            <w:tcW w:w="2023" w:type="pct"/>
            <w:shd w:val="clear" w:color="auto" w:fill="auto"/>
          </w:tcPr>
          <w:p w:rsidR="001038AC" w:rsidRPr="00424D99" w:rsidRDefault="001038AC" w:rsidP="001038AC">
            <w:pPr>
              <w:autoSpaceDE w:val="0"/>
              <w:autoSpaceDN w:val="0"/>
              <w:adjustRightInd w:val="0"/>
              <w:jc w:val="both"/>
            </w:pPr>
            <w:r w:rsidRPr="00424D99">
              <w:t>Доля малого бизнеса в общем объёме выпуска товаров, работ и услуг</w:t>
            </w:r>
          </w:p>
        </w:tc>
        <w:tc>
          <w:tcPr>
            <w:tcW w:w="518" w:type="pct"/>
            <w:shd w:val="clear" w:color="auto" w:fill="auto"/>
            <w:vAlign w:val="center"/>
          </w:tcPr>
          <w:p w:rsidR="001038AC" w:rsidRPr="00424D99" w:rsidRDefault="001038AC" w:rsidP="001038AC">
            <w:pPr>
              <w:widowControl w:val="0"/>
              <w:jc w:val="center"/>
            </w:pPr>
            <w:r w:rsidRPr="00424D99">
              <w:t>%</w:t>
            </w:r>
          </w:p>
        </w:tc>
        <w:tc>
          <w:tcPr>
            <w:tcW w:w="525" w:type="pct"/>
            <w:shd w:val="clear" w:color="auto" w:fill="auto"/>
            <w:vAlign w:val="center"/>
          </w:tcPr>
          <w:p w:rsidR="001038AC" w:rsidRPr="00424D99" w:rsidRDefault="001038AC" w:rsidP="001038AC">
            <w:pPr>
              <w:widowControl w:val="0"/>
              <w:jc w:val="center"/>
            </w:pPr>
            <w:r w:rsidRPr="00424D99">
              <w:t>50,7</w:t>
            </w:r>
          </w:p>
        </w:tc>
        <w:tc>
          <w:tcPr>
            <w:tcW w:w="525" w:type="pct"/>
            <w:shd w:val="clear" w:color="auto" w:fill="auto"/>
            <w:vAlign w:val="center"/>
          </w:tcPr>
          <w:p w:rsidR="001038AC" w:rsidRPr="00424D99" w:rsidRDefault="001038AC" w:rsidP="001038AC">
            <w:pPr>
              <w:widowControl w:val="0"/>
              <w:jc w:val="center"/>
            </w:pPr>
            <w:r w:rsidRPr="00424D99">
              <w:t>50,8</w:t>
            </w:r>
          </w:p>
        </w:tc>
        <w:tc>
          <w:tcPr>
            <w:tcW w:w="525" w:type="pct"/>
            <w:shd w:val="clear" w:color="auto" w:fill="auto"/>
            <w:vAlign w:val="center"/>
          </w:tcPr>
          <w:p w:rsidR="001038AC" w:rsidRPr="00424D99" w:rsidRDefault="001038AC" w:rsidP="001038AC">
            <w:pPr>
              <w:widowControl w:val="0"/>
              <w:jc w:val="center"/>
            </w:pPr>
            <w:r w:rsidRPr="00424D99">
              <w:t>50,9</w:t>
            </w:r>
          </w:p>
        </w:tc>
        <w:tc>
          <w:tcPr>
            <w:tcW w:w="525" w:type="pct"/>
            <w:shd w:val="clear" w:color="auto" w:fill="auto"/>
            <w:vAlign w:val="center"/>
          </w:tcPr>
          <w:p w:rsidR="001038AC" w:rsidRPr="00424D99" w:rsidRDefault="001038AC" w:rsidP="001038AC">
            <w:pPr>
              <w:widowControl w:val="0"/>
              <w:jc w:val="center"/>
            </w:pPr>
            <w:r w:rsidRPr="00424D99">
              <w:t>51,0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11.2</w:t>
            </w:r>
          </w:p>
        </w:tc>
        <w:tc>
          <w:tcPr>
            <w:tcW w:w="2023" w:type="pct"/>
            <w:shd w:val="clear" w:color="auto" w:fill="auto"/>
          </w:tcPr>
          <w:p w:rsidR="001038AC" w:rsidRPr="00424D99" w:rsidRDefault="001038AC" w:rsidP="001038AC">
            <w:pPr>
              <w:autoSpaceDE w:val="0"/>
              <w:autoSpaceDN w:val="0"/>
              <w:adjustRightInd w:val="0"/>
              <w:jc w:val="both"/>
            </w:pPr>
            <w:r w:rsidRPr="00424D99">
              <w:t>Доля среднесписочной численности работников (без внешних совместителей), занятых на малых предприятиях, в общей численности занятого населения</w:t>
            </w:r>
          </w:p>
        </w:tc>
        <w:tc>
          <w:tcPr>
            <w:tcW w:w="518" w:type="pct"/>
            <w:shd w:val="clear" w:color="auto" w:fill="auto"/>
            <w:vAlign w:val="center"/>
          </w:tcPr>
          <w:p w:rsidR="001038AC" w:rsidRPr="00424D99" w:rsidRDefault="001038AC" w:rsidP="001038AC">
            <w:pPr>
              <w:widowControl w:val="0"/>
              <w:jc w:val="center"/>
            </w:pPr>
            <w:r w:rsidRPr="00424D99">
              <w:t>%</w:t>
            </w:r>
          </w:p>
        </w:tc>
        <w:tc>
          <w:tcPr>
            <w:tcW w:w="525" w:type="pct"/>
            <w:shd w:val="clear" w:color="auto" w:fill="auto"/>
            <w:vAlign w:val="center"/>
          </w:tcPr>
          <w:p w:rsidR="001038AC" w:rsidRPr="00424D99" w:rsidRDefault="001038AC" w:rsidP="001038AC">
            <w:pPr>
              <w:widowControl w:val="0"/>
              <w:jc w:val="center"/>
            </w:pPr>
            <w:r w:rsidRPr="00424D99">
              <w:t>35,6</w:t>
            </w:r>
          </w:p>
        </w:tc>
        <w:tc>
          <w:tcPr>
            <w:tcW w:w="525" w:type="pct"/>
            <w:shd w:val="clear" w:color="auto" w:fill="auto"/>
            <w:vAlign w:val="center"/>
          </w:tcPr>
          <w:p w:rsidR="001038AC" w:rsidRPr="00424D99" w:rsidRDefault="001038AC" w:rsidP="001038AC">
            <w:pPr>
              <w:widowControl w:val="0"/>
              <w:jc w:val="center"/>
            </w:pPr>
            <w:r w:rsidRPr="00424D99">
              <w:t>36,6</w:t>
            </w:r>
          </w:p>
        </w:tc>
        <w:tc>
          <w:tcPr>
            <w:tcW w:w="525" w:type="pct"/>
            <w:shd w:val="clear" w:color="auto" w:fill="auto"/>
            <w:vAlign w:val="center"/>
          </w:tcPr>
          <w:p w:rsidR="001038AC" w:rsidRPr="00424D99" w:rsidRDefault="001038AC" w:rsidP="001038AC">
            <w:pPr>
              <w:widowControl w:val="0"/>
              <w:jc w:val="center"/>
            </w:pPr>
            <w:r w:rsidRPr="00424D99">
              <w:t>37,6</w:t>
            </w:r>
          </w:p>
        </w:tc>
        <w:tc>
          <w:tcPr>
            <w:tcW w:w="525" w:type="pct"/>
            <w:shd w:val="clear" w:color="auto" w:fill="auto"/>
            <w:vAlign w:val="center"/>
          </w:tcPr>
          <w:p w:rsidR="001038AC" w:rsidRPr="00424D99" w:rsidRDefault="001038AC" w:rsidP="001038AC">
            <w:pPr>
              <w:widowControl w:val="0"/>
              <w:jc w:val="center"/>
            </w:pPr>
            <w:r w:rsidRPr="00424D99">
              <w:t>38,6</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11.3</w:t>
            </w:r>
          </w:p>
        </w:tc>
        <w:tc>
          <w:tcPr>
            <w:tcW w:w="2023" w:type="pct"/>
            <w:shd w:val="clear" w:color="auto" w:fill="auto"/>
          </w:tcPr>
          <w:p w:rsidR="001038AC" w:rsidRPr="00424D99" w:rsidRDefault="001038AC" w:rsidP="001038AC">
            <w:pPr>
              <w:autoSpaceDE w:val="0"/>
              <w:autoSpaceDN w:val="0"/>
              <w:adjustRightInd w:val="0"/>
              <w:jc w:val="both"/>
            </w:pPr>
            <w:r w:rsidRPr="00424D99">
              <w:t>Количество СМиСП, получивших финансовую поддержку в рамках реализации мероприятий муниципальной программы</w:t>
            </w:r>
          </w:p>
        </w:tc>
        <w:tc>
          <w:tcPr>
            <w:tcW w:w="518" w:type="pct"/>
            <w:shd w:val="clear" w:color="auto" w:fill="auto"/>
            <w:vAlign w:val="center"/>
          </w:tcPr>
          <w:p w:rsidR="001038AC" w:rsidRPr="00424D99" w:rsidRDefault="001038AC" w:rsidP="001038AC">
            <w:pPr>
              <w:widowControl w:val="0"/>
              <w:jc w:val="center"/>
            </w:pPr>
            <w:r w:rsidRPr="00424D99">
              <w:t>ед.</w:t>
            </w:r>
          </w:p>
        </w:tc>
        <w:tc>
          <w:tcPr>
            <w:tcW w:w="525" w:type="pct"/>
            <w:shd w:val="clear" w:color="auto" w:fill="auto"/>
            <w:vAlign w:val="center"/>
          </w:tcPr>
          <w:p w:rsidR="001038AC" w:rsidRPr="00424D99" w:rsidRDefault="001038AC" w:rsidP="001038AC">
            <w:pPr>
              <w:widowControl w:val="0"/>
              <w:jc w:val="center"/>
            </w:pPr>
            <w:r w:rsidRPr="00424D99">
              <w:t>9</w:t>
            </w:r>
          </w:p>
        </w:tc>
        <w:tc>
          <w:tcPr>
            <w:tcW w:w="525" w:type="pct"/>
            <w:shd w:val="clear" w:color="auto" w:fill="auto"/>
            <w:vAlign w:val="center"/>
          </w:tcPr>
          <w:p w:rsidR="001038AC" w:rsidRPr="00424D99" w:rsidRDefault="001038AC" w:rsidP="001038AC">
            <w:pPr>
              <w:widowControl w:val="0"/>
              <w:jc w:val="center"/>
            </w:pPr>
            <w:r w:rsidRPr="00424D99">
              <w:t>9</w:t>
            </w:r>
          </w:p>
        </w:tc>
        <w:tc>
          <w:tcPr>
            <w:tcW w:w="525" w:type="pct"/>
            <w:shd w:val="clear" w:color="auto" w:fill="auto"/>
            <w:vAlign w:val="center"/>
          </w:tcPr>
          <w:p w:rsidR="001038AC" w:rsidRPr="00424D99" w:rsidRDefault="001038AC" w:rsidP="001038AC">
            <w:pPr>
              <w:widowControl w:val="0"/>
              <w:jc w:val="center"/>
            </w:pPr>
            <w:r w:rsidRPr="00424D99">
              <w:t>10</w:t>
            </w:r>
          </w:p>
        </w:tc>
        <w:tc>
          <w:tcPr>
            <w:tcW w:w="525" w:type="pct"/>
            <w:shd w:val="clear" w:color="auto" w:fill="auto"/>
            <w:vAlign w:val="center"/>
          </w:tcPr>
          <w:p w:rsidR="001038AC" w:rsidRPr="00424D99" w:rsidRDefault="001038AC" w:rsidP="001038AC">
            <w:pPr>
              <w:widowControl w:val="0"/>
              <w:jc w:val="center"/>
            </w:pPr>
            <w:r w:rsidRPr="00424D99">
              <w:t>10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11.4</w:t>
            </w:r>
          </w:p>
        </w:tc>
        <w:tc>
          <w:tcPr>
            <w:tcW w:w="2023" w:type="pct"/>
            <w:shd w:val="clear" w:color="auto" w:fill="auto"/>
          </w:tcPr>
          <w:p w:rsidR="001038AC" w:rsidRPr="00424D99" w:rsidRDefault="001038AC" w:rsidP="001038AC">
            <w:pPr>
              <w:autoSpaceDE w:val="0"/>
              <w:autoSpaceDN w:val="0"/>
              <w:adjustRightInd w:val="0"/>
              <w:jc w:val="both"/>
            </w:pPr>
            <w:r w:rsidRPr="00424D99">
              <w:t>Количество СМиСП, принявших участие в мероприятиях (семинарах, курсах, конкурсах) или воспользовавшихся информационной поддержкой</w:t>
            </w:r>
          </w:p>
        </w:tc>
        <w:tc>
          <w:tcPr>
            <w:tcW w:w="518" w:type="pct"/>
            <w:shd w:val="clear" w:color="auto" w:fill="auto"/>
            <w:vAlign w:val="center"/>
          </w:tcPr>
          <w:p w:rsidR="001038AC" w:rsidRPr="00424D99" w:rsidRDefault="001038AC" w:rsidP="001038AC">
            <w:pPr>
              <w:widowControl w:val="0"/>
              <w:jc w:val="center"/>
            </w:pPr>
            <w:r w:rsidRPr="00424D99">
              <w:t>ед.</w:t>
            </w:r>
          </w:p>
        </w:tc>
        <w:tc>
          <w:tcPr>
            <w:tcW w:w="525" w:type="pct"/>
            <w:shd w:val="clear" w:color="auto" w:fill="auto"/>
            <w:vAlign w:val="center"/>
          </w:tcPr>
          <w:p w:rsidR="001038AC" w:rsidRPr="00424D99" w:rsidRDefault="001038AC" w:rsidP="001038AC">
            <w:pPr>
              <w:widowControl w:val="0"/>
              <w:jc w:val="center"/>
            </w:pPr>
            <w:r w:rsidRPr="00424D99">
              <w:t>260</w:t>
            </w:r>
          </w:p>
        </w:tc>
        <w:tc>
          <w:tcPr>
            <w:tcW w:w="525" w:type="pct"/>
            <w:shd w:val="clear" w:color="auto" w:fill="auto"/>
            <w:vAlign w:val="center"/>
          </w:tcPr>
          <w:p w:rsidR="001038AC" w:rsidRPr="00424D99" w:rsidRDefault="001038AC" w:rsidP="001038AC">
            <w:pPr>
              <w:widowControl w:val="0"/>
              <w:jc w:val="center"/>
            </w:pPr>
            <w:r w:rsidRPr="00424D99">
              <w:t>270</w:t>
            </w:r>
          </w:p>
        </w:tc>
        <w:tc>
          <w:tcPr>
            <w:tcW w:w="525" w:type="pct"/>
            <w:shd w:val="clear" w:color="auto" w:fill="auto"/>
            <w:vAlign w:val="center"/>
          </w:tcPr>
          <w:p w:rsidR="001038AC" w:rsidRPr="00424D99" w:rsidRDefault="001038AC" w:rsidP="001038AC">
            <w:pPr>
              <w:widowControl w:val="0"/>
              <w:jc w:val="center"/>
            </w:pPr>
            <w:r w:rsidRPr="00424D99">
              <w:t>280</w:t>
            </w:r>
          </w:p>
        </w:tc>
        <w:tc>
          <w:tcPr>
            <w:tcW w:w="525" w:type="pct"/>
            <w:shd w:val="clear" w:color="auto" w:fill="auto"/>
            <w:vAlign w:val="center"/>
          </w:tcPr>
          <w:p w:rsidR="001038AC" w:rsidRPr="00424D99" w:rsidRDefault="001038AC" w:rsidP="001038AC">
            <w:pPr>
              <w:widowControl w:val="0"/>
              <w:jc w:val="center"/>
            </w:pPr>
            <w:r w:rsidRPr="00424D99">
              <w:t>290</w:t>
            </w:r>
          </w:p>
        </w:tc>
      </w:tr>
      <w:tr w:rsidR="001038AC"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b/>
                <w:lang w:eastAsia="en-US"/>
              </w:rPr>
            </w:pPr>
            <w:r w:rsidRPr="00424D99">
              <w:rPr>
                <w:rFonts w:eastAsia="Calibri"/>
                <w:b/>
                <w:lang w:eastAsia="en-US"/>
              </w:rPr>
              <w:t>12</w:t>
            </w:r>
          </w:p>
        </w:tc>
        <w:tc>
          <w:tcPr>
            <w:tcW w:w="4640" w:type="pct"/>
            <w:gridSpan w:val="6"/>
            <w:shd w:val="clear" w:color="auto" w:fill="auto"/>
          </w:tcPr>
          <w:p w:rsidR="001038AC" w:rsidRPr="00424D99" w:rsidRDefault="001038AC" w:rsidP="001038AC">
            <w:pPr>
              <w:jc w:val="both"/>
              <w:rPr>
                <w:b/>
              </w:rPr>
            </w:pPr>
            <w:r w:rsidRPr="00424D99">
              <w:rPr>
                <w:rFonts w:eastAsia="Calibri"/>
                <w:b/>
              </w:rPr>
              <w:t>Муниципальная программа «Стимулирование инвестиционной деятельности на территории города Бердска»</w:t>
            </w:r>
            <w:r w:rsidRPr="00424D99">
              <w:rPr>
                <w:b/>
              </w:rPr>
              <w:t xml:space="preserve"> (утверждена постановлением администрации города Бердска от 30.12.2016 № 3901</w:t>
            </w:r>
            <w:r w:rsidRPr="00424D99">
              <w:rPr>
                <w:rFonts w:eastAsia="Calibri"/>
                <w:b/>
              </w:rPr>
              <w:t>)</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12.1</w:t>
            </w:r>
          </w:p>
        </w:tc>
        <w:tc>
          <w:tcPr>
            <w:tcW w:w="2023" w:type="pct"/>
            <w:shd w:val="clear" w:color="auto" w:fill="auto"/>
          </w:tcPr>
          <w:p w:rsidR="001038AC" w:rsidRPr="00424D99" w:rsidRDefault="001038AC" w:rsidP="001038AC">
            <w:pPr>
              <w:autoSpaceDE w:val="0"/>
              <w:autoSpaceDN w:val="0"/>
              <w:adjustRightInd w:val="0"/>
              <w:jc w:val="both"/>
            </w:pPr>
            <w:r w:rsidRPr="00424D99">
              <w:t>Объем инвестиций в основной капитал на душу населения</w:t>
            </w:r>
          </w:p>
        </w:tc>
        <w:tc>
          <w:tcPr>
            <w:tcW w:w="518" w:type="pct"/>
            <w:shd w:val="clear" w:color="auto" w:fill="auto"/>
            <w:vAlign w:val="center"/>
          </w:tcPr>
          <w:p w:rsidR="001038AC" w:rsidRPr="00424D99" w:rsidRDefault="001038AC" w:rsidP="001038AC">
            <w:pPr>
              <w:widowControl w:val="0"/>
              <w:jc w:val="center"/>
            </w:pPr>
            <w:r w:rsidRPr="00424D99">
              <w:t>тыс. рублей</w:t>
            </w:r>
          </w:p>
        </w:tc>
        <w:tc>
          <w:tcPr>
            <w:tcW w:w="525" w:type="pct"/>
            <w:shd w:val="clear" w:color="auto" w:fill="auto"/>
            <w:vAlign w:val="center"/>
          </w:tcPr>
          <w:p w:rsidR="001038AC" w:rsidRPr="00424D99" w:rsidRDefault="001038AC" w:rsidP="001038AC">
            <w:pPr>
              <w:widowControl w:val="0"/>
              <w:tabs>
                <w:tab w:val="left" w:pos="1134"/>
              </w:tabs>
              <w:autoSpaceDE w:val="0"/>
              <w:autoSpaceDN w:val="0"/>
              <w:jc w:val="center"/>
            </w:pPr>
            <w:r w:rsidRPr="00424D99">
              <w:t>127,2</w:t>
            </w:r>
          </w:p>
        </w:tc>
        <w:tc>
          <w:tcPr>
            <w:tcW w:w="525" w:type="pct"/>
            <w:shd w:val="clear" w:color="auto" w:fill="auto"/>
            <w:vAlign w:val="center"/>
          </w:tcPr>
          <w:p w:rsidR="001038AC" w:rsidRPr="00424D99" w:rsidRDefault="001038AC" w:rsidP="001038AC">
            <w:pPr>
              <w:widowControl w:val="0"/>
              <w:tabs>
                <w:tab w:val="left" w:pos="1134"/>
              </w:tabs>
              <w:autoSpaceDE w:val="0"/>
              <w:autoSpaceDN w:val="0"/>
              <w:jc w:val="center"/>
            </w:pPr>
            <w:r w:rsidRPr="00424D99">
              <w:t>136,7</w:t>
            </w:r>
          </w:p>
        </w:tc>
        <w:tc>
          <w:tcPr>
            <w:tcW w:w="525" w:type="pct"/>
            <w:shd w:val="clear" w:color="auto" w:fill="auto"/>
            <w:vAlign w:val="center"/>
          </w:tcPr>
          <w:p w:rsidR="001038AC" w:rsidRPr="00424D99" w:rsidRDefault="001038AC" w:rsidP="001038AC">
            <w:pPr>
              <w:widowControl w:val="0"/>
              <w:tabs>
                <w:tab w:val="left" w:pos="1134"/>
              </w:tabs>
              <w:autoSpaceDE w:val="0"/>
              <w:autoSpaceDN w:val="0"/>
              <w:jc w:val="center"/>
            </w:pPr>
            <w:r w:rsidRPr="00424D99">
              <w:t>154,9</w:t>
            </w:r>
          </w:p>
        </w:tc>
        <w:tc>
          <w:tcPr>
            <w:tcW w:w="525" w:type="pct"/>
            <w:shd w:val="clear" w:color="auto" w:fill="auto"/>
            <w:vAlign w:val="center"/>
          </w:tcPr>
          <w:p w:rsidR="001038AC" w:rsidRPr="00424D99" w:rsidRDefault="001038AC" w:rsidP="001038AC">
            <w:pPr>
              <w:widowControl w:val="0"/>
              <w:tabs>
                <w:tab w:val="left" w:pos="1134"/>
              </w:tabs>
              <w:autoSpaceDE w:val="0"/>
              <w:autoSpaceDN w:val="0"/>
              <w:jc w:val="center"/>
            </w:pPr>
            <w:r w:rsidRPr="00424D99">
              <w:t>161,0</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12.2</w:t>
            </w:r>
          </w:p>
        </w:tc>
        <w:tc>
          <w:tcPr>
            <w:tcW w:w="2023" w:type="pct"/>
            <w:shd w:val="clear" w:color="auto" w:fill="auto"/>
          </w:tcPr>
          <w:p w:rsidR="001038AC" w:rsidRPr="00424D99" w:rsidRDefault="001038AC" w:rsidP="001038AC">
            <w:pPr>
              <w:widowControl w:val="0"/>
              <w:jc w:val="both"/>
              <w:rPr>
                <w:rFonts w:eastAsia="Calibri"/>
              </w:rPr>
            </w:pPr>
            <w:r w:rsidRPr="00424D99">
              <w:t>Количество сформированных инвестиционных проектов</w:t>
            </w:r>
          </w:p>
        </w:tc>
        <w:tc>
          <w:tcPr>
            <w:tcW w:w="518" w:type="pct"/>
            <w:shd w:val="clear" w:color="auto" w:fill="auto"/>
            <w:vAlign w:val="center"/>
          </w:tcPr>
          <w:p w:rsidR="001038AC" w:rsidRPr="00424D99" w:rsidRDefault="001038AC" w:rsidP="001038AC">
            <w:pPr>
              <w:widowControl w:val="0"/>
              <w:jc w:val="center"/>
            </w:pPr>
            <w:r w:rsidRPr="00424D99">
              <w:t>ед.</w:t>
            </w:r>
          </w:p>
        </w:tc>
        <w:tc>
          <w:tcPr>
            <w:tcW w:w="525" w:type="pct"/>
            <w:shd w:val="clear" w:color="auto" w:fill="auto"/>
            <w:vAlign w:val="center"/>
          </w:tcPr>
          <w:p w:rsidR="001038AC" w:rsidRPr="00424D99" w:rsidRDefault="001038AC" w:rsidP="001038AC">
            <w:pPr>
              <w:widowControl w:val="0"/>
              <w:jc w:val="center"/>
            </w:pPr>
            <w:r w:rsidRPr="00424D99">
              <w:t>3</w:t>
            </w:r>
          </w:p>
        </w:tc>
        <w:tc>
          <w:tcPr>
            <w:tcW w:w="525" w:type="pct"/>
            <w:shd w:val="clear" w:color="auto" w:fill="auto"/>
            <w:vAlign w:val="center"/>
          </w:tcPr>
          <w:p w:rsidR="001038AC" w:rsidRPr="00424D99" w:rsidRDefault="001038AC" w:rsidP="001038AC">
            <w:pPr>
              <w:widowControl w:val="0"/>
              <w:jc w:val="center"/>
            </w:pPr>
            <w:r w:rsidRPr="00424D99">
              <w:t>3</w:t>
            </w:r>
          </w:p>
        </w:tc>
        <w:tc>
          <w:tcPr>
            <w:tcW w:w="525" w:type="pct"/>
            <w:shd w:val="clear" w:color="auto" w:fill="auto"/>
            <w:vAlign w:val="center"/>
          </w:tcPr>
          <w:p w:rsidR="001038AC" w:rsidRPr="00424D99" w:rsidRDefault="001038AC" w:rsidP="001038AC">
            <w:pPr>
              <w:widowControl w:val="0"/>
              <w:jc w:val="center"/>
            </w:pPr>
            <w:r w:rsidRPr="00424D99">
              <w:t>3</w:t>
            </w:r>
          </w:p>
        </w:tc>
        <w:tc>
          <w:tcPr>
            <w:tcW w:w="525" w:type="pct"/>
            <w:shd w:val="clear" w:color="auto" w:fill="auto"/>
            <w:vAlign w:val="center"/>
          </w:tcPr>
          <w:p w:rsidR="001038AC" w:rsidRPr="00424D99" w:rsidRDefault="001038AC" w:rsidP="001038AC">
            <w:pPr>
              <w:widowControl w:val="0"/>
              <w:jc w:val="center"/>
            </w:pPr>
            <w:r w:rsidRPr="00424D99">
              <w:t>3</w:t>
            </w:r>
          </w:p>
        </w:tc>
      </w:tr>
      <w:tr w:rsidR="006A1BFA" w:rsidRPr="00424D99" w:rsidTr="00424D99">
        <w:trPr>
          <w:trHeight w:val="146"/>
          <w:jc w:val="center"/>
        </w:trPr>
        <w:tc>
          <w:tcPr>
            <w:tcW w:w="360" w:type="pct"/>
            <w:shd w:val="clear" w:color="auto" w:fill="auto"/>
          </w:tcPr>
          <w:p w:rsidR="001038AC" w:rsidRPr="00424D99" w:rsidRDefault="001038AC" w:rsidP="001038AC">
            <w:pPr>
              <w:widowControl w:val="0"/>
              <w:jc w:val="center"/>
              <w:rPr>
                <w:rFonts w:eastAsia="Calibri"/>
                <w:lang w:eastAsia="en-US"/>
              </w:rPr>
            </w:pPr>
            <w:r w:rsidRPr="00424D99">
              <w:rPr>
                <w:rFonts w:eastAsia="Calibri"/>
                <w:lang w:eastAsia="en-US"/>
              </w:rPr>
              <w:t>12.3</w:t>
            </w:r>
          </w:p>
        </w:tc>
        <w:tc>
          <w:tcPr>
            <w:tcW w:w="2023" w:type="pct"/>
            <w:shd w:val="clear" w:color="auto" w:fill="auto"/>
          </w:tcPr>
          <w:p w:rsidR="001038AC" w:rsidRPr="00424D99" w:rsidRDefault="001038AC" w:rsidP="001038AC">
            <w:pPr>
              <w:widowControl w:val="0"/>
              <w:jc w:val="both"/>
              <w:rPr>
                <w:rFonts w:eastAsia="Calibri"/>
              </w:rPr>
            </w:pPr>
            <w:r w:rsidRPr="00424D99">
              <w:rPr>
                <w:rFonts w:eastAsia="Calibri"/>
              </w:rPr>
              <w:t>Количество мероприятий в сфере инвестиционной деятельности</w:t>
            </w:r>
          </w:p>
        </w:tc>
        <w:tc>
          <w:tcPr>
            <w:tcW w:w="518" w:type="pct"/>
            <w:shd w:val="clear" w:color="auto" w:fill="auto"/>
            <w:vAlign w:val="center"/>
          </w:tcPr>
          <w:p w:rsidR="001038AC" w:rsidRPr="00424D99" w:rsidRDefault="001038AC" w:rsidP="001038AC">
            <w:pPr>
              <w:widowControl w:val="0"/>
              <w:jc w:val="center"/>
            </w:pPr>
            <w:r w:rsidRPr="00424D99">
              <w:t>ед.</w:t>
            </w:r>
          </w:p>
        </w:tc>
        <w:tc>
          <w:tcPr>
            <w:tcW w:w="525" w:type="pct"/>
            <w:shd w:val="clear" w:color="auto" w:fill="auto"/>
            <w:vAlign w:val="center"/>
          </w:tcPr>
          <w:p w:rsidR="001038AC" w:rsidRPr="00424D99" w:rsidRDefault="001038AC" w:rsidP="001038AC">
            <w:pPr>
              <w:jc w:val="center"/>
            </w:pPr>
            <w:r w:rsidRPr="00424D99">
              <w:t>4</w:t>
            </w:r>
          </w:p>
        </w:tc>
        <w:tc>
          <w:tcPr>
            <w:tcW w:w="525" w:type="pct"/>
            <w:shd w:val="clear" w:color="auto" w:fill="auto"/>
            <w:vAlign w:val="center"/>
          </w:tcPr>
          <w:p w:rsidR="001038AC" w:rsidRPr="00424D99" w:rsidRDefault="001038AC" w:rsidP="001038AC">
            <w:pPr>
              <w:jc w:val="center"/>
            </w:pPr>
            <w:r w:rsidRPr="00424D99">
              <w:t>4</w:t>
            </w:r>
          </w:p>
        </w:tc>
        <w:tc>
          <w:tcPr>
            <w:tcW w:w="525" w:type="pct"/>
            <w:shd w:val="clear" w:color="auto" w:fill="auto"/>
            <w:vAlign w:val="center"/>
          </w:tcPr>
          <w:p w:rsidR="001038AC" w:rsidRPr="00424D99" w:rsidRDefault="001038AC" w:rsidP="001038AC">
            <w:pPr>
              <w:jc w:val="center"/>
            </w:pPr>
            <w:r w:rsidRPr="00424D99">
              <w:t>4</w:t>
            </w:r>
          </w:p>
        </w:tc>
        <w:tc>
          <w:tcPr>
            <w:tcW w:w="525" w:type="pct"/>
            <w:shd w:val="clear" w:color="auto" w:fill="auto"/>
            <w:vAlign w:val="center"/>
          </w:tcPr>
          <w:p w:rsidR="001038AC" w:rsidRPr="00424D99" w:rsidRDefault="001038AC" w:rsidP="001038AC">
            <w:pPr>
              <w:jc w:val="center"/>
            </w:pPr>
            <w:r w:rsidRPr="00424D99">
              <w:t>4</w:t>
            </w:r>
          </w:p>
        </w:tc>
      </w:tr>
      <w:tr w:rsidR="001038AC" w:rsidRPr="00424D99" w:rsidTr="00424D99">
        <w:trPr>
          <w:trHeight w:val="146"/>
          <w:jc w:val="center"/>
        </w:trPr>
        <w:tc>
          <w:tcPr>
            <w:tcW w:w="5000" w:type="pct"/>
            <w:gridSpan w:val="7"/>
            <w:shd w:val="clear" w:color="auto" w:fill="auto"/>
          </w:tcPr>
          <w:p w:rsidR="001038AC" w:rsidRPr="00424D99" w:rsidRDefault="001038AC" w:rsidP="001038AC">
            <w:pPr>
              <w:jc w:val="center"/>
            </w:pPr>
            <w:r w:rsidRPr="00424D99">
              <w:rPr>
                <w:b/>
              </w:rPr>
              <w:t>Сфера строительства</w:t>
            </w:r>
          </w:p>
        </w:tc>
      </w:tr>
      <w:tr w:rsidR="001038AC" w:rsidRPr="00424D99" w:rsidTr="00424D99">
        <w:trPr>
          <w:trHeight w:val="582"/>
          <w:jc w:val="center"/>
        </w:trPr>
        <w:tc>
          <w:tcPr>
            <w:tcW w:w="360" w:type="pct"/>
            <w:shd w:val="clear" w:color="auto" w:fill="auto"/>
          </w:tcPr>
          <w:p w:rsidR="001038AC" w:rsidRPr="00424D99" w:rsidRDefault="001038AC" w:rsidP="001038AC">
            <w:pPr>
              <w:jc w:val="center"/>
              <w:rPr>
                <w:rFonts w:eastAsia="Calibri"/>
                <w:b/>
              </w:rPr>
            </w:pPr>
            <w:r w:rsidRPr="00424D99">
              <w:rPr>
                <w:rFonts w:eastAsia="Calibri"/>
                <w:b/>
              </w:rPr>
              <w:t>13</w:t>
            </w:r>
          </w:p>
        </w:tc>
        <w:tc>
          <w:tcPr>
            <w:tcW w:w="4640" w:type="pct"/>
            <w:gridSpan w:val="6"/>
            <w:shd w:val="clear" w:color="auto" w:fill="auto"/>
          </w:tcPr>
          <w:p w:rsidR="001038AC" w:rsidRPr="00424D99" w:rsidRDefault="001038AC" w:rsidP="001038AC">
            <w:pPr>
              <w:widowControl w:val="0"/>
              <w:jc w:val="both"/>
              <w:rPr>
                <w:b/>
              </w:rPr>
            </w:pPr>
            <w:r w:rsidRPr="00424D99">
              <w:rPr>
                <w:b/>
              </w:rPr>
              <w:t>Муниципальная программа «Переселение граждан из аварийного жилищного фонда города Бердска» (утверждена постановлением администрации города Бердска от 27.06.2018 № 1662)</w:t>
            </w:r>
          </w:p>
        </w:tc>
      </w:tr>
      <w:tr w:rsidR="006A1BFA" w:rsidRPr="00424D99" w:rsidTr="00424D99">
        <w:trPr>
          <w:trHeight w:val="365"/>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13.1</w:t>
            </w:r>
          </w:p>
        </w:tc>
        <w:tc>
          <w:tcPr>
            <w:tcW w:w="2023" w:type="pct"/>
            <w:shd w:val="clear" w:color="auto" w:fill="auto"/>
            <w:vAlign w:val="center"/>
          </w:tcPr>
          <w:p w:rsidR="001038AC" w:rsidRPr="00424D99" w:rsidRDefault="001038AC" w:rsidP="001038AC">
            <w:pPr>
              <w:widowControl w:val="0"/>
              <w:jc w:val="both"/>
              <w:rPr>
                <w:rFonts w:eastAsia="Calibri"/>
              </w:rPr>
            </w:pPr>
            <w:r w:rsidRPr="00424D99">
              <w:rPr>
                <w:rFonts w:eastAsia="Calibri"/>
              </w:rPr>
              <w:t>Общая площадь расселенных жилых помещений (ежегодно)</w:t>
            </w:r>
          </w:p>
        </w:tc>
        <w:tc>
          <w:tcPr>
            <w:tcW w:w="518"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кв. м</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1151,0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2326,8</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1975,0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0,0</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13.2</w:t>
            </w:r>
          </w:p>
        </w:tc>
        <w:tc>
          <w:tcPr>
            <w:tcW w:w="2023" w:type="pct"/>
            <w:shd w:val="clear" w:color="auto" w:fill="auto"/>
            <w:vAlign w:val="center"/>
          </w:tcPr>
          <w:p w:rsidR="001038AC" w:rsidRPr="00424D99" w:rsidRDefault="001038AC" w:rsidP="001038AC">
            <w:pPr>
              <w:widowControl w:val="0"/>
              <w:jc w:val="both"/>
              <w:rPr>
                <w:rFonts w:eastAsia="Calibri"/>
              </w:rPr>
            </w:pPr>
            <w:r w:rsidRPr="00424D99">
              <w:rPr>
                <w:rFonts w:eastAsia="Calibri"/>
              </w:rPr>
              <w:t>Количество расселенных домов (нарастающим итогом)</w:t>
            </w:r>
          </w:p>
        </w:tc>
        <w:tc>
          <w:tcPr>
            <w:tcW w:w="518"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ед.</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3</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4</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5</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0</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13.3</w:t>
            </w:r>
          </w:p>
        </w:tc>
        <w:tc>
          <w:tcPr>
            <w:tcW w:w="2023" w:type="pct"/>
            <w:shd w:val="clear" w:color="auto" w:fill="auto"/>
            <w:vAlign w:val="center"/>
          </w:tcPr>
          <w:p w:rsidR="001038AC" w:rsidRPr="00424D99" w:rsidRDefault="001038AC" w:rsidP="001038AC">
            <w:pPr>
              <w:widowControl w:val="0"/>
              <w:jc w:val="both"/>
              <w:rPr>
                <w:rFonts w:eastAsia="Calibri"/>
              </w:rPr>
            </w:pPr>
            <w:r w:rsidRPr="00424D99">
              <w:rPr>
                <w:rFonts w:eastAsia="Calibri"/>
              </w:rPr>
              <w:t>Количество переселенных граждан (ежегодно)</w:t>
            </w:r>
          </w:p>
        </w:tc>
        <w:tc>
          <w:tcPr>
            <w:tcW w:w="518" w:type="pct"/>
            <w:shd w:val="clear" w:color="auto" w:fill="auto"/>
          </w:tcPr>
          <w:p w:rsidR="001038AC" w:rsidRPr="00424D99" w:rsidRDefault="001038AC" w:rsidP="001038AC">
            <w:pPr>
              <w:widowControl w:val="0"/>
              <w:jc w:val="center"/>
              <w:rPr>
                <w:rFonts w:eastAsia="Calibri"/>
              </w:rPr>
            </w:pPr>
            <w:r w:rsidRPr="00424D99">
              <w:rPr>
                <w:rFonts w:eastAsia="Calibri"/>
              </w:rPr>
              <w:t>чел.</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57</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123</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90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0</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13.4</w:t>
            </w:r>
          </w:p>
        </w:tc>
        <w:tc>
          <w:tcPr>
            <w:tcW w:w="2023" w:type="pct"/>
            <w:shd w:val="clear" w:color="auto" w:fill="auto"/>
            <w:vAlign w:val="center"/>
          </w:tcPr>
          <w:p w:rsidR="001038AC" w:rsidRPr="00424D99" w:rsidRDefault="001038AC" w:rsidP="001038AC">
            <w:pPr>
              <w:widowControl w:val="0"/>
              <w:jc w:val="both"/>
              <w:rPr>
                <w:rFonts w:eastAsia="Calibri"/>
              </w:rPr>
            </w:pPr>
            <w:r w:rsidRPr="00424D99">
              <w:rPr>
                <w:rFonts w:eastAsia="Calibri"/>
              </w:rPr>
              <w:t>Количество расселенных жилых помещений (ежегодно)</w:t>
            </w:r>
          </w:p>
        </w:tc>
        <w:tc>
          <w:tcPr>
            <w:tcW w:w="518" w:type="pct"/>
            <w:shd w:val="clear" w:color="auto" w:fill="auto"/>
            <w:vAlign w:val="center"/>
          </w:tcPr>
          <w:p w:rsidR="001038AC" w:rsidRPr="00424D99" w:rsidRDefault="001038AC" w:rsidP="001038AC">
            <w:pPr>
              <w:widowControl w:val="0"/>
              <w:jc w:val="center"/>
              <w:rPr>
                <w:rFonts w:eastAsia="Calibri"/>
              </w:rPr>
            </w:pPr>
            <w:r w:rsidRPr="00424D99">
              <w:rPr>
                <w:rFonts w:eastAsia="Calibri"/>
              </w:rPr>
              <w:t>ед.</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24</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56</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38</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0</w:t>
            </w:r>
          </w:p>
        </w:tc>
      </w:tr>
      <w:tr w:rsidR="001038AC" w:rsidRPr="00424D99" w:rsidTr="00424D99">
        <w:trPr>
          <w:trHeight w:val="146"/>
          <w:jc w:val="center"/>
        </w:trPr>
        <w:tc>
          <w:tcPr>
            <w:tcW w:w="5000" w:type="pct"/>
            <w:gridSpan w:val="7"/>
            <w:shd w:val="clear" w:color="auto" w:fill="auto"/>
          </w:tcPr>
          <w:p w:rsidR="001038AC" w:rsidRPr="00424D99" w:rsidRDefault="001038AC" w:rsidP="001038AC">
            <w:pPr>
              <w:widowControl w:val="0"/>
              <w:autoSpaceDE w:val="0"/>
              <w:autoSpaceDN w:val="0"/>
              <w:jc w:val="center"/>
            </w:pPr>
            <w:r w:rsidRPr="00424D99">
              <w:rPr>
                <w:b/>
              </w:rPr>
              <w:t>Прочие сферы</w:t>
            </w:r>
          </w:p>
        </w:tc>
      </w:tr>
      <w:tr w:rsidR="001038AC" w:rsidRPr="00424D99" w:rsidTr="00424D99">
        <w:trPr>
          <w:trHeight w:val="441"/>
          <w:jc w:val="center"/>
        </w:trPr>
        <w:tc>
          <w:tcPr>
            <w:tcW w:w="360" w:type="pct"/>
            <w:shd w:val="clear" w:color="auto" w:fill="auto"/>
          </w:tcPr>
          <w:p w:rsidR="001038AC" w:rsidRPr="00424D99" w:rsidRDefault="001038AC" w:rsidP="001038AC">
            <w:pPr>
              <w:jc w:val="center"/>
              <w:rPr>
                <w:rFonts w:eastAsia="Calibri"/>
                <w:b/>
              </w:rPr>
            </w:pPr>
            <w:r w:rsidRPr="00424D99">
              <w:rPr>
                <w:rFonts w:eastAsia="Calibri"/>
                <w:b/>
              </w:rPr>
              <w:t>14</w:t>
            </w:r>
          </w:p>
        </w:tc>
        <w:tc>
          <w:tcPr>
            <w:tcW w:w="4640" w:type="pct"/>
            <w:gridSpan w:val="6"/>
            <w:shd w:val="clear" w:color="auto" w:fill="auto"/>
            <w:vAlign w:val="center"/>
          </w:tcPr>
          <w:p w:rsidR="001038AC" w:rsidRPr="00424D99" w:rsidRDefault="001038AC" w:rsidP="001038AC">
            <w:pPr>
              <w:widowControl w:val="0"/>
              <w:jc w:val="both"/>
              <w:rPr>
                <w:b/>
              </w:rPr>
            </w:pPr>
            <w:r w:rsidRPr="00424D99">
              <w:rPr>
                <w:b/>
              </w:rPr>
              <w:t>Муниципальная программа «Охрана окружающей среды и рациональное использование природных ресурсов города Бердска» (утверждена постановлением администрации города Бердска от 23.11.2016 № 3422) (проект)</w:t>
            </w:r>
          </w:p>
        </w:tc>
      </w:tr>
      <w:tr w:rsidR="006A1BFA" w:rsidRPr="00424D99" w:rsidTr="00424D99">
        <w:trPr>
          <w:trHeight w:val="475"/>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14.1</w:t>
            </w:r>
          </w:p>
        </w:tc>
        <w:tc>
          <w:tcPr>
            <w:tcW w:w="2023" w:type="pct"/>
            <w:shd w:val="clear" w:color="auto" w:fill="auto"/>
          </w:tcPr>
          <w:p w:rsidR="001038AC" w:rsidRPr="00424D99" w:rsidRDefault="001038AC" w:rsidP="001038AC">
            <w:pPr>
              <w:widowControl w:val="0"/>
              <w:jc w:val="both"/>
              <w:rPr>
                <w:rFonts w:eastAsia="Calibri"/>
              </w:rPr>
            </w:pPr>
            <w:r w:rsidRPr="00424D99">
              <w:rPr>
                <w:rFonts w:eastAsia="Calibri"/>
              </w:rPr>
              <w:t>Ликвидация несанкционированных свалок в рекреационных зонах</w:t>
            </w:r>
          </w:p>
        </w:tc>
        <w:tc>
          <w:tcPr>
            <w:tcW w:w="518" w:type="pct"/>
            <w:shd w:val="clear" w:color="auto" w:fill="auto"/>
            <w:vAlign w:val="center"/>
          </w:tcPr>
          <w:p w:rsidR="001038AC" w:rsidRPr="00424D99" w:rsidRDefault="001038AC" w:rsidP="001038AC">
            <w:pPr>
              <w:widowControl w:val="0"/>
              <w:jc w:val="center"/>
            </w:pPr>
            <w:r w:rsidRPr="00424D99">
              <w:t>м3</w:t>
            </w:r>
          </w:p>
        </w:tc>
        <w:tc>
          <w:tcPr>
            <w:tcW w:w="525" w:type="pct"/>
            <w:shd w:val="clear" w:color="auto" w:fill="auto"/>
            <w:vAlign w:val="center"/>
          </w:tcPr>
          <w:p w:rsidR="001038AC" w:rsidRPr="00424D99" w:rsidRDefault="001038AC" w:rsidP="001038AC">
            <w:pPr>
              <w:widowControl w:val="0"/>
              <w:jc w:val="center"/>
            </w:pPr>
            <w:r w:rsidRPr="00424D99">
              <w:t>500,0</w:t>
            </w:r>
          </w:p>
        </w:tc>
        <w:tc>
          <w:tcPr>
            <w:tcW w:w="525" w:type="pct"/>
            <w:shd w:val="clear" w:color="auto" w:fill="auto"/>
            <w:vAlign w:val="center"/>
          </w:tcPr>
          <w:p w:rsidR="001038AC" w:rsidRPr="00424D99" w:rsidRDefault="001038AC" w:rsidP="001038AC">
            <w:pPr>
              <w:widowControl w:val="0"/>
              <w:jc w:val="center"/>
            </w:pPr>
            <w:r w:rsidRPr="00424D99">
              <w:t>500,0</w:t>
            </w:r>
          </w:p>
        </w:tc>
        <w:tc>
          <w:tcPr>
            <w:tcW w:w="525" w:type="pct"/>
            <w:shd w:val="clear" w:color="auto" w:fill="auto"/>
            <w:vAlign w:val="center"/>
          </w:tcPr>
          <w:p w:rsidR="001038AC" w:rsidRPr="00424D99" w:rsidRDefault="001038AC" w:rsidP="001038AC">
            <w:pPr>
              <w:widowControl w:val="0"/>
              <w:jc w:val="center"/>
            </w:pPr>
            <w:r w:rsidRPr="00424D99">
              <w:t>500,0</w:t>
            </w:r>
          </w:p>
        </w:tc>
        <w:tc>
          <w:tcPr>
            <w:tcW w:w="525" w:type="pct"/>
            <w:shd w:val="clear" w:color="auto" w:fill="auto"/>
            <w:vAlign w:val="center"/>
          </w:tcPr>
          <w:p w:rsidR="001038AC" w:rsidRPr="00424D99" w:rsidRDefault="001038AC" w:rsidP="001038AC">
            <w:pPr>
              <w:widowControl w:val="0"/>
              <w:jc w:val="center"/>
            </w:pPr>
            <w:r w:rsidRPr="00424D99">
              <w:t>1000,0</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lang w:val="en-US"/>
              </w:rPr>
            </w:pPr>
            <w:r w:rsidRPr="00424D99">
              <w:rPr>
                <w:rFonts w:eastAsia="Calibri"/>
              </w:rPr>
              <w:t>14.2</w:t>
            </w:r>
          </w:p>
        </w:tc>
        <w:tc>
          <w:tcPr>
            <w:tcW w:w="2023" w:type="pct"/>
            <w:shd w:val="clear" w:color="auto" w:fill="auto"/>
          </w:tcPr>
          <w:p w:rsidR="001038AC" w:rsidRPr="00424D99" w:rsidRDefault="001038AC" w:rsidP="001038AC">
            <w:pPr>
              <w:widowControl w:val="0"/>
              <w:jc w:val="both"/>
              <w:rPr>
                <w:rFonts w:eastAsia="Calibri"/>
              </w:rPr>
            </w:pPr>
            <w:r w:rsidRPr="00424D99">
              <w:rPr>
                <w:rFonts w:eastAsia="Calibri"/>
              </w:rPr>
              <w:t>Утилизация ртутьсодержащих отходов (ламп, приборов)</w:t>
            </w:r>
          </w:p>
        </w:tc>
        <w:tc>
          <w:tcPr>
            <w:tcW w:w="518" w:type="pct"/>
            <w:shd w:val="clear" w:color="auto" w:fill="auto"/>
            <w:vAlign w:val="center"/>
          </w:tcPr>
          <w:p w:rsidR="001038AC" w:rsidRPr="00424D99" w:rsidRDefault="001038AC" w:rsidP="001038AC">
            <w:pPr>
              <w:widowControl w:val="0"/>
              <w:jc w:val="center"/>
            </w:pPr>
            <w:r w:rsidRPr="00424D99">
              <w:t>шт.</w:t>
            </w:r>
          </w:p>
        </w:tc>
        <w:tc>
          <w:tcPr>
            <w:tcW w:w="525" w:type="pct"/>
            <w:shd w:val="clear" w:color="auto" w:fill="auto"/>
            <w:vAlign w:val="center"/>
          </w:tcPr>
          <w:p w:rsidR="001038AC" w:rsidRPr="00424D99" w:rsidRDefault="001038AC" w:rsidP="001038AC">
            <w:pPr>
              <w:widowControl w:val="0"/>
              <w:jc w:val="center"/>
            </w:pPr>
            <w:r w:rsidRPr="00424D99">
              <w:t>3 330</w:t>
            </w:r>
          </w:p>
        </w:tc>
        <w:tc>
          <w:tcPr>
            <w:tcW w:w="525" w:type="pct"/>
            <w:shd w:val="clear" w:color="auto" w:fill="auto"/>
            <w:vAlign w:val="center"/>
          </w:tcPr>
          <w:p w:rsidR="001038AC" w:rsidRPr="00424D99" w:rsidRDefault="001038AC" w:rsidP="001038AC">
            <w:pPr>
              <w:widowControl w:val="0"/>
              <w:jc w:val="center"/>
            </w:pPr>
            <w:r w:rsidRPr="00424D99">
              <w:t>3 330</w:t>
            </w:r>
          </w:p>
        </w:tc>
        <w:tc>
          <w:tcPr>
            <w:tcW w:w="525" w:type="pct"/>
            <w:shd w:val="clear" w:color="auto" w:fill="auto"/>
            <w:vAlign w:val="center"/>
          </w:tcPr>
          <w:p w:rsidR="001038AC" w:rsidRPr="00424D99" w:rsidRDefault="001038AC" w:rsidP="001038AC">
            <w:pPr>
              <w:widowControl w:val="0"/>
              <w:jc w:val="center"/>
            </w:pPr>
            <w:r w:rsidRPr="00424D99">
              <w:t>3 330</w:t>
            </w:r>
          </w:p>
        </w:tc>
        <w:tc>
          <w:tcPr>
            <w:tcW w:w="525" w:type="pct"/>
            <w:shd w:val="clear" w:color="auto" w:fill="auto"/>
            <w:vAlign w:val="center"/>
          </w:tcPr>
          <w:p w:rsidR="001038AC" w:rsidRPr="00424D99" w:rsidRDefault="001038AC" w:rsidP="001038AC">
            <w:pPr>
              <w:widowControl w:val="0"/>
              <w:jc w:val="center"/>
            </w:pPr>
            <w:r w:rsidRPr="00424D99">
              <w:t>3 330</w:t>
            </w:r>
          </w:p>
        </w:tc>
      </w:tr>
      <w:tr w:rsidR="006A1BFA" w:rsidRPr="00424D99" w:rsidTr="00424D99">
        <w:trPr>
          <w:trHeight w:val="201"/>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14.3</w:t>
            </w:r>
          </w:p>
        </w:tc>
        <w:tc>
          <w:tcPr>
            <w:tcW w:w="2023" w:type="pct"/>
            <w:shd w:val="clear" w:color="auto" w:fill="auto"/>
          </w:tcPr>
          <w:p w:rsidR="001038AC" w:rsidRPr="00424D99" w:rsidRDefault="001038AC" w:rsidP="001038AC">
            <w:pPr>
              <w:widowControl w:val="0"/>
              <w:jc w:val="both"/>
              <w:rPr>
                <w:rFonts w:eastAsia="Calibri"/>
              </w:rPr>
            </w:pPr>
            <w:r w:rsidRPr="00424D99">
              <w:rPr>
                <w:rFonts w:eastAsia="Calibri"/>
              </w:rPr>
              <w:t>Работа с общественностью города по организации мероприятий по охране окружающей среды</w:t>
            </w:r>
          </w:p>
        </w:tc>
        <w:tc>
          <w:tcPr>
            <w:tcW w:w="518" w:type="pct"/>
            <w:shd w:val="clear" w:color="auto" w:fill="auto"/>
            <w:vAlign w:val="center"/>
          </w:tcPr>
          <w:p w:rsidR="001038AC" w:rsidRPr="00424D99" w:rsidRDefault="001038AC" w:rsidP="001038AC">
            <w:pPr>
              <w:widowControl w:val="0"/>
              <w:jc w:val="center"/>
            </w:pPr>
            <w:r w:rsidRPr="00424D99">
              <w:t>шт.</w:t>
            </w:r>
          </w:p>
          <w:p w:rsidR="001038AC" w:rsidRPr="00424D99" w:rsidRDefault="001038AC" w:rsidP="001038AC">
            <w:pPr>
              <w:widowControl w:val="0"/>
              <w:jc w:val="center"/>
            </w:pPr>
          </w:p>
        </w:tc>
        <w:tc>
          <w:tcPr>
            <w:tcW w:w="525" w:type="pct"/>
            <w:shd w:val="clear" w:color="auto" w:fill="auto"/>
            <w:vAlign w:val="center"/>
          </w:tcPr>
          <w:p w:rsidR="001038AC" w:rsidRPr="00424D99" w:rsidRDefault="001038AC" w:rsidP="001038AC">
            <w:pPr>
              <w:jc w:val="center"/>
            </w:pPr>
            <w:r w:rsidRPr="00424D99">
              <w:t>1 600</w:t>
            </w:r>
          </w:p>
        </w:tc>
        <w:tc>
          <w:tcPr>
            <w:tcW w:w="525" w:type="pct"/>
            <w:shd w:val="clear" w:color="auto" w:fill="auto"/>
            <w:vAlign w:val="center"/>
          </w:tcPr>
          <w:p w:rsidR="001038AC" w:rsidRPr="00424D99" w:rsidRDefault="001038AC" w:rsidP="001038AC">
            <w:pPr>
              <w:jc w:val="center"/>
              <w:rPr>
                <w:b/>
              </w:rPr>
            </w:pPr>
            <w:r w:rsidRPr="00424D99">
              <w:t>1 600</w:t>
            </w:r>
          </w:p>
        </w:tc>
        <w:tc>
          <w:tcPr>
            <w:tcW w:w="525" w:type="pct"/>
            <w:shd w:val="clear" w:color="auto" w:fill="auto"/>
            <w:vAlign w:val="center"/>
          </w:tcPr>
          <w:p w:rsidR="001038AC" w:rsidRPr="00424D99" w:rsidRDefault="001038AC" w:rsidP="001038AC">
            <w:pPr>
              <w:jc w:val="center"/>
              <w:rPr>
                <w:b/>
              </w:rPr>
            </w:pPr>
            <w:r w:rsidRPr="00424D99">
              <w:t>1 600</w:t>
            </w:r>
          </w:p>
        </w:tc>
        <w:tc>
          <w:tcPr>
            <w:tcW w:w="525" w:type="pct"/>
            <w:shd w:val="clear" w:color="auto" w:fill="auto"/>
            <w:vAlign w:val="center"/>
          </w:tcPr>
          <w:p w:rsidR="001038AC" w:rsidRPr="00424D99" w:rsidRDefault="001038AC" w:rsidP="001038AC">
            <w:pPr>
              <w:jc w:val="center"/>
            </w:pPr>
            <w:r w:rsidRPr="00424D99">
              <w:t>1 600</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14.4</w:t>
            </w:r>
          </w:p>
        </w:tc>
        <w:tc>
          <w:tcPr>
            <w:tcW w:w="2023" w:type="pct"/>
            <w:shd w:val="clear" w:color="auto" w:fill="auto"/>
          </w:tcPr>
          <w:p w:rsidR="001038AC" w:rsidRPr="00424D99" w:rsidRDefault="001038AC" w:rsidP="001038AC">
            <w:pPr>
              <w:widowControl w:val="0"/>
              <w:jc w:val="both"/>
              <w:rPr>
                <w:rFonts w:eastAsia="Calibri"/>
              </w:rPr>
            </w:pPr>
            <w:r w:rsidRPr="00424D99">
              <w:rPr>
                <w:rFonts w:eastAsia="Calibri"/>
              </w:rPr>
              <w:t>Организация мероприятий по охране, защите, воспроизводству городских лесов</w:t>
            </w:r>
          </w:p>
        </w:tc>
        <w:tc>
          <w:tcPr>
            <w:tcW w:w="518" w:type="pct"/>
            <w:shd w:val="clear" w:color="auto" w:fill="auto"/>
            <w:vAlign w:val="center"/>
          </w:tcPr>
          <w:p w:rsidR="001038AC" w:rsidRPr="00424D99" w:rsidRDefault="001038AC" w:rsidP="001038AC">
            <w:pPr>
              <w:widowControl w:val="0"/>
              <w:jc w:val="center"/>
            </w:pPr>
            <w:r w:rsidRPr="00424D99">
              <w:t>га</w:t>
            </w:r>
          </w:p>
        </w:tc>
        <w:tc>
          <w:tcPr>
            <w:tcW w:w="525" w:type="pct"/>
            <w:shd w:val="clear" w:color="auto" w:fill="auto"/>
            <w:vAlign w:val="center"/>
          </w:tcPr>
          <w:p w:rsidR="001038AC" w:rsidRPr="00424D99" w:rsidRDefault="001038AC" w:rsidP="001038AC">
            <w:pPr>
              <w:widowControl w:val="0"/>
              <w:jc w:val="center"/>
            </w:pPr>
            <w:r w:rsidRPr="00424D99">
              <w:t>1902,1</w:t>
            </w:r>
          </w:p>
        </w:tc>
        <w:tc>
          <w:tcPr>
            <w:tcW w:w="525" w:type="pct"/>
            <w:shd w:val="clear" w:color="auto" w:fill="auto"/>
            <w:vAlign w:val="center"/>
          </w:tcPr>
          <w:p w:rsidR="001038AC" w:rsidRPr="00424D99" w:rsidRDefault="001038AC" w:rsidP="001038AC">
            <w:pPr>
              <w:widowControl w:val="0"/>
              <w:jc w:val="center"/>
            </w:pPr>
            <w:r w:rsidRPr="00424D99">
              <w:t>1 902,1</w:t>
            </w:r>
          </w:p>
        </w:tc>
        <w:tc>
          <w:tcPr>
            <w:tcW w:w="525" w:type="pct"/>
            <w:shd w:val="clear" w:color="auto" w:fill="auto"/>
            <w:vAlign w:val="center"/>
          </w:tcPr>
          <w:p w:rsidR="001038AC" w:rsidRPr="00424D99" w:rsidRDefault="001038AC" w:rsidP="001038AC">
            <w:pPr>
              <w:widowControl w:val="0"/>
              <w:jc w:val="center"/>
            </w:pPr>
            <w:r w:rsidRPr="00424D99">
              <w:t>1 902,1</w:t>
            </w:r>
          </w:p>
        </w:tc>
        <w:tc>
          <w:tcPr>
            <w:tcW w:w="525" w:type="pct"/>
            <w:shd w:val="clear" w:color="auto" w:fill="auto"/>
            <w:vAlign w:val="center"/>
          </w:tcPr>
          <w:p w:rsidR="001038AC" w:rsidRPr="00424D99" w:rsidRDefault="001038AC" w:rsidP="001038AC">
            <w:pPr>
              <w:widowControl w:val="0"/>
              <w:jc w:val="center"/>
            </w:pPr>
            <w:r w:rsidRPr="00424D99">
              <w:t>1902,1</w:t>
            </w:r>
          </w:p>
        </w:tc>
      </w:tr>
      <w:tr w:rsidR="001038AC" w:rsidRPr="00424D99" w:rsidTr="00424D99">
        <w:trPr>
          <w:trHeight w:val="305"/>
          <w:jc w:val="center"/>
        </w:trPr>
        <w:tc>
          <w:tcPr>
            <w:tcW w:w="360" w:type="pct"/>
            <w:shd w:val="clear" w:color="auto" w:fill="auto"/>
          </w:tcPr>
          <w:p w:rsidR="001038AC" w:rsidRPr="00424D99" w:rsidRDefault="001038AC" w:rsidP="001038AC">
            <w:pPr>
              <w:jc w:val="center"/>
              <w:rPr>
                <w:rFonts w:eastAsia="Calibri"/>
                <w:b/>
              </w:rPr>
            </w:pPr>
            <w:r w:rsidRPr="00424D99">
              <w:rPr>
                <w:rFonts w:eastAsia="Calibri"/>
                <w:b/>
              </w:rPr>
              <w:t>15</w:t>
            </w:r>
          </w:p>
        </w:tc>
        <w:tc>
          <w:tcPr>
            <w:tcW w:w="4640" w:type="pct"/>
            <w:gridSpan w:val="6"/>
            <w:shd w:val="clear" w:color="auto" w:fill="auto"/>
          </w:tcPr>
          <w:p w:rsidR="001038AC" w:rsidRPr="00424D99" w:rsidRDefault="001038AC" w:rsidP="001038AC">
            <w:pPr>
              <w:widowControl w:val="0"/>
              <w:jc w:val="both"/>
              <w:rPr>
                <w:b/>
              </w:rPr>
            </w:pPr>
            <w:r w:rsidRPr="00424D99">
              <w:rPr>
                <w:b/>
              </w:rPr>
              <w:t xml:space="preserve">Муниципальная программа «Бердск-территория гражданской ответственности: поддержка социально ориентированных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 (утверждена постановлением администрации города Бердска от 01.12.2023 № </w:t>
            </w:r>
            <w:r w:rsidRPr="00424D99">
              <w:rPr>
                <w:b/>
              </w:rPr>
              <w:lastRenderedPageBreak/>
              <w:t>5640/65)</w:t>
            </w:r>
          </w:p>
        </w:tc>
      </w:tr>
      <w:tr w:rsidR="006A1BFA" w:rsidRPr="00424D99" w:rsidTr="00424D99">
        <w:trPr>
          <w:trHeight w:val="305"/>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lastRenderedPageBreak/>
              <w:t>15.1</w:t>
            </w:r>
          </w:p>
        </w:tc>
        <w:tc>
          <w:tcPr>
            <w:tcW w:w="2023" w:type="pct"/>
            <w:shd w:val="clear" w:color="auto" w:fill="auto"/>
          </w:tcPr>
          <w:p w:rsidR="001038AC" w:rsidRPr="00424D99" w:rsidRDefault="001038AC" w:rsidP="001038AC">
            <w:pPr>
              <w:widowControl w:val="0"/>
              <w:jc w:val="both"/>
            </w:pPr>
            <w:r w:rsidRPr="00424D99">
              <w:t>Количество СО НКО и ТОС - получателей финансовой поддержки на реализацию социально значимых инициатив (в независимости от количества, выигранных ими проектов).</w:t>
            </w:r>
          </w:p>
        </w:tc>
        <w:tc>
          <w:tcPr>
            <w:tcW w:w="518" w:type="pct"/>
            <w:shd w:val="clear" w:color="auto" w:fill="auto"/>
            <w:vAlign w:val="center"/>
          </w:tcPr>
          <w:p w:rsidR="001038AC" w:rsidRPr="00424D99" w:rsidRDefault="001038AC" w:rsidP="001038AC">
            <w:pPr>
              <w:jc w:val="center"/>
            </w:pPr>
            <w:r w:rsidRPr="00424D99">
              <w:t>ед.</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25</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25</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25</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25</w:t>
            </w:r>
          </w:p>
        </w:tc>
      </w:tr>
      <w:tr w:rsidR="006A1BFA" w:rsidRPr="00424D99" w:rsidTr="00424D99">
        <w:trPr>
          <w:trHeight w:val="305"/>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15.2</w:t>
            </w:r>
          </w:p>
        </w:tc>
        <w:tc>
          <w:tcPr>
            <w:tcW w:w="2023" w:type="pct"/>
            <w:shd w:val="clear" w:color="auto" w:fill="auto"/>
          </w:tcPr>
          <w:p w:rsidR="001038AC" w:rsidRPr="00424D99" w:rsidRDefault="001038AC" w:rsidP="001038AC">
            <w:pPr>
              <w:widowControl w:val="0"/>
              <w:jc w:val="both"/>
            </w:pPr>
            <w:r w:rsidRPr="00424D99">
              <w:t>Количество представителей СО НКО, ТОС, общественных объединений, инициативных групп граждан, получающих методическую, информационную, образовательную и консультационную поддержку, от общего числа действующих на территории города Бердска</w:t>
            </w:r>
          </w:p>
        </w:tc>
        <w:tc>
          <w:tcPr>
            <w:tcW w:w="518" w:type="pct"/>
            <w:shd w:val="clear" w:color="auto" w:fill="auto"/>
            <w:vAlign w:val="center"/>
          </w:tcPr>
          <w:p w:rsidR="001038AC" w:rsidRPr="00424D99" w:rsidRDefault="001038AC" w:rsidP="001038AC">
            <w:pPr>
              <w:jc w:val="center"/>
            </w:pPr>
            <w:r w:rsidRPr="00424D99">
              <w:t>чел.</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735</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 xml:space="preserve">735 </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750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750</w:t>
            </w:r>
          </w:p>
        </w:tc>
      </w:tr>
      <w:tr w:rsidR="001038AC" w:rsidRPr="00424D99" w:rsidTr="00424D99">
        <w:trPr>
          <w:trHeight w:val="305"/>
          <w:jc w:val="center"/>
        </w:trPr>
        <w:tc>
          <w:tcPr>
            <w:tcW w:w="360" w:type="pct"/>
            <w:shd w:val="clear" w:color="auto" w:fill="auto"/>
          </w:tcPr>
          <w:p w:rsidR="001038AC" w:rsidRPr="00424D99" w:rsidRDefault="001038AC" w:rsidP="001038AC">
            <w:pPr>
              <w:jc w:val="center"/>
              <w:rPr>
                <w:rFonts w:eastAsia="Calibri"/>
                <w:b/>
              </w:rPr>
            </w:pPr>
            <w:r w:rsidRPr="00424D99">
              <w:rPr>
                <w:rFonts w:eastAsia="Calibri"/>
                <w:b/>
              </w:rPr>
              <w:t>16</w:t>
            </w:r>
          </w:p>
        </w:tc>
        <w:tc>
          <w:tcPr>
            <w:tcW w:w="4640" w:type="pct"/>
            <w:gridSpan w:val="6"/>
            <w:shd w:val="clear" w:color="auto" w:fill="auto"/>
          </w:tcPr>
          <w:p w:rsidR="001038AC" w:rsidRPr="00424D99" w:rsidRDefault="001038AC" w:rsidP="001038AC">
            <w:pPr>
              <w:widowControl w:val="0"/>
              <w:jc w:val="both"/>
              <w:rPr>
                <w:b/>
              </w:rPr>
            </w:pPr>
            <w:r w:rsidRPr="00424D99">
              <w:rPr>
                <w:b/>
              </w:rPr>
              <w:t xml:space="preserve">Муниципальная программа «Обеспечение доступности услуг общественного пассажирского транспорта для населения города Бердска» </w:t>
            </w:r>
            <w:r w:rsidR="00404C1B" w:rsidRPr="00424D99">
              <w:rPr>
                <w:b/>
              </w:rPr>
              <w:t xml:space="preserve">(утверждена постановлением администрации города Бердска от 29.12.2018 № 4050) </w:t>
            </w:r>
            <w:r w:rsidRPr="00424D99">
              <w:rPr>
                <w:b/>
              </w:rPr>
              <w:t>(проект)</w:t>
            </w:r>
          </w:p>
        </w:tc>
      </w:tr>
      <w:tr w:rsidR="006A1BFA" w:rsidRPr="00424D99" w:rsidTr="00424D99">
        <w:trPr>
          <w:trHeight w:val="305"/>
          <w:jc w:val="center"/>
        </w:trPr>
        <w:tc>
          <w:tcPr>
            <w:tcW w:w="360" w:type="pct"/>
            <w:shd w:val="clear" w:color="auto" w:fill="auto"/>
            <w:vAlign w:val="center"/>
          </w:tcPr>
          <w:p w:rsidR="001038AC" w:rsidRPr="00424D99" w:rsidRDefault="001038AC" w:rsidP="001038AC">
            <w:pPr>
              <w:jc w:val="center"/>
              <w:rPr>
                <w:rFonts w:eastAsia="Calibri"/>
              </w:rPr>
            </w:pPr>
            <w:r w:rsidRPr="00424D99">
              <w:rPr>
                <w:rFonts w:eastAsia="Calibri"/>
              </w:rPr>
              <w:t>16.1</w:t>
            </w:r>
          </w:p>
        </w:tc>
        <w:tc>
          <w:tcPr>
            <w:tcW w:w="2023" w:type="pct"/>
            <w:shd w:val="clear" w:color="auto" w:fill="auto"/>
            <w:vAlign w:val="center"/>
          </w:tcPr>
          <w:p w:rsidR="001038AC" w:rsidRPr="00424D99" w:rsidRDefault="001038AC" w:rsidP="001038AC">
            <w:pPr>
              <w:widowControl w:val="0"/>
              <w:jc w:val="both"/>
            </w:pPr>
            <w:r w:rsidRPr="00424D99">
              <w:t>Количество перевезенных пассажиров льготной категории</w:t>
            </w:r>
          </w:p>
        </w:tc>
        <w:tc>
          <w:tcPr>
            <w:tcW w:w="518" w:type="pct"/>
            <w:shd w:val="clear" w:color="auto" w:fill="auto"/>
            <w:vAlign w:val="center"/>
          </w:tcPr>
          <w:p w:rsidR="001038AC" w:rsidRPr="00424D99" w:rsidRDefault="001038AC" w:rsidP="001038AC">
            <w:pPr>
              <w:widowControl w:val="0"/>
              <w:jc w:val="center"/>
            </w:pPr>
            <w:r w:rsidRPr="00424D99">
              <w:t>тыс. чел.</w:t>
            </w:r>
          </w:p>
        </w:tc>
        <w:tc>
          <w:tcPr>
            <w:tcW w:w="525" w:type="pct"/>
            <w:shd w:val="clear" w:color="auto" w:fill="auto"/>
            <w:vAlign w:val="center"/>
          </w:tcPr>
          <w:p w:rsidR="001038AC" w:rsidRPr="00424D99" w:rsidRDefault="001038AC" w:rsidP="001038AC">
            <w:pPr>
              <w:tabs>
                <w:tab w:val="left" w:pos="1134"/>
              </w:tabs>
              <w:jc w:val="center"/>
            </w:pPr>
            <w:r w:rsidRPr="00424D99">
              <w:t>1 700</w:t>
            </w:r>
          </w:p>
        </w:tc>
        <w:tc>
          <w:tcPr>
            <w:tcW w:w="525" w:type="pct"/>
            <w:shd w:val="clear" w:color="auto" w:fill="auto"/>
            <w:vAlign w:val="center"/>
          </w:tcPr>
          <w:p w:rsidR="001038AC" w:rsidRPr="00424D99" w:rsidRDefault="001038AC" w:rsidP="001038AC">
            <w:pPr>
              <w:tabs>
                <w:tab w:val="left" w:pos="1134"/>
              </w:tabs>
              <w:jc w:val="center"/>
            </w:pPr>
            <w:r w:rsidRPr="00424D99">
              <w:t xml:space="preserve">1 </w:t>
            </w:r>
            <w:r w:rsidR="006A1BFA" w:rsidRPr="00424D99">
              <w:t>850</w:t>
            </w:r>
          </w:p>
        </w:tc>
        <w:tc>
          <w:tcPr>
            <w:tcW w:w="525" w:type="pct"/>
            <w:shd w:val="clear" w:color="auto" w:fill="auto"/>
            <w:vAlign w:val="center"/>
          </w:tcPr>
          <w:p w:rsidR="001038AC" w:rsidRPr="00424D99" w:rsidRDefault="001038AC" w:rsidP="001038AC">
            <w:pPr>
              <w:tabs>
                <w:tab w:val="left" w:pos="1134"/>
              </w:tabs>
              <w:jc w:val="center"/>
            </w:pPr>
            <w:r w:rsidRPr="00424D99">
              <w:t xml:space="preserve">1 </w:t>
            </w:r>
            <w:r w:rsidR="006A1BFA" w:rsidRPr="00424D99">
              <w:t>900</w:t>
            </w:r>
          </w:p>
        </w:tc>
        <w:tc>
          <w:tcPr>
            <w:tcW w:w="525" w:type="pct"/>
            <w:shd w:val="clear" w:color="auto" w:fill="auto"/>
            <w:vAlign w:val="center"/>
          </w:tcPr>
          <w:p w:rsidR="001038AC" w:rsidRPr="00424D99" w:rsidRDefault="001038AC" w:rsidP="001038AC">
            <w:pPr>
              <w:tabs>
                <w:tab w:val="left" w:pos="1134"/>
              </w:tabs>
              <w:jc w:val="center"/>
            </w:pPr>
            <w:r w:rsidRPr="00424D99">
              <w:t xml:space="preserve">1 </w:t>
            </w:r>
            <w:r w:rsidR="006A1BFA" w:rsidRPr="00424D99">
              <w:t>95</w:t>
            </w:r>
            <w:r w:rsidRPr="00424D99">
              <w:t>0</w:t>
            </w:r>
          </w:p>
        </w:tc>
      </w:tr>
      <w:tr w:rsidR="006A1BFA" w:rsidRPr="00424D99" w:rsidTr="00424D99">
        <w:trPr>
          <w:trHeight w:val="305"/>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16.2</w:t>
            </w:r>
          </w:p>
        </w:tc>
        <w:tc>
          <w:tcPr>
            <w:tcW w:w="2023" w:type="pct"/>
            <w:shd w:val="clear" w:color="auto" w:fill="auto"/>
          </w:tcPr>
          <w:p w:rsidR="001038AC" w:rsidRPr="00424D99" w:rsidRDefault="001038AC" w:rsidP="001038AC">
            <w:pPr>
              <w:widowControl w:val="0"/>
              <w:jc w:val="both"/>
            </w:pPr>
            <w:r w:rsidRPr="00424D99">
              <w:t>Закупка автотранспортных сре</w:t>
            </w:r>
            <w:proofErr w:type="gramStart"/>
            <w:r w:rsidRPr="00424D99">
              <w:t>дств дл</w:t>
            </w:r>
            <w:proofErr w:type="gramEnd"/>
            <w:r w:rsidRPr="00424D99">
              <w:t>я обеспечения транспортного обслуживания населения г. Бердска (сумма затрат)</w:t>
            </w:r>
          </w:p>
        </w:tc>
        <w:tc>
          <w:tcPr>
            <w:tcW w:w="518" w:type="pct"/>
            <w:shd w:val="clear" w:color="auto" w:fill="auto"/>
            <w:vAlign w:val="center"/>
          </w:tcPr>
          <w:p w:rsidR="001038AC" w:rsidRPr="00424D99" w:rsidRDefault="001038AC" w:rsidP="001038AC">
            <w:pPr>
              <w:widowControl w:val="0"/>
              <w:jc w:val="center"/>
            </w:pPr>
            <w:r w:rsidRPr="00424D99">
              <w:t>тыс. руб.</w:t>
            </w:r>
          </w:p>
        </w:tc>
        <w:tc>
          <w:tcPr>
            <w:tcW w:w="525" w:type="pct"/>
            <w:shd w:val="clear" w:color="auto" w:fill="auto"/>
            <w:vAlign w:val="center"/>
          </w:tcPr>
          <w:p w:rsidR="001038AC" w:rsidRPr="00424D99" w:rsidRDefault="001038AC" w:rsidP="001038AC">
            <w:pPr>
              <w:widowControl w:val="0"/>
              <w:jc w:val="center"/>
            </w:pPr>
            <w:r w:rsidRPr="00424D99">
              <w:t>5 325,00</w:t>
            </w:r>
          </w:p>
        </w:tc>
        <w:tc>
          <w:tcPr>
            <w:tcW w:w="525" w:type="pct"/>
            <w:shd w:val="clear" w:color="auto" w:fill="auto"/>
            <w:vAlign w:val="center"/>
          </w:tcPr>
          <w:p w:rsidR="001038AC" w:rsidRPr="00424D99" w:rsidRDefault="001038AC" w:rsidP="001038AC">
            <w:pPr>
              <w:widowControl w:val="0"/>
              <w:jc w:val="center"/>
            </w:pPr>
            <w:r w:rsidRPr="00424D99">
              <w:t>42 400,00</w:t>
            </w:r>
          </w:p>
        </w:tc>
        <w:tc>
          <w:tcPr>
            <w:tcW w:w="525" w:type="pct"/>
            <w:shd w:val="clear" w:color="auto" w:fill="auto"/>
            <w:vAlign w:val="center"/>
          </w:tcPr>
          <w:p w:rsidR="001038AC" w:rsidRPr="00424D99" w:rsidRDefault="001038AC" w:rsidP="001038AC">
            <w:pPr>
              <w:widowControl w:val="0"/>
              <w:jc w:val="center"/>
            </w:pPr>
            <w:r w:rsidRPr="00424D99">
              <w:t>55 200,00</w:t>
            </w:r>
          </w:p>
        </w:tc>
        <w:tc>
          <w:tcPr>
            <w:tcW w:w="525" w:type="pct"/>
            <w:shd w:val="clear" w:color="auto" w:fill="auto"/>
            <w:vAlign w:val="center"/>
          </w:tcPr>
          <w:p w:rsidR="001038AC" w:rsidRPr="00424D99" w:rsidRDefault="001038AC" w:rsidP="001038AC">
            <w:pPr>
              <w:widowControl w:val="0"/>
              <w:jc w:val="center"/>
            </w:pPr>
            <w:r w:rsidRPr="00424D99">
              <w:t>41 200,00</w:t>
            </w:r>
          </w:p>
        </w:tc>
      </w:tr>
      <w:tr w:rsidR="006A1BFA" w:rsidRPr="00424D99" w:rsidTr="00424D99">
        <w:trPr>
          <w:trHeight w:val="305"/>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16.3</w:t>
            </w:r>
          </w:p>
        </w:tc>
        <w:tc>
          <w:tcPr>
            <w:tcW w:w="2023" w:type="pct"/>
            <w:shd w:val="clear" w:color="auto" w:fill="auto"/>
          </w:tcPr>
          <w:p w:rsidR="001038AC" w:rsidRPr="00424D99" w:rsidRDefault="001038AC" w:rsidP="001038AC">
            <w:pPr>
              <w:widowControl w:val="0"/>
              <w:jc w:val="both"/>
            </w:pPr>
            <w:r w:rsidRPr="00424D99">
              <w:t>Количество закупленных автотранспортных сре</w:t>
            </w:r>
            <w:proofErr w:type="gramStart"/>
            <w:r w:rsidRPr="00424D99">
              <w:t>дств дл</w:t>
            </w:r>
            <w:proofErr w:type="gramEnd"/>
            <w:r w:rsidRPr="00424D99">
              <w:t>я обеспечения транспортного обслуживания населения г. Бердска</w:t>
            </w:r>
          </w:p>
        </w:tc>
        <w:tc>
          <w:tcPr>
            <w:tcW w:w="518" w:type="pct"/>
            <w:shd w:val="clear" w:color="auto" w:fill="auto"/>
            <w:vAlign w:val="center"/>
          </w:tcPr>
          <w:p w:rsidR="001038AC" w:rsidRPr="00424D99" w:rsidRDefault="001038AC" w:rsidP="001038AC">
            <w:pPr>
              <w:widowControl w:val="0"/>
              <w:jc w:val="center"/>
            </w:pPr>
            <w:r w:rsidRPr="00424D99">
              <w:t>ед.</w:t>
            </w:r>
          </w:p>
        </w:tc>
        <w:tc>
          <w:tcPr>
            <w:tcW w:w="525" w:type="pct"/>
            <w:shd w:val="clear" w:color="auto" w:fill="auto"/>
            <w:vAlign w:val="center"/>
          </w:tcPr>
          <w:p w:rsidR="001038AC" w:rsidRPr="00424D99" w:rsidRDefault="001038AC" w:rsidP="001038AC">
            <w:pPr>
              <w:widowControl w:val="0"/>
              <w:jc w:val="center"/>
            </w:pPr>
            <w:r w:rsidRPr="00424D99">
              <w:t>2</w:t>
            </w:r>
          </w:p>
        </w:tc>
        <w:tc>
          <w:tcPr>
            <w:tcW w:w="525" w:type="pct"/>
            <w:shd w:val="clear" w:color="auto" w:fill="auto"/>
            <w:vAlign w:val="center"/>
          </w:tcPr>
          <w:p w:rsidR="001038AC" w:rsidRPr="00424D99" w:rsidRDefault="001038AC" w:rsidP="001038AC">
            <w:pPr>
              <w:jc w:val="center"/>
            </w:pPr>
            <w:r w:rsidRPr="00424D99">
              <w:t>3</w:t>
            </w:r>
          </w:p>
        </w:tc>
        <w:tc>
          <w:tcPr>
            <w:tcW w:w="525" w:type="pct"/>
            <w:shd w:val="clear" w:color="auto" w:fill="auto"/>
            <w:vAlign w:val="center"/>
          </w:tcPr>
          <w:p w:rsidR="001038AC" w:rsidRPr="00424D99" w:rsidRDefault="001038AC" w:rsidP="001038AC">
            <w:pPr>
              <w:jc w:val="center"/>
            </w:pPr>
            <w:r w:rsidRPr="00424D99">
              <w:t>3</w:t>
            </w:r>
          </w:p>
        </w:tc>
        <w:tc>
          <w:tcPr>
            <w:tcW w:w="525" w:type="pct"/>
            <w:shd w:val="clear" w:color="auto" w:fill="auto"/>
            <w:vAlign w:val="center"/>
          </w:tcPr>
          <w:p w:rsidR="001038AC" w:rsidRPr="00424D99" w:rsidRDefault="001038AC" w:rsidP="001038AC">
            <w:pPr>
              <w:jc w:val="center"/>
            </w:pPr>
            <w:r w:rsidRPr="00424D99">
              <w:t>3</w:t>
            </w:r>
          </w:p>
        </w:tc>
      </w:tr>
      <w:tr w:rsidR="006A1BFA" w:rsidRPr="00424D99" w:rsidTr="00424D99">
        <w:trPr>
          <w:trHeight w:val="305"/>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16.4</w:t>
            </w:r>
          </w:p>
        </w:tc>
        <w:tc>
          <w:tcPr>
            <w:tcW w:w="2023" w:type="pct"/>
            <w:shd w:val="clear" w:color="auto" w:fill="auto"/>
          </w:tcPr>
          <w:p w:rsidR="001038AC" w:rsidRPr="00424D99" w:rsidRDefault="001038AC" w:rsidP="001038AC">
            <w:pPr>
              <w:widowControl w:val="0"/>
              <w:autoSpaceDE w:val="0"/>
              <w:autoSpaceDN w:val="0"/>
              <w:jc w:val="both"/>
            </w:pPr>
            <w:r w:rsidRPr="00424D99">
              <w:t>Закупка услуг (работ), связанных с осуществлением регулярных перевозок пассажиров по муниципальным маршрутам регулярных перевозок согласно Реестру муниципальных маршрутов регулярных перевозок г. Бердска</w:t>
            </w:r>
          </w:p>
        </w:tc>
        <w:tc>
          <w:tcPr>
            <w:tcW w:w="518" w:type="pct"/>
            <w:shd w:val="clear" w:color="auto" w:fill="auto"/>
            <w:vAlign w:val="center"/>
          </w:tcPr>
          <w:p w:rsidR="001038AC" w:rsidRPr="00424D99" w:rsidRDefault="001038AC" w:rsidP="001038AC">
            <w:pPr>
              <w:widowControl w:val="0"/>
              <w:jc w:val="center"/>
            </w:pPr>
            <w:r w:rsidRPr="00424D99">
              <w:t>тыс. руб.</w:t>
            </w:r>
          </w:p>
        </w:tc>
        <w:tc>
          <w:tcPr>
            <w:tcW w:w="525" w:type="pct"/>
            <w:shd w:val="clear" w:color="auto" w:fill="auto"/>
            <w:vAlign w:val="center"/>
          </w:tcPr>
          <w:p w:rsidR="001038AC" w:rsidRPr="00424D99" w:rsidRDefault="006A1BFA" w:rsidP="001038AC">
            <w:pPr>
              <w:widowControl w:val="0"/>
              <w:jc w:val="center"/>
            </w:pPr>
            <w:r w:rsidRPr="00424D99">
              <w:t>119 215,5</w:t>
            </w:r>
          </w:p>
        </w:tc>
        <w:tc>
          <w:tcPr>
            <w:tcW w:w="525" w:type="pct"/>
            <w:shd w:val="clear" w:color="auto" w:fill="auto"/>
            <w:vAlign w:val="center"/>
          </w:tcPr>
          <w:p w:rsidR="001038AC" w:rsidRPr="00424D99" w:rsidRDefault="006A1BFA" w:rsidP="001038AC">
            <w:pPr>
              <w:jc w:val="center"/>
            </w:pPr>
            <w:r w:rsidRPr="00424D99">
              <w:t>72 625,60</w:t>
            </w:r>
          </w:p>
        </w:tc>
        <w:tc>
          <w:tcPr>
            <w:tcW w:w="525" w:type="pct"/>
            <w:shd w:val="clear" w:color="auto" w:fill="auto"/>
            <w:vAlign w:val="center"/>
          </w:tcPr>
          <w:p w:rsidR="001038AC" w:rsidRPr="00424D99" w:rsidRDefault="006A1BFA" w:rsidP="001038AC">
            <w:pPr>
              <w:jc w:val="center"/>
            </w:pPr>
            <w:r w:rsidRPr="00424D99">
              <w:t>60 639,80</w:t>
            </w:r>
          </w:p>
        </w:tc>
        <w:tc>
          <w:tcPr>
            <w:tcW w:w="525" w:type="pct"/>
            <w:shd w:val="clear" w:color="auto" w:fill="auto"/>
            <w:vAlign w:val="center"/>
          </w:tcPr>
          <w:p w:rsidR="001038AC" w:rsidRPr="00424D99" w:rsidRDefault="006A1BFA" w:rsidP="001038AC">
            <w:pPr>
              <w:jc w:val="center"/>
            </w:pPr>
            <w:r w:rsidRPr="00424D99">
              <w:t>74 639,80</w:t>
            </w:r>
          </w:p>
        </w:tc>
      </w:tr>
      <w:tr w:rsidR="001038AC" w:rsidRPr="00424D99" w:rsidTr="00424D99">
        <w:trPr>
          <w:trHeight w:val="305"/>
          <w:jc w:val="center"/>
        </w:trPr>
        <w:tc>
          <w:tcPr>
            <w:tcW w:w="360" w:type="pct"/>
            <w:shd w:val="clear" w:color="auto" w:fill="auto"/>
          </w:tcPr>
          <w:p w:rsidR="001038AC" w:rsidRPr="00424D99" w:rsidRDefault="001038AC" w:rsidP="001038AC">
            <w:pPr>
              <w:jc w:val="center"/>
              <w:rPr>
                <w:rFonts w:eastAsia="Calibri"/>
                <w:b/>
              </w:rPr>
            </w:pPr>
            <w:r w:rsidRPr="00424D99">
              <w:rPr>
                <w:rFonts w:eastAsia="Calibri"/>
                <w:b/>
              </w:rPr>
              <w:t>17</w:t>
            </w:r>
          </w:p>
        </w:tc>
        <w:tc>
          <w:tcPr>
            <w:tcW w:w="4640" w:type="pct"/>
            <w:gridSpan w:val="6"/>
            <w:shd w:val="clear" w:color="auto" w:fill="auto"/>
          </w:tcPr>
          <w:p w:rsidR="001038AC" w:rsidRPr="00424D99" w:rsidRDefault="001038AC" w:rsidP="001038AC">
            <w:pPr>
              <w:widowControl w:val="0"/>
              <w:jc w:val="both"/>
              <w:rPr>
                <w:b/>
              </w:rPr>
            </w:pPr>
            <w:r w:rsidRPr="00424D99">
              <w:rPr>
                <w:b/>
              </w:rPr>
              <w:t>Муниципальная программа «Информирование населения о деятельности органов местного самоуправления на территории города Бердска» (утверждена</w:t>
            </w:r>
            <w:r w:rsidRPr="00424D99">
              <w:t xml:space="preserve"> </w:t>
            </w:r>
            <w:r w:rsidRPr="00424D99">
              <w:rPr>
                <w:b/>
              </w:rPr>
              <w:t>постановлением администрации города Бердска от 19.10.2021 № 3260)</w:t>
            </w:r>
          </w:p>
        </w:tc>
      </w:tr>
      <w:tr w:rsidR="006A1BFA" w:rsidRPr="00424D99" w:rsidTr="00424D99">
        <w:trPr>
          <w:trHeight w:val="305"/>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17.1</w:t>
            </w:r>
          </w:p>
        </w:tc>
        <w:tc>
          <w:tcPr>
            <w:tcW w:w="2023" w:type="pct"/>
            <w:shd w:val="clear" w:color="auto" w:fill="auto"/>
          </w:tcPr>
          <w:p w:rsidR="001038AC" w:rsidRPr="00424D99" w:rsidRDefault="001038AC" w:rsidP="001038AC">
            <w:pPr>
              <w:jc w:val="both"/>
              <w:rPr>
                <w:lang w:eastAsia="en-US"/>
              </w:rPr>
            </w:pPr>
            <w:r w:rsidRPr="00424D99">
              <w:rPr>
                <w:lang w:eastAsia="en-US"/>
              </w:rPr>
              <w:t xml:space="preserve">Доля НПА, </w:t>
            </w:r>
            <w:proofErr w:type="gramStart"/>
            <w:r w:rsidRPr="00424D99">
              <w:rPr>
                <w:lang w:eastAsia="en-US"/>
              </w:rPr>
              <w:t>опубликованных</w:t>
            </w:r>
            <w:proofErr w:type="gramEnd"/>
            <w:r w:rsidRPr="00424D99">
              <w:rPr>
                <w:lang w:eastAsia="en-US"/>
              </w:rPr>
              <w:t xml:space="preserve"> в газете и на официальном сайте администрации города Бердска, от числа утвержденных</w:t>
            </w:r>
          </w:p>
        </w:tc>
        <w:tc>
          <w:tcPr>
            <w:tcW w:w="518" w:type="pct"/>
            <w:shd w:val="clear" w:color="auto" w:fill="auto"/>
            <w:vAlign w:val="center"/>
          </w:tcPr>
          <w:p w:rsidR="001038AC" w:rsidRPr="00424D99" w:rsidRDefault="001038AC" w:rsidP="001038AC">
            <w:pPr>
              <w:widowControl w:val="0"/>
              <w:jc w:val="center"/>
            </w:pPr>
            <w:r w:rsidRPr="00424D99">
              <w:t>%</w:t>
            </w:r>
          </w:p>
        </w:tc>
        <w:tc>
          <w:tcPr>
            <w:tcW w:w="525" w:type="pct"/>
            <w:shd w:val="clear" w:color="auto" w:fill="auto"/>
            <w:vAlign w:val="center"/>
          </w:tcPr>
          <w:p w:rsidR="001038AC" w:rsidRPr="00424D99" w:rsidRDefault="001038AC" w:rsidP="001038AC">
            <w:pPr>
              <w:widowControl w:val="0"/>
              <w:jc w:val="center"/>
            </w:pPr>
            <w:r w:rsidRPr="00424D99">
              <w:t>100,0</w:t>
            </w:r>
          </w:p>
        </w:tc>
        <w:tc>
          <w:tcPr>
            <w:tcW w:w="525" w:type="pct"/>
            <w:shd w:val="clear" w:color="auto" w:fill="auto"/>
            <w:vAlign w:val="center"/>
          </w:tcPr>
          <w:p w:rsidR="001038AC" w:rsidRPr="00424D99" w:rsidRDefault="001038AC" w:rsidP="001038AC">
            <w:pPr>
              <w:widowControl w:val="0"/>
              <w:jc w:val="center"/>
            </w:pPr>
            <w:r w:rsidRPr="00424D99">
              <w:t>100,0</w:t>
            </w:r>
          </w:p>
        </w:tc>
        <w:tc>
          <w:tcPr>
            <w:tcW w:w="525" w:type="pct"/>
            <w:shd w:val="clear" w:color="auto" w:fill="auto"/>
            <w:vAlign w:val="center"/>
          </w:tcPr>
          <w:p w:rsidR="001038AC" w:rsidRPr="00424D99" w:rsidRDefault="001038AC" w:rsidP="001038AC">
            <w:pPr>
              <w:widowControl w:val="0"/>
              <w:jc w:val="center"/>
              <w:rPr>
                <w:lang w:val="en-US"/>
              </w:rPr>
            </w:pPr>
            <w:r w:rsidRPr="00424D99">
              <w:rPr>
                <w:lang w:val="en-US"/>
              </w:rPr>
              <w:t>100.0</w:t>
            </w:r>
          </w:p>
        </w:tc>
        <w:tc>
          <w:tcPr>
            <w:tcW w:w="525" w:type="pct"/>
            <w:shd w:val="clear" w:color="auto" w:fill="auto"/>
            <w:vAlign w:val="center"/>
          </w:tcPr>
          <w:p w:rsidR="001038AC" w:rsidRPr="00424D99" w:rsidRDefault="001038AC" w:rsidP="001038AC">
            <w:pPr>
              <w:widowControl w:val="0"/>
              <w:jc w:val="center"/>
              <w:rPr>
                <w:lang w:val="en-US"/>
              </w:rPr>
            </w:pPr>
            <w:r w:rsidRPr="00424D99">
              <w:rPr>
                <w:lang w:val="en-US"/>
              </w:rPr>
              <w:t>100.0</w:t>
            </w:r>
          </w:p>
        </w:tc>
      </w:tr>
      <w:tr w:rsidR="006A1BFA" w:rsidRPr="00424D99" w:rsidTr="00424D99">
        <w:trPr>
          <w:trHeight w:val="305"/>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17.2</w:t>
            </w:r>
          </w:p>
        </w:tc>
        <w:tc>
          <w:tcPr>
            <w:tcW w:w="2023" w:type="pct"/>
            <w:shd w:val="clear" w:color="auto" w:fill="auto"/>
          </w:tcPr>
          <w:p w:rsidR="001038AC" w:rsidRPr="00424D99" w:rsidRDefault="001038AC" w:rsidP="001038AC">
            <w:pPr>
              <w:jc w:val="both"/>
            </w:pPr>
            <w:r w:rsidRPr="00424D99">
              <w:rPr>
                <w:lang w:eastAsia="en-US"/>
              </w:rPr>
              <w:t>Количество информационно-аналитических телепередач и сюжетов, вышедших в эфир с участием органов местного самоуправления</w:t>
            </w:r>
          </w:p>
        </w:tc>
        <w:tc>
          <w:tcPr>
            <w:tcW w:w="518" w:type="pct"/>
            <w:shd w:val="clear" w:color="auto" w:fill="auto"/>
            <w:vAlign w:val="center"/>
          </w:tcPr>
          <w:p w:rsidR="001038AC" w:rsidRPr="00424D99" w:rsidRDefault="001038AC" w:rsidP="001038AC">
            <w:pPr>
              <w:widowControl w:val="0"/>
              <w:jc w:val="center"/>
            </w:pPr>
            <w:r w:rsidRPr="00424D99">
              <w:t>видео материал</w:t>
            </w:r>
          </w:p>
        </w:tc>
        <w:tc>
          <w:tcPr>
            <w:tcW w:w="525" w:type="pct"/>
            <w:shd w:val="clear" w:color="auto" w:fill="auto"/>
            <w:vAlign w:val="center"/>
          </w:tcPr>
          <w:p w:rsidR="001038AC" w:rsidRPr="00424D99" w:rsidRDefault="001038AC" w:rsidP="001038AC">
            <w:pPr>
              <w:widowControl w:val="0"/>
              <w:jc w:val="center"/>
            </w:pPr>
            <w:r w:rsidRPr="00424D99">
              <w:t>13</w:t>
            </w:r>
          </w:p>
        </w:tc>
        <w:tc>
          <w:tcPr>
            <w:tcW w:w="525" w:type="pct"/>
            <w:shd w:val="clear" w:color="auto" w:fill="auto"/>
            <w:vAlign w:val="center"/>
          </w:tcPr>
          <w:p w:rsidR="001038AC" w:rsidRPr="00424D99" w:rsidRDefault="001038AC" w:rsidP="001038AC">
            <w:pPr>
              <w:widowControl w:val="0"/>
              <w:jc w:val="center"/>
            </w:pPr>
            <w:r w:rsidRPr="00424D99">
              <w:t>13</w:t>
            </w:r>
          </w:p>
        </w:tc>
        <w:tc>
          <w:tcPr>
            <w:tcW w:w="525" w:type="pct"/>
            <w:shd w:val="clear" w:color="auto" w:fill="auto"/>
            <w:vAlign w:val="center"/>
          </w:tcPr>
          <w:p w:rsidR="001038AC" w:rsidRPr="00424D99" w:rsidRDefault="001038AC" w:rsidP="001038AC">
            <w:pPr>
              <w:widowControl w:val="0"/>
              <w:jc w:val="center"/>
              <w:rPr>
                <w:lang w:val="en-US"/>
              </w:rPr>
            </w:pPr>
            <w:r w:rsidRPr="00424D99">
              <w:rPr>
                <w:lang w:val="en-US"/>
              </w:rPr>
              <w:t>13</w:t>
            </w:r>
          </w:p>
        </w:tc>
        <w:tc>
          <w:tcPr>
            <w:tcW w:w="525" w:type="pct"/>
            <w:shd w:val="clear" w:color="auto" w:fill="auto"/>
            <w:vAlign w:val="center"/>
          </w:tcPr>
          <w:p w:rsidR="001038AC" w:rsidRPr="00424D99" w:rsidRDefault="001038AC" w:rsidP="001038AC">
            <w:pPr>
              <w:widowControl w:val="0"/>
              <w:jc w:val="center"/>
            </w:pPr>
            <w:r w:rsidRPr="00424D99">
              <w:rPr>
                <w:lang w:val="en-US"/>
              </w:rPr>
              <w:t>13</w:t>
            </w:r>
          </w:p>
        </w:tc>
      </w:tr>
      <w:tr w:rsidR="001038AC" w:rsidRPr="00424D99" w:rsidTr="00424D99">
        <w:trPr>
          <w:trHeight w:val="386"/>
          <w:jc w:val="center"/>
        </w:trPr>
        <w:tc>
          <w:tcPr>
            <w:tcW w:w="360" w:type="pct"/>
            <w:shd w:val="clear" w:color="auto" w:fill="auto"/>
          </w:tcPr>
          <w:p w:rsidR="001038AC" w:rsidRPr="00424D99" w:rsidRDefault="001038AC" w:rsidP="001038AC">
            <w:pPr>
              <w:jc w:val="center"/>
              <w:rPr>
                <w:rFonts w:eastAsia="Calibri"/>
                <w:b/>
              </w:rPr>
            </w:pPr>
            <w:r w:rsidRPr="00424D99">
              <w:rPr>
                <w:rFonts w:eastAsia="Calibri"/>
                <w:b/>
              </w:rPr>
              <w:t>18</w:t>
            </w:r>
          </w:p>
        </w:tc>
        <w:tc>
          <w:tcPr>
            <w:tcW w:w="4640" w:type="pct"/>
            <w:gridSpan w:val="6"/>
            <w:shd w:val="clear" w:color="auto" w:fill="auto"/>
            <w:vAlign w:val="center"/>
          </w:tcPr>
          <w:p w:rsidR="001038AC" w:rsidRPr="00424D99" w:rsidRDefault="001038AC" w:rsidP="001038AC">
            <w:pPr>
              <w:widowControl w:val="0"/>
              <w:jc w:val="both"/>
              <w:rPr>
                <w:b/>
              </w:rPr>
            </w:pPr>
            <w:r w:rsidRPr="00424D99">
              <w:rPr>
                <w:b/>
              </w:rPr>
              <w:t xml:space="preserve">Муниципальная программа «Улучшение условий и охраны труда в городе Бердске» (утверждена постановлением администрации города Бердска от 16.08.2023 № 3718/65)  </w:t>
            </w:r>
          </w:p>
        </w:tc>
      </w:tr>
      <w:tr w:rsidR="006A1BFA" w:rsidRPr="00424D99" w:rsidTr="00424D99">
        <w:trPr>
          <w:trHeight w:val="475"/>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18.1</w:t>
            </w:r>
          </w:p>
        </w:tc>
        <w:tc>
          <w:tcPr>
            <w:tcW w:w="2023" w:type="pct"/>
            <w:shd w:val="clear" w:color="auto" w:fill="auto"/>
          </w:tcPr>
          <w:p w:rsidR="001038AC" w:rsidRPr="00424D99" w:rsidRDefault="001038AC" w:rsidP="001038AC">
            <w:pPr>
              <w:widowControl w:val="0"/>
              <w:jc w:val="both"/>
            </w:pPr>
            <w:r w:rsidRPr="00424D99">
              <w:t>Численность пострадавших в несчастных случаях на производстве с утратой трудоспособности на 1 рабочий день и более и со смертельным исходом, чел. На 1000 работающих</w:t>
            </w:r>
          </w:p>
        </w:tc>
        <w:tc>
          <w:tcPr>
            <w:tcW w:w="518" w:type="pct"/>
            <w:shd w:val="clear" w:color="auto" w:fill="auto"/>
            <w:vAlign w:val="center"/>
          </w:tcPr>
          <w:p w:rsidR="001038AC" w:rsidRPr="00424D99" w:rsidRDefault="001038AC" w:rsidP="001038AC">
            <w:pPr>
              <w:widowControl w:val="0"/>
              <w:jc w:val="center"/>
            </w:pPr>
            <w:r w:rsidRPr="00424D99">
              <w:t>%</w:t>
            </w:r>
          </w:p>
        </w:tc>
        <w:tc>
          <w:tcPr>
            <w:tcW w:w="525" w:type="pct"/>
            <w:shd w:val="clear" w:color="auto" w:fill="auto"/>
            <w:vAlign w:val="center"/>
          </w:tcPr>
          <w:p w:rsidR="001038AC" w:rsidRPr="00424D99" w:rsidRDefault="001038AC" w:rsidP="001038AC">
            <w:pPr>
              <w:widowControl w:val="0"/>
              <w:jc w:val="center"/>
            </w:pPr>
            <w:r w:rsidRPr="00424D99">
              <w:t>0,4</w:t>
            </w:r>
          </w:p>
        </w:tc>
        <w:tc>
          <w:tcPr>
            <w:tcW w:w="525" w:type="pct"/>
            <w:shd w:val="clear" w:color="auto" w:fill="auto"/>
            <w:vAlign w:val="center"/>
          </w:tcPr>
          <w:p w:rsidR="001038AC" w:rsidRPr="00424D99" w:rsidRDefault="001038AC" w:rsidP="001038AC">
            <w:pPr>
              <w:widowControl w:val="0"/>
              <w:jc w:val="center"/>
            </w:pPr>
            <w:r w:rsidRPr="00424D99">
              <w:t>0,4</w:t>
            </w:r>
          </w:p>
        </w:tc>
        <w:tc>
          <w:tcPr>
            <w:tcW w:w="525" w:type="pct"/>
            <w:shd w:val="clear" w:color="auto" w:fill="auto"/>
            <w:vAlign w:val="center"/>
          </w:tcPr>
          <w:p w:rsidR="001038AC" w:rsidRPr="00424D99" w:rsidRDefault="001038AC" w:rsidP="001038AC">
            <w:pPr>
              <w:widowControl w:val="0"/>
              <w:jc w:val="center"/>
            </w:pPr>
            <w:r w:rsidRPr="00424D99">
              <w:t>0,4</w:t>
            </w:r>
          </w:p>
        </w:tc>
        <w:tc>
          <w:tcPr>
            <w:tcW w:w="525" w:type="pct"/>
            <w:shd w:val="clear" w:color="auto" w:fill="auto"/>
            <w:vAlign w:val="center"/>
          </w:tcPr>
          <w:p w:rsidR="001038AC" w:rsidRPr="00424D99" w:rsidRDefault="001038AC" w:rsidP="001038AC">
            <w:pPr>
              <w:widowControl w:val="0"/>
              <w:jc w:val="center"/>
              <w:rPr>
                <w:lang w:val="en-US"/>
              </w:rPr>
            </w:pPr>
            <w:r w:rsidRPr="00424D99">
              <w:rPr>
                <w:lang w:val="en-US"/>
              </w:rPr>
              <w:t>0.4</w:t>
            </w:r>
          </w:p>
        </w:tc>
      </w:tr>
      <w:tr w:rsidR="006A1BFA" w:rsidRPr="00424D99" w:rsidTr="00424D99">
        <w:trPr>
          <w:trHeight w:val="475"/>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18.2</w:t>
            </w:r>
          </w:p>
        </w:tc>
        <w:tc>
          <w:tcPr>
            <w:tcW w:w="2023" w:type="pct"/>
            <w:shd w:val="clear" w:color="auto" w:fill="auto"/>
          </w:tcPr>
          <w:p w:rsidR="001038AC" w:rsidRPr="00424D99" w:rsidRDefault="001038AC" w:rsidP="001038AC">
            <w:pPr>
              <w:widowControl w:val="0"/>
              <w:jc w:val="both"/>
            </w:pPr>
            <w:r w:rsidRPr="00424D99">
              <w:t>Количество рабочих мест, на которых проведена специальная оценка условий труда</w:t>
            </w:r>
          </w:p>
        </w:tc>
        <w:tc>
          <w:tcPr>
            <w:tcW w:w="518" w:type="pct"/>
            <w:shd w:val="clear" w:color="auto" w:fill="auto"/>
            <w:vAlign w:val="center"/>
          </w:tcPr>
          <w:p w:rsidR="001038AC" w:rsidRPr="00424D99" w:rsidRDefault="001038AC" w:rsidP="001038AC">
            <w:pPr>
              <w:widowControl w:val="0"/>
              <w:jc w:val="center"/>
            </w:pPr>
            <w:r w:rsidRPr="00424D99">
              <w:t>ед.</w:t>
            </w:r>
          </w:p>
        </w:tc>
        <w:tc>
          <w:tcPr>
            <w:tcW w:w="525" w:type="pct"/>
            <w:shd w:val="clear" w:color="auto" w:fill="auto"/>
            <w:vAlign w:val="center"/>
          </w:tcPr>
          <w:p w:rsidR="001038AC" w:rsidRPr="00424D99" w:rsidRDefault="001038AC" w:rsidP="001038AC">
            <w:pPr>
              <w:widowControl w:val="0"/>
              <w:jc w:val="center"/>
            </w:pPr>
            <w:r w:rsidRPr="00424D99">
              <w:t>1 000</w:t>
            </w:r>
          </w:p>
        </w:tc>
        <w:tc>
          <w:tcPr>
            <w:tcW w:w="525" w:type="pct"/>
            <w:shd w:val="clear" w:color="auto" w:fill="auto"/>
            <w:vAlign w:val="center"/>
          </w:tcPr>
          <w:p w:rsidR="001038AC" w:rsidRPr="00424D99" w:rsidRDefault="001038AC" w:rsidP="001038AC">
            <w:pPr>
              <w:widowControl w:val="0"/>
              <w:jc w:val="center"/>
            </w:pPr>
            <w:r w:rsidRPr="00424D99">
              <w:t>1</w:t>
            </w:r>
            <w:r w:rsidRPr="00424D99">
              <w:rPr>
                <w:lang w:val="en-US"/>
              </w:rPr>
              <w:t xml:space="preserve"> </w:t>
            </w:r>
            <w:r w:rsidRPr="00424D99">
              <w:t>000</w:t>
            </w:r>
          </w:p>
        </w:tc>
        <w:tc>
          <w:tcPr>
            <w:tcW w:w="525" w:type="pct"/>
            <w:shd w:val="clear" w:color="auto" w:fill="auto"/>
            <w:vAlign w:val="center"/>
          </w:tcPr>
          <w:p w:rsidR="001038AC" w:rsidRPr="00424D99" w:rsidRDefault="001038AC" w:rsidP="001038AC">
            <w:pPr>
              <w:widowControl w:val="0"/>
              <w:jc w:val="center"/>
            </w:pPr>
            <w:r w:rsidRPr="00424D99">
              <w:t>1</w:t>
            </w:r>
            <w:r w:rsidRPr="00424D99">
              <w:rPr>
                <w:lang w:val="en-US"/>
              </w:rPr>
              <w:t xml:space="preserve"> </w:t>
            </w:r>
            <w:r w:rsidRPr="00424D99">
              <w:t>000</w:t>
            </w:r>
          </w:p>
        </w:tc>
        <w:tc>
          <w:tcPr>
            <w:tcW w:w="525" w:type="pct"/>
            <w:shd w:val="clear" w:color="auto" w:fill="auto"/>
            <w:vAlign w:val="center"/>
          </w:tcPr>
          <w:p w:rsidR="001038AC" w:rsidRPr="00424D99" w:rsidRDefault="001038AC" w:rsidP="001038AC">
            <w:pPr>
              <w:widowControl w:val="0"/>
              <w:jc w:val="center"/>
            </w:pPr>
            <w:r w:rsidRPr="00424D99">
              <w:t>1</w:t>
            </w:r>
            <w:r w:rsidRPr="00424D99">
              <w:rPr>
                <w:lang w:val="en-US"/>
              </w:rPr>
              <w:t xml:space="preserve"> </w:t>
            </w:r>
            <w:r w:rsidRPr="00424D99">
              <w:t>000</w:t>
            </w:r>
          </w:p>
        </w:tc>
      </w:tr>
      <w:tr w:rsidR="006A1BFA" w:rsidRPr="00424D99" w:rsidTr="00424D99">
        <w:trPr>
          <w:trHeight w:val="475"/>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18.3</w:t>
            </w:r>
          </w:p>
        </w:tc>
        <w:tc>
          <w:tcPr>
            <w:tcW w:w="2023" w:type="pct"/>
            <w:shd w:val="clear" w:color="auto" w:fill="auto"/>
          </w:tcPr>
          <w:p w:rsidR="001038AC" w:rsidRPr="00424D99" w:rsidRDefault="001038AC" w:rsidP="001038AC">
            <w:pPr>
              <w:widowControl w:val="0"/>
              <w:jc w:val="both"/>
            </w:pPr>
            <w:r w:rsidRPr="00424D99">
              <w:t>Число руководителей и специалистов организаций, прошедших обучение и проверку знаний требований охраны труда</w:t>
            </w:r>
          </w:p>
        </w:tc>
        <w:tc>
          <w:tcPr>
            <w:tcW w:w="518" w:type="pct"/>
            <w:shd w:val="clear" w:color="auto" w:fill="auto"/>
            <w:vAlign w:val="center"/>
          </w:tcPr>
          <w:p w:rsidR="001038AC" w:rsidRPr="00424D99" w:rsidRDefault="001038AC" w:rsidP="001038AC">
            <w:pPr>
              <w:widowControl w:val="0"/>
              <w:jc w:val="center"/>
            </w:pPr>
            <w:r w:rsidRPr="00424D99">
              <w:t>чел.</w:t>
            </w:r>
          </w:p>
        </w:tc>
        <w:tc>
          <w:tcPr>
            <w:tcW w:w="525" w:type="pct"/>
            <w:shd w:val="clear" w:color="auto" w:fill="auto"/>
            <w:vAlign w:val="center"/>
          </w:tcPr>
          <w:p w:rsidR="001038AC" w:rsidRPr="00424D99" w:rsidRDefault="001038AC" w:rsidP="001038AC">
            <w:pPr>
              <w:widowControl w:val="0"/>
              <w:jc w:val="center"/>
            </w:pPr>
            <w:r w:rsidRPr="00424D99">
              <w:t>250</w:t>
            </w:r>
          </w:p>
        </w:tc>
        <w:tc>
          <w:tcPr>
            <w:tcW w:w="525" w:type="pct"/>
            <w:shd w:val="clear" w:color="auto" w:fill="auto"/>
            <w:vAlign w:val="center"/>
          </w:tcPr>
          <w:p w:rsidR="001038AC" w:rsidRPr="00424D99" w:rsidRDefault="001038AC" w:rsidP="001038AC">
            <w:pPr>
              <w:widowControl w:val="0"/>
              <w:jc w:val="center"/>
            </w:pPr>
            <w:r w:rsidRPr="00424D99">
              <w:t>250</w:t>
            </w:r>
          </w:p>
        </w:tc>
        <w:tc>
          <w:tcPr>
            <w:tcW w:w="525" w:type="pct"/>
            <w:shd w:val="clear" w:color="auto" w:fill="auto"/>
            <w:vAlign w:val="center"/>
          </w:tcPr>
          <w:p w:rsidR="001038AC" w:rsidRPr="00424D99" w:rsidRDefault="001038AC" w:rsidP="001038AC">
            <w:pPr>
              <w:widowControl w:val="0"/>
              <w:jc w:val="center"/>
            </w:pPr>
            <w:r w:rsidRPr="00424D99">
              <w:t>250</w:t>
            </w:r>
          </w:p>
        </w:tc>
        <w:tc>
          <w:tcPr>
            <w:tcW w:w="525" w:type="pct"/>
            <w:shd w:val="clear" w:color="auto" w:fill="auto"/>
            <w:vAlign w:val="center"/>
          </w:tcPr>
          <w:p w:rsidR="001038AC" w:rsidRPr="00424D99" w:rsidRDefault="001038AC" w:rsidP="001038AC">
            <w:pPr>
              <w:widowControl w:val="0"/>
              <w:jc w:val="center"/>
              <w:rPr>
                <w:lang w:val="en-US"/>
              </w:rPr>
            </w:pPr>
            <w:r w:rsidRPr="00424D99">
              <w:rPr>
                <w:lang w:val="en-US"/>
              </w:rPr>
              <w:t>250</w:t>
            </w:r>
          </w:p>
        </w:tc>
      </w:tr>
      <w:tr w:rsidR="001038AC" w:rsidRPr="00424D99" w:rsidTr="00424D99">
        <w:trPr>
          <w:trHeight w:val="328"/>
          <w:jc w:val="center"/>
        </w:trPr>
        <w:tc>
          <w:tcPr>
            <w:tcW w:w="360" w:type="pct"/>
            <w:shd w:val="clear" w:color="auto" w:fill="auto"/>
          </w:tcPr>
          <w:p w:rsidR="001038AC" w:rsidRPr="00424D99" w:rsidRDefault="001038AC" w:rsidP="001038AC">
            <w:pPr>
              <w:jc w:val="center"/>
              <w:rPr>
                <w:rFonts w:eastAsia="Calibri"/>
                <w:b/>
              </w:rPr>
            </w:pPr>
            <w:r w:rsidRPr="00424D99">
              <w:rPr>
                <w:rFonts w:eastAsia="Calibri"/>
                <w:b/>
              </w:rPr>
              <w:t>19</w:t>
            </w:r>
          </w:p>
        </w:tc>
        <w:tc>
          <w:tcPr>
            <w:tcW w:w="4640" w:type="pct"/>
            <w:gridSpan w:val="6"/>
            <w:shd w:val="clear" w:color="auto" w:fill="auto"/>
          </w:tcPr>
          <w:p w:rsidR="001038AC" w:rsidRPr="00424D99" w:rsidRDefault="001038AC" w:rsidP="001038AC">
            <w:pPr>
              <w:widowControl w:val="0"/>
              <w:autoSpaceDE w:val="0"/>
              <w:autoSpaceDN w:val="0"/>
              <w:jc w:val="both"/>
              <w:rPr>
                <w:b/>
              </w:rPr>
            </w:pPr>
            <w:r w:rsidRPr="00424D99">
              <w:rPr>
                <w:b/>
              </w:rPr>
              <w:t xml:space="preserve">Муниципальная программа «Профилактика терроризма и экстремизма, а также минимизация и (или) ликвидация их проявлений на территории города Бердска» (утверждена постановлением администрации города Бердска от </w:t>
            </w:r>
            <w:r w:rsidRPr="00424D99">
              <w:rPr>
                <w:b/>
                <w:bCs/>
              </w:rPr>
              <w:t>24.11.2022 № 5031</w:t>
            </w:r>
            <w:r w:rsidRPr="00424D99">
              <w:rPr>
                <w:b/>
              </w:rPr>
              <w:t>)</w:t>
            </w:r>
          </w:p>
        </w:tc>
      </w:tr>
      <w:tr w:rsidR="006A1BFA" w:rsidRPr="00424D99" w:rsidTr="00424D99">
        <w:trPr>
          <w:trHeight w:val="328"/>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19.1</w:t>
            </w:r>
          </w:p>
        </w:tc>
        <w:tc>
          <w:tcPr>
            <w:tcW w:w="2023" w:type="pct"/>
            <w:shd w:val="clear" w:color="auto" w:fill="auto"/>
            <w:vAlign w:val="bottom"/>
          </w:tcPr>
          <w:p w:rsidR="001038AC" w:rsidRPr="00424D99" w:rsidRDefault="001038AC" w:rsidP="001038AC">
            <w:r w:rsidRPr="00424D99">
              <w:t xml:space="preserve">Количество проведенных мероприятий, направленных на профилактику терроризма и экстремизма, укрепление межнационального, межэтнического и </w:t>
            </w:r>
            <w:r w:rsidRPr="00424D99">
              <w:lastRenderedPageBreak/>
              <w:t>межконфессионального согласия и единства городского сообщества</w:t>
            </w:r>
          </w:p>
        </w:tc>
        <w:tc>
          <w:tcPr>
            <w:tcW w:w="518" w:type="pct"/>
            <w:shd w:val="clear" w:color="auto" w:fill="auto"/>
            <w:vAlign w:val="center"/>
          </w:tcPr>
          <w:p w:rsidR="001038AC" w:rsidRPr="00424D99" w:rsidRDefault="001038AC" w:rsidP="001038AC">
            <w:pPr>
              <w:widowControl w:val="0"/>
              <w:jc w:val="center"/>
            </w:pPr>
            <w:r w:rsidRPr="00424D99">
              <w:lastRenderedPageBreak/>
              <w:t>ед.</w:t>
            </w:r>
          </w:p>
        </w:tc>
        <w:tc>
          <w:tcPr>
            <w:tcW w:w="525" w:type="pct"/>
            <w:shd w:val="clear" w:color="auto" w:fill="auto"/>
            <w:vAlign w:val="center"/>
          </w:tcPr>
          <w:p w:rsidR="001038AC" w:rsidRPr="00424D99" w:rsidRDefault="001038AC" w:rsidP="001038AC">
            <w:pPr>
              <w:widowControl w:val="0"/>
              <w:jc w:val="center"/>
            </w:pPr>
            <w:r w:rsidRPr="00424D99">
              <w:t>105</w:t>
            </w:r>
          </w:p>
        </w:tc>
        <w:tc>
          <w:tcPr>
            <w:tcW w:w="525" w:type="pct"/>
            <w:shd w:val="clear" w:color="auto" w:fill="auto"/>
            <w:vAlign w:val="center"/>
          </w:tcPr>
          <w:p w:rsidR="001038AC" w:rsidRPr="00424D99" w:rsidRDefault="001038AC" w:rsidP="001038AC">
            <w:pPr>
              <w:widowControl w:val="0"/>
              <w:jc w:val="center"/>
            </w:pPr>
            <w:r w:rsidRPr="00424D99">
              <w:t>110</w:t>
            </w:r>
          </w:p>
        </w:tc>
        <w:tc>
          <w:tcPr>
            <w:tcW w:w="525" w:type="pct"/>
            <w:shd w:val="clear" w:color="auto" w:fill="auto"/>
            <w:vAlign w:val="center"/>
          </w:tcPr>
          <w:p w:rsidR="001038AC" w:rsidRPr="00424D99" w:rsidRDefault="001038AC" w:rsidP="001038AC">
            <w:pPr>
              <w:widowControl w:val="0"/>
              <w:jc w:val="center"/>
            </w:pPr>
            <w:r w:rsidRPr="00424D99">
              <w:t>115</w:t>
            </w:r>
          </w:p>
        </w:tc>
        <w:tc>
          <w:tcPr>
            <w:tcW w:w="525" w:type="pct"/>
            <w:shd w:val="clear" w:color="auto" w:fill="auto"/>
            <w:vAlign w:val="center"/>
          </w:tcPr>
          <w:p w:rsidR="001038AC" w:rsidRPr="00424D99" w:rsidRDefault="001038AC" w:rsidP="001038AC">
            <w:pPr>
              <w:widowControl w:val="0"/>
              <w:jc w:val="center"/>
              <w:rPr>
                <w:lang w:val="en-US"/>
              </w:rPr>
            </w:pPr>
            <w:r w:rsidRPr="00424D99">
              <w:rPr>
                <w:lang w:val="en-US"/>
              </w:rPr>
              <w:t>116</w:t>
            </w:r>
          </w:p>
        </w:tc>
      </w:tr>
      <w:tr w:rsidR="006A1BFA" w:rsidRPr="00424D99" w:rsidTr="00424D99">
        <w:trPr>
          <w:trHeight w:val="328"/>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lastRenderedPageBreak/>
              <w:t>19.2</w:t>
            </w:r>
          </w:p>
        </w:tc>
        <w:tc>
          <w:tcPr>
            <w:tcW w:w="2023" w:type="pct"/>
            <w:shd w:val="clear" w:color="auto" w:fill="auto"/>
            <w:vAlign w:val="bottom"/>
          </w:tcPr>
          <w:p w:rsidR="001038AC" w:rsidRPr="00424D99" w:rsidRDefault="001038AC" w:rsidP="001038AC">
            <w:pPr>
              <w:autoSpaceDE w:val="0"/>
              <w:autoSpaceDN w:val="0"/>
              <w:adjustRightInd w:val="0"/>
              <w:jc w:val="both"/>
            </w:pPr>
            <w:r w:rsidRPr="00424D99">
              <w:t>Количество мероприятий</w:t>
            </w:r>
            <w:r w:rsidRPr="00424D99">
              <w:rPr>
                <w:lang w:bidi="ru-RU"/>
              </w:rPr>
              <w:t xml:space="preserve"> общей профилактической работы</w:t>
            </w:r>
            <w:r w:rsidRPr="00424D99">
              <w:t xml:space="preserve"> </w:t>
            </w:r>
            <w:r w:rsidRPr="00424D99">
              <w:rPr>
                <w:lang w:bidi="ru-RU"/>
              </w:rPr>
              <w:t>среди прибывающих из ЦАР иностранных граждан</w:t>
            </w:r>
          </w:p>
        </w:tc>
        <w:tc>
          <w:tcPr>
            <w:tcW w:w="518" w:type="pct"/>
            <w:shd w:val="clear" w:color="auto" w:fill="auto"/>
            <w:vAlign w:val="center"/>
          </w:tcPr>
          <w:p w:rsidR="001038AC" w:rsidRPr="00424D99" w:rsidRDefault="001038AC" w:rsidP="001038AC">
            <w:pPr>
              <w:widowControl w:val="0"/>
              <w:jc w:val="center"/>
            </w:pPr>
            <w:r w:rsidRPr="00424D99">
              <w:t>ед.</w:t>
            </w:r>
          </w:p>
        </w:tc>
        <w:tc>
          <w:tcPr>
            <w:tcW w:w="525" w:type="pct"/>
            <w:shd w:val="clear" w:color="auto" w:fill="auto"/>
            <w:vAlign w:val="center"/>
          </w:tcPr>
          <w:p w:rsidR="001038AC" w:rsidRPr="00424D99" w:rsidRDefault="001038AC" w:rsidP="001038AC">
            <w:pPr>
              <w:widowControl w:val="0"/>
              <w:jc w:val="center"/>
            </w:pPr>
            <w:r w:rsidRPr="00424D99">
              <w:t>7</w:t>
            </w:r>
          </w:p>
        </w:tc>
        <w:tc>
          <w:tcPr>
            <w:tcW w:w="525" w:type="pct"/>
            <w:shd w:val="clear" w:color="auto" w:fill="auto"/>
            <w:vAlign w:val="center"/>
          </w:tcPr>
          <w:p w:rsidR="001038AC" w:rsidRPr="00424D99" w:rsidRDefault="001038AC" w:rsidP="001038AC">
            <w:pPr>
              <w:widowControl w:val="0"/>
              <w:jc w:val="center"/>
            </w:pPr>
            <w:r w:rsidRPr="00424D99">
              <w:t>9</w:t>
            </w:r>
          </w:p>
        </w:tc>
        <w:tc>
          <w:tcPr>
            <w:tcW w:w="525" w:type="pct"/>
            <w:shd w:val="clear" w:color="auto" w:fill="auto"/>
            <w:vAlign w:val="center"/>
          </w:tcPr>
          <w:p w:rsidR="001038AC" w:rsidRPr="00424D99" w:rsidRDefault="001038AC" w:rsidP="001038AC">
            <w:pPr>
              <w:widowControl w:val="0"/>
              <w:jc w:val="center"/>
            </w:pPr>
            <w:r w:rsidRPr="00424D99">
              <w:t>11</w:t>
            </w:r>
          </w:p>
        </w:tc>
        <w:tc>
          <w:tcPr>
            <w:tcW w:w="525" w:type="pct"/>
            <w:shd w:val="clear" w:color="auto" w:fill="auto"/>
            <w:vAlign w:val="center"/>
          </w:tcPr>
          <w:p w:rsidR="001038AC" w:rsidRPr="00424D99" w:rsidRDefault="001038AC" w:rsidP="001038AC">
            <w:pPr>
              <w:widowControl w:val="0"/>
              <w:jc w:val="center"/>
              <w:rPr>
                <w:lang w:val="en-US"/>
              </w:rPr>
            </w:pPr>
            <w:r w:rsidRPr="00424D99">
              <w:rPr>
                <w:lang w:val="en-US"/>
              </w:rPr>
              <w:t>12</w:t>
            </w:r>
          </w:p>
        </w:tc>
      </w:tr>
      <w:tr w:rsidR="006A1BFA" w:rsidRPr="00424D99" w:rsidTr="00424D99">
        <w:trPr>
          <w:trHeight w:val="328"/>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19.3</w:t>
            </w:r>
          </w:p>
        </w:tc>
        <w:tc>
          <w:tcPr>
            <w:tcW w:w="2023" w:type="pct"/>
            <w:shd w:val="clear" w:color="auto" w:fill="auto"/>
            <w:vAlign w:val="bottom"/>
          </w:tcPr>
          <w:p w:rsidR="001038AC" w:rsidRPr="00424D99" w:rsidRDefault="001038AC" w:rsidP="001038AC">
            <w:pPr>
              <w:autoSpaceDE w:val="0"/>
              <w:autoSpaceDN w:val="0"/>
              <w:adjustRightInd w:val="0"/>
              <w:jc w:val="both"/>
            </w:pPr>
            <w:r w:rsidRPr="00424D99">
              <w:t>Количество информационно-пропагандистских мероприятий по профилактике терроризма и экстремизма, а также минимизации и (или) ликвидации их проявлений</w:t>
            </w:r>
          </w:p>
        </w:tc>
        <w:tc>
          <w:tcPr>
            <w:tcW w:w="518" w:type="pct"/>
            <w:shd w:val="clear" w:color="auto" w:fill="auto"/>
            <w:vAlign w:val="center"/>
          </w:tcPr>
          <w:p w:rsidR="001038AC" w:rsidRPr="00424D99" w:rsidRDefault="001038AC" w:rsidP="001038AC">
            <w:pPr>
              <w:widowControl w:val="0"/>
              <w:jc w:val="center"/>
            </w:pPr>
            <w:r w:rsidRPr="00424D99">
              <w:t>ед.</w:t>
            </w:r>
          </w:p>
        </w:tc>
        <w:tc>
          <w:tcPr>
            <w:tcW w:w="525" w:type="pct"/>
            <w:shd w:val="clear" w:color="auto" w:fill="auto"/>
            <w:vAlign w:val="center"/>
          </w:tcPr>
          <w:p w:rsidR="001038AC" w:rsidRPr="00424D99" w:rsidRDefault="001038AC" w:rsidP="001038AC">
            <w:pPr>
              <w:widowControl w:val="0"/>
              <w:jc w:val="center"/>
            </w:pPr>
            <w:r w:rsidRPr="00424D99">
              <w:t>40</w:t>
            </w:r>
          </w:p>
        </w:tc>
        <w:tc>
          <w:tcPr>
            <w:tcW w:w="525" w:type="pct"/>
            <w:shd w:val="clear" w:color="auto" w:fill="auto"/>
            <w:vAlign w:val="center"/>
          </w:tcPr>
          <w:p w:rsidR="001038AC" w:rsidRPr="00424D99" w:rsidRDefault="001038AC" w:rsidP="001038AC">
            <w:pPr>
              <w:widowControl w:val="0"/>
              <w:jc w:val="center"/>
            </w:pPr>
            <w:r w:rsidRPr="00424D99">
              <w:t>45</w:t>
            </w:r>
          </w:p>
        </w:tc>
        <w:tc>
          <w:tcPr>
            <w:tcW w:w="525" w:type="pct"/>
            <w:shd w:val="clear" w:color="auto" w:fill="auto"/>
            <w:vAlign w:val="center"/>
          </w:tcPr>
          <w:p w:rsidR="001038AC" w:rsidRPr="00424D99" w:rsidRDefault="001038AC" w:rsidP="001038AC">
            <w:pPr>
              <w:widowControl w:val="0"/>
              <w:jc w:val="center"/>
            </w:pPr>
            <w:r w:rsidRPr="00424D99">
              <w:t>50</w:t>
            </w:r>
          </w:p>
        </w:tc>
        <w:tc>
          <w:tcPr>
            <w:tcW w:w="525" w:type="pct"/>
            <w:shd w:val="clear" w:color="auto" w:fill="auto"/>
            <w:vAlign w:val="center"/>
          </w:tcPr>
          <w:p w:rsidR="001038AC" w:rsidRPr="00424D99" w:rsidRDefault="001038AC" w:rsidP="001038AC">
            <w:pPr>
              <w:widowControl w:val="0"/>
              <w:jc w:val="center"/>
              <w:rPr>
                <w:lang w:val="en-US"/>
              </w:rPr>
            </w:pPr>
            <w:r w:rsidRPr="00424D99">
              <w:rPr>
                <w:lang w:val="en-US"/>
              </w:rPr>
              <w:t>51</w:t>
            </w:r>
          </w:p>
        </w:tc>
      </w:tr>
      <w:tr w:rsidR="001038AC" w:rsidRPr="00424D99" w:rsidTr="00424D99">
        <w:trPr>
          <w:trHeight w:val="328"/>
          <w:jc w:val="center"/>
        </w:trPr>
        <w:tc>
          <w:tcPr>
            <w:tcW w:w="360" w:type="pct"/>
            <w:shd w:val="clear" w:color="auto" w:fill="auto"/>
          </w:tcPr>
          <w:p w:rsidR="001038AC" w:rsidRPr="00424D99" w:rsidRDefault="001038AC" w:rsidP="001038AC">
            <w:pPr>
              <w:jc w:val="center"/>
              <w:rPr>
                <w:rFonts w:eastAsia="Calibri"/>
                <w:b/>
              </w:rPr>
            </w:pPr>
            <w:r w:rsidRPr="00424D99">
              <w:rPr>
                <w:rFonts w:eastAsia="Calibri"/>
                <w:b/>
              </w:rPr>
              <w:t>20</w:t>
            </w:r>
          </w:p>
        </w:tc>
        <w:tc>
          <w:tcPr>
            <w:tcW w:w="4640" w:type="pct"/>
            <w:gridSpan w:val="6"/>
            <w:shd w:val="clear" w:color="auto" w:fill="auto"/>
            <w:vAlign w:val="center"/>
          </w:tcPr>
          <w:p w:rsidR="001038AC" w:rsidRPr="00424D99" w:rsidRDefault="001038AC" w:rsidP="001038AC">
            <w:pPr>
              <w:widowControl w:val="0"/>
              <w:jc w:val="both"/>
              <w:rPr>
                <w:b/>
              </w:rPr>
            </w:pPr>
            <w:r w:rsidRPr="00424D99">
              <w:rPr>
                <w:b/>
              </w:rPr>
              <w:t xml:space="preserve">Муниципальная программа «Защита населения и территории города Бердска от чрезвычайных ситуаций, обеспечение пожарной безопасности и безопасности на водных объектах» (проект) </w:t>
            </w:r>
          </w:p>
        </w:tc>
      </w:tr>
      <w:tr w:rsidR="006A1BFA" w:rsidRPr="00424D99" w:rsidTr="00424D99">
        <w:trPr>
          <w:trHeight w:val="328"/>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20.1</w:t>
            </w:r>
          </w:p>
        </w:tc>
        <w:tc>
          <w:tcPr>
            <w:tcW w:w="2023" w:type="pct"/>
            <w:shd w:val="clear" w:color="auto" w:fill="auto"/>
            <w:vAlign w:val="center"/>
          </w:tcPr>
          <w:p w:rsidR="001038AC" w:rsidRPr="00424D99" w:rsidRDefault="001038AC" w:rsidP="001038AC">
            <w:pPr>
              <w:jc w:val="both"/>
              <w:rPr>
                <w:lang w:eastAsia="en-US"/>
              </w:rPr>
            </w:pPr>
            <w:r w:rsidRPr="00424D99">
              <w:rPr>
                <w:lang w:eastAsia="en-US"/>
              </w:rPr>
              <w:t>Охват населения города Бердска МАСЦО ГО г. Бердска об угрозе возникновения или о возникновении чрезвычайных ситуаций</w:t>
            </w:r>
          </w:p>
        </w:tc>
        <w:tc>
          <w:tcPr>
            <w:tcW w:w="518"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100,0</w:t>
            </w:r>
          </w:p>
        </w:tc>
        <w:tc>
          <w:tcPr>
            <w:tcW w:w="525" w:type="pct"/>
            <w:shd w:val="clear" w:color="auto" w:fill="auto"/>
            <w:vAlign w:val="center"/>
          </w:tcPr>
          <w:p w:rsidR="001038AC" w:rsidRPr="00424D99" w:rsidRDefault="001038AC" w:rsidP="001038AC">
            <w:pPr>
              <w:jc w:val="center"/>
            </w:pPr>
            <w:r w:rsidRPr="00424D99">
              <w:t>100,0</w:t>
            </w:r>
          </w:p>
        </w:tc>
        <w:tc>
          <w:tcPr>
            <w:tcW w:w="525" w:type="pct"/>
            <w:shd w:val="clear" w:color="auto" w:fill="auto"/>
            <w:vAlign w:val="center"/>
          </w:tcPr>
          <w:p w:rsidR="001038AC" w:rsidRPr="00424D99" w:rsidRDefault="001038AC" w:rsidP="001038AC">
            <w:pPr>
              <w:jc w:val="center"/>
            </w:pPr>
            <w:r w:rsidRPr="00424D99">
              <w:t>100,0</w:t>
            </w:r>
          </w:p>
        </w:tc>
        <w:tc>
          <w:tcPr>
            <w:tcW w:w="525" w:type="pct"/>
            <w:shd w:val="clear" w:color="auto" w:fill="auto"/>
            <w:vAlign w:val="center"/>
          </w:tcPr>
          <w:p w:rsidR="001038AC" w:rsidRPr="00424D99" w:rsidRDefault="001038AC" w:rsidP="001038AC">
            <w:pPr>
              <w:jc w:val="center"/>
            </w:pPr>
            <w:r w:rsidRPr="00424D99">
              <w:t>100,0</w:t>
            </w:r>
          </w:p>
        </w:tc>
      </w:tr>
      <w:tr w:rsidR="006A1BFA" w:rsidRPr="00424D99" w:rsidTr="00424D99">
        <w:trPr>
          <w:trHeight w:val="328"/>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20.2</w:t>
            </w:r>
          </w:p>
        </w:tc>
        <w:tc>
          <w:tcPr>
            <w:tcW w:w="2023" w:type="pct"/>
            <w:shd w:val="clear" w:color="auto" w:fill="auto"/>
            <w:vAlign w:val="bottom"/>
          </w:tcPr>
          <w:p w:rsidR="001038AC" w:rsidRPr="00424D99" w:rsidRDefault="001038AC" w:rsidP="001038AC">
            <w:pPr>
              <w:jc w:val="both"/>
              <w:rPr>
                <w:lang w:eastAsia="en-US"/>
              </w:rPr>
            </w:pPr>
            <w:r w:rsidRPr="00424D99">
              <w:rPr>
                <w:lang w:eastAsia="en-US"/>
              </w:rPr>
              <w:t>Доля жилых помещений занимаемых  многодетными семьями, гражданами (семьями), находящиеся в социально опасном положении или трудной жизненной ситуации, одинокими малоподвижными пенсионерами, инвалидами</w:t>
            </w:r>
            <w:proofErr w:type="gramStart"/>
            <w:r w:rsidRPr="00424D99">
              <w:rPr>
                <w:lang w:eastAsia="en-US"/>
              </w:rPr>
              <w:t xml:space="preserve"> ,</w:t>
            </w:r>
            <w:proofErr w:type="gramEnd"/>
            <w:r w:rsidRPr="00424D99">
              <w:rPr>
                <w:lang w:eastAsia="en-US"/>
              </w:rPr>
              <w:t xml:space="preserve"> оснащенных автономными дымовыми пожарными </w:t>
            </w:r>
            <w:proofErr w:type="spellStart"/>
            <w:r w:rsidRPr="00424D99">
              <w:rPr>
                <w:lang w:eastAsia="en-US"/>
              </w:rPr>
              <w:t>извещателями</w:t>
            </w:r>
            <w:proofErr w:type="spellEnd"/>
            <w:r w:rsidRPr="00424D99">
              <w:rPr>
                <w:lang w:eastAsia="en-US"/>
              </w:rPr>
              <w:t xml:space="preserve"> (далее – АДПИ) с </w:t>
            </w:r>
            <w:r w:rsidRPr="00424D99">
              <w:rPr>
                <w:lang w:val="en-US" w:eastAsia="en-US"/>
              </w:rPr>
              <w:t>GSM</w:t>
            </w:r>
            <w:r w:rsidRPr="00424D99">
              <w:rPr>
                <w:lang w:eastAsia="en-US"/>
              </w:rPr>
              <w:t xml:space="preserve"> модулем</w:t>
            </w:r>
          </w:p>
        </w:tc>
        <w:tc>
          <w:tcPr>
            <w:tcW w:w="518" w:type="pct"/>
            <w:shd w:val="clear" w:color="auto" w:fill="auto"/>
            <w:vAlign w:val="center"/>
          </w:tcPr>
          <w:p w:rsidR="001038AC" w:rsidRPr="00424D99" w:rsidRDefault="001038AC" w:rsidP="001038AC">
            <w:pPr>
              <w:jc w:val="center"/>
            </w:pPr>
            <w:r w:rsidRPr="00424D99">
              <w:t>ед.</w:t>
            </w:r>
          </w:p>
        </w:tc>
        <w:tc>
          <w:tcPr>
            <w:tcW w:w="525" w:type="pct"/>
            <w:shd w:val="clear" w:color="auto" w:fill="auto"/>
            <w:vAlign w:val="center"/>
          </w:tcPr>
          <w:p w:rsidR="001038AC" w:rsidRPr="00424D99" w:rsidRDefault="001038AC" w:rsidP="001038AC">
            <w:pPr>
              <w:jc w:val="center"/>
            </w:pPr>
            <w:r w:rsidRPr="00424D99">
              <w:t>90</w:t>
            </w:r>
          </w:p>
        </w:tc>
        <w:tc>
          <w:tcPr>
            <w:tcW w:w="525" w:type="pct"/>
            <w:shd w:val="clear" w:color="auto" w:fill="auto"/>
            <w:vAlign w:val="center"/>
          </w:tcPr>
          <w:p w:rsidR="001038AC" w:rsidRPr="00424D99" w:rsidRDefault="001038AC" w:rsidP="001038AC">
            <w:pPr>
              <w:jc w:val="center"/>
            </w:pPr>
            <w:r w:rsidRPr="00424D99">
              <w:t>94</w:t>
            </w:r>
          </w:p>
        </w:tc>
        <w:tc>
          <w:tcPr>
            <w:tcW w:w="525" w:type="pct"/>
            <w:shd w:val="clear" w:color="auto" w:fill="auto"/>
            <w:vAlign w:val="center"/>
          </w:tcPr>
          <w:p w:rsidR="001038AC" w:rsidRPr="00424D99" w:rsidRDefault="001038AC" w:rsidP="001038AC">
            <w:pPr>
              <w:jc w:val="center"/>
            </w:pPr>
            <w:r w:rsidRPr="00424D99">
              <w:t>95</w:t>
            </w:r>
          </w:p>
        </w:tc>
        <w:tc>
          <w:tcPr>
            <w:tcW w:w="525" w:type="pct"/>
            <w:shd w:val="clear" w:color="auto" w:fill="auto"/>
            <w:vAlign w:val="center"/>
          </w:tcPr>
          <w:p w:rsidR="001038AC" w:rsidRPr="00424D99" w:rsidRDefault="001038AC" w:rsidP="001038AC">
            <w:pPr>
              <w:jc w:val="center"/>
            </w:pPr>
            <w:r w:rsidRPr="00424D99">
              <w:t>97</w:t>
            </w:r>
          </w:p>
        </w:tc>
      </w:tr>
      <w:tr w:rsidR="006A1BFA" w:rsidRPr="00424D99" w:rsidTr="00424D99">
        <w:trPr>
          <w:trHeight w:val="328"/>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20.3</w:t>
            </w:r>
          </w:p>
        </w:tc>
        <w:tc>
          <w:tcPr>
            <w:tcW w:w="2023" w:type="pct"/>
            <w:shd w:val="clear" w:color="auto" w:fill="auto"/>
            <w:vAlign w:val="bottom"/>
          </w:tcPr>
          <w:p w:rsidR="001038AC" w:rsidRPr="00424D99" w:rsidRDefault="001038AC" w:rsidP="001038AC">
            <w:pPr>
              <w:jc w:val="both"/>
              <w:rPr>
                <w:lang w:eastAsia="en-US"/>
              </w:rPr>
            </w:pPr>
            <w:r w:rsidRPr="00424D99">
              <w:rPr>
                <w:lang w:eastAsia="en-US"/>
              </w:rPr>
              <w:t>Доля спасательных постов на водных объектах города, оснащенных необходимым имуществом и снаряжением, включая информационные и запрещающие щиты и знаки</w:t>
            </w:r>
          </w:p>
        </w:tc>
        <w:tc>
          <w:tcPr>
            <w:tcW w:w="518"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100,0</w:t>
            </w:r>
          </w:p>
        </w:tc>
        <w:tc>
          <w:tcPr>
            <w:tcW w:w="525" w:type="pct"/>
            <w:shd w:val="clear" w:color="auto" w:fill="auto"/>
            <w:vAlign w:val="center"/>
          </w:tcPr>
          <w:p w:rsidR="001038AC" w:rsidRPr="00424D99" w:rsidRDefault="001038AC" w:rsidP="001038AC">
            <w:pPr>
              <w:jc w:val="center"/>
            </w:pPr>
            <w:r w:rsidRPr="00424D99">
              <w:t>100,0</w:t>
            </w:r>
          </w:p>
        </w:tc>
        <w:tc>
          <w:tcPr>
            <w:tcW w:w="525" w:type="pct"/>
            <w:shd w:val="clear" w:color="auto" w:fill="auto"/>
            <w:vAlign w:val="center"/>
          </w:tcPr>
          <w:p w:rsidR="001038AC" w:rsidRPr="00424D99" w:rsidRDefault="001038AC" w:rsidP="001038AC">
            <w:pPr>
              <w:jc w:val="center"/>
            </w:pPr>
            <w:r w:rsidRPr="00424D99">
              <w:t>100,0</w:t>
            </w:r>
          </w:p>
        </w:tc>
        <w:tc>
          <w:tcPr>
            <w:tcW w:w="525" w:type="pct"/>
            <w:shd w:val="clear" w:color="auto" w:fill="auto"/>
            <w:vAlign w:val="center"/>
          </w:tcPr>
          <w:p w:rsidR="001038AC" w:rsidRPr="00424D99" w:rsidRDefault="001038AC" w:rsidP="001038AC">
            <w:pPr>
              <w:jc w:val="center"/>
            </w:pPr>
            <w:r w:rsidRPr="00424D99">
              <w:t>100,0</w:t>
            </w:r>
          </w:p>
        </w:tc>
      </w:tr>
      <w:tr w:rsidR="006A1BFA" w:rsidRPr="00424D99" w:rsidTr="00424D99">
        <w:trPr>
          <w:trHeight w:val="328"/>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20.4</w:t>
            </w:r>
          </w:p>
        </w:tc>
        <w:tc>
          <w:tcPr>
            <w:tcW w:w="2023" w:type="pct"/>
            <w:shd w:val="clear" w:color="auto" w:fill="auto"/>
          </w:tcPr>
          <w:p w:rsidR="001038AC" w:rsidRPr="00424D99" w:rsidRDefault="001038AC" w:rsidP="001038AC">
            <w:pPr>
              <w:jc w:val="both"/>
              <w:rPr>
                <w:lang w:eastAsia="en-US"/>
              </w:rPr>
            </w:pPr>
            <w:r w:rsidRPr="00424D99">
              <w:rPr>
                <w:lang w:eastAsia="en-US"/>
              </w:rPr>
              <w:t>Доля социальных объектов, оснащенных системами экстренного оповещения и прямыми телефонами экстренной связи с оперативными службами и службами 112</w:t>
            </w:r>
          </w:p>
        </w:tc>
        <w:tc>
          <w:tcPr>
            <w:tcW w:w="518"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jc w:val="center"/>
            </w:pPr>
            <w:r w:rsidRPr="00424D99">
              <w:t>85,0</w:t>
            </w:r>
          </w:p>
        </w:tc>
        <w:tc>
          <w:tcPr>
            <w:tcW w:w="525" w:type="pct"/>
            <w:shd w:val="clear" w:color="auto" w:fill="auto"/>
            <w:vAlign w:val="center"/>
          </w:tcPr>
          <w:p w:rsidR="001038AC" w:rsidRPr="00424D99" w:rsidRDefault="001038AC" w:rsidP="001038AC">
            <w:pPr>
              <w:jc w:val="center"/>
            </w:pPr>
            <w:r w:rsidRPr="00424D99">
              <w:t>87,0</w:t>
            </w:r>
          </w:p>
        </w:tc>
        <w:tc>
          <w:tcPr>
            <w:tcW w:w="525" w:type="pct"/>
            <w:shd w:val="clear" w:color="auto" w:fill="auto"/>
            <w:vAlign w:val="center"/>
          </w:tcPr>
          <w:p w:rsidR="001038AC" w:rsidRPr="00424D99" w:rsidRDefault="001038AC" w:rsidP="001038AC">
            <w:pPr>
              <w:jc w:val="center"/>
            </w:pPr>
            <w:r w:rsidRPr="00424D99">
              <w:t>90,0</w:t>
            </w:r>
          </w:p>
        </w:tc>
        <w:tc>
          <w:tcPr>
            <w:tcW w:w="525" w:type="pct"/>
            <w:shd w:val="clear" w:color="auto" w:fill="auto"/>
            <w:vAlign w:val="center"/>
          </w:tcPr>
          <w:p w:rsidR="001038AC" w:rsidRPr="00424D99" w:rsidRDefault="001038AC" w:rsidP="001038AC">
            <w:pPr>
              <w:jc w:val="center"/>
            </w:pPr>
            <w:r w:rsidRPr="00424D99">
              <w:t>95,0</w:t>
            </w:r>
          </w:p>
        </w:tc>
      </w:tr>
      <w:tr w:rsidR="001038AC" w:rsidRPr="00424D99" w:rsidTr="00424D99">
        <w:trPr>
          <w:trHeight w:val="328"/>
          <w:jc w:val="center"/>
        </w:trPr>
        <w:tc>
          <w:tcPr>
            <w:tcW w:w="360" w:type="pct"/>
            <w:shd w:val="clear" w:color="auto" w:fill="auto"/>
          </w:tcPr>
          <w:p w:rsidR="001038AC" w:rsidRPr="00424D99" w:rsidRDefault="001038AC" w:rsidP="001038AC">
            <w:pPr>
              <w:jc w:val="center"/>
              <w:rPr>
                <w:rFonts w:eastAsia="Calibri"/>
                <w:b/>
              </w:rPr>
            </w:pPr>
            <w:r w:rsidRPr="00424D99">
              <w:rPr>
                <w:rFonts w:eastAsia="Calibri"/>
                <w:b/>
              </w:rPr>
              <w:t>21</w:t>
            </w:r>
          </w:p>
        </w:tc>
        <w:tc>
          <w:tcPr>
            <w:tcW w:w="4640" w:type="pct"/>
            <w:gridSpan w:val="6"/>
            <w:shd w:val="clear" w:color="auto" w:fill="auto"/>
          </w:tcPr>
          <w:p w:rsidR="001038AC" w:rsidRPr="00424D99" w:rsidRDefault="001038AC" w:rsidP="001038AC">
            <w:pPr>
              <w:jc w:val="both"/>
            </w:pPr>
            <w:r w:rsidRPr="00424D99">
              <w:rPr>
                <w:b/>
              </w:rPr>
              <w:t>Муниципальная программа «Укрепление общественного здоровья среди населения города Бердска» (утверждена постановлением администрации города Бердска от 18.03.2020 № 748)</w:t>
            </w:r>
          </w:p>
        </w:tc>
      </w:tr>
      <w:tr w:rsidR="006A1BFA" w:rsidRPr="00424D99" w:rsidTr="00424D99">
        <w:trPr>
          <w:trHeight w:val="328"/>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21.1</w:t>
            </w:r>
          </w:p>
        </w:tc>
        <w:tc>
          <w:tcPr>
            <w:tcW w:w="2023" w:type="pct"/>
            <w:shd w:val="clear" w:color="auto" w:fill="auto"/>
          </w:tcPr>
          <w:p w:rsidR="001038AC" w:rsidRPr="00424D99" w:rsidRDefault="001038AC" w:rsidP="001038AC">
            <w:pPr>
              <w:widowControl w:val="0"/>
              <w:jc w:val="both"/>
            </w:pPr>
            <w:r w:rsidRPr="00424D99">
              <w:t>Доля жителей города Бердска, вовлеченных в мероприятия, направленные на популяризацию здорового образа жизни,</w:t>
            </w:r>
            <w:r w:rsidRPr="00424D99">
              <w:rPr>
                <w:color w:val="000000"/>
              </w:rPr>
              <w:t xml:space="preserve"> включая</w:t>
            </w:r>
            <w:r w:rsidRPr="00424D99">
              <w:t xml:space="preserve"> формирование правильного режима питания, отказ от вредных привычек,</w:t>
            </w:r>
            <w:r w:rsidRPr="00424D99">
              <w:rPr>
                <w:color w:val="000000"/>
              </w:rPr>
              <w:t xml:space="preserve"> от общей численности жителей города</w:t>
            </w:r>
          </w:p>
        </w:tc>
        <w:tc>
          <w:tcPr>
            <w:tcW w:w="518"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70,0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60,0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60,0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60,0</w:t>
            </w:r>
          </w:p>
        </w:tc>
      </w:tr>
      <w:tr w:rsidR="006A1BFA" w:rsidRPr="00424D99" w:rsidTr="00424D99">
        <w:trPr>
          <w:trHeight w:val="328"/>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21.2</w:t>
            </w:r>
          </w:p>
        </w:tc>
        <w:tc>
          <w:tcPr>
            <w:tcW w:w="2023" w:type="pct"/>
            <w:shd w:val="clear" w:color="auto" w:fill="auto"/>
          </w:tcPr>
          <w:p w:rsidR="001038AC" w:rsidRPr="00424D99" w:rsidRDefault="001038AC" w:rsidP="001038AC">
            <w:pPr>
              <w:widowControl w:val="0"/>
              <w:jc w:val="both"/>
            </w:pPr>
            <w:r w:rsidRPr="00424D99">
              <w:rPr>
                <w:rFonts w:eastAsia="Calibri"/>
                <w:lang w:eastAsia="en-US"/>
              </w:rPr>
              <w:t>Удельный вес граждан, охваченных диспансеризацией</w:t>
            </w:r>
          </w:p>
        </w:tc>
        <w:tc>
          <w:tcPr>
            <w:tcW w:w="518"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98,0</w:t>
            </w:r>
          </w:p>
        </w:tc>
        <w:tc>
          <w:tcPr>
            <w:tcW w:w="525" w:type="pct"/>
            <w:shd w:val="clear" w:color="auto" w:fill="auto"/>
            <w:vAlign w:val="center"/>
          </w:tcPr>
          <w:p w:rsidR="001038AC" w:rsidRPr="00424D99" w:rsidRDefault="001038AC" w:rsidP="001038AC">
            <w:pPr>
              <w:jc w:val="center"/>
            </w:pPr>
            <w:r w:rsidRPr="00424D99">
              <w:t>98,0</w:t>
            </w:r>
          </w:p>
        </w:tc>
        <w:tc>
          <w:tcPr>
            <w:tcW w:w="525" w:type="pct"/>
            <w:shd w:val="clear" w:color="auto" w:fill="auto"/>
            <w:vAlign w:val="center"/>
          </w:tcPr>
          <w:p w:rsidR="001038AC" w:rsidRPr="00424D99" w:rsidRDefault="001038AC" w:rsidP="001038AC">
            <w:pPr>
              <w:jc w:val="center"/>
            </w:pPr>
            <w:r w:rsidRPr="00424D99">
              <w:t>98,0</w:t>
            </w:r>
          </w:p>
        </w:tc>
        <w:tc>
          <w:tcPr>
            <w:tcW w:w="525" w:type="pct"/>
            <w:shd w:val="clear" w:color="auto" w:fill="auto"/>
            <w:vAlign w:val="center"/>
          </w:tcPr>
          <w:p w:rsidR="001038AC" w:rsidRPr="00424D99" w:rsidRDefault="001038AC" w:rsidP="001038AC">
            <w:pPr>
              <w:jc w:val="center"/>
            </w:pPr>
            <w:r w:rsidRPr="00424D99">
              <w:t>98,0</w:t>
            </w:r>
          </w:p>
        </w:tc>
      </w:tr>
      <w:tr w:rsidR="006A1BFA" w:rsidRPr="00424D99" w:rsidTr="00424D99">
        <w:trPr>
          <w:trHeight w:val="328"/>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21.3</w:t>
            </w:r>
          </w:p>
        </w:tc>
        <w:tc>
          <w:tcPr>
            <w:tcW w:w="2023" w:type="pct"/>
            <w:shd w:val="clear" w:color="auto" w:fill="auto"/>
          </w:tcPr>
          <w:p w:rsidR="001038AC" w:rsidRPr="00424D99" w:rsidRDefault="001038AC" w:rsidP="001038AC">
            <w:pPr>
              <w:widowControl w:val="0"/>
              <w:jc w:val="both"/>
            </w:pPr>
            <w:r w:rsidRPr="00424D99">
              <w:rPr>
                <w:rFonts w:eastAsia="Calibri"/>
                <w:lang w:eastAsia="en-US"/>
              </w:rPr>
              <w:t>Уровень информированности населения по вопросам профилактики и ранней диагностики заболеваний, укрепления здоровья</w:t>
            </w:r>
          </w:p>
        </w:tc>
        <w:tc>
          <w:tcPr>
            <w:tcW w:w="518" w:type="pct"/>
            <w:shd w:val="clear" w:color="auto" w:fill="auto"/>
            <w:vAlign w:val="center"/>
          </w:tcPr>
          <w:p w:rsidR="001038AC" w:rsidRPr="00424D99" w:rsidRDefault="001038AC" w:rsidP="001038AC">
            <w:pPr>
              <w:jc w:val="center"/>
            </w:pPr>
            <w:r w:rsidRPr="00424D99">
              <w:t>%</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98,0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98,0</w:t>
            </w:r>
          </w:p>
        </w:tc>
        <w:tc>
          <w:tcPr>
            <w:tcW w:w="525" w:type="pct"/>
            <w:shd w:val="clear" w:color="auto" w:fill="auto"/>
            <w:vAlign w:val="center"/>
          </w:tcPr>
          <w:p w:rsidR="001038AC" w:rsidRPr="00424D99" w:rsidRDefault="001038AC" w:rsidP="001038AC">
            <w:pPr>
              <w:jc w:val="center"/>
            </w:pPr>
            <w:r w:rsidRPr="00424D99">
              <w:t>98,0</w:t>
            </w:r>
          </w:p>
        </w:tc>
        <w:tc>
          <w:tcPr>
            <w:tcW w:w="525" w:type="pct"/>
            <w:shd w:val="clear" w:color="auto" w:fill="auto"/>
            <w:vAlign w:val="center"/>
          </w:tcPr>
          <w:p w:rsidR="001038AC" w:rsidRPr="00424D99" w:rsidRDefault="001038AC" w:rsidP="001038AC">
            <w:pPr>
              <w:jc w:val="center"/>
            </w:pPr>
            <w:r w:rsidRPr="00424D99">
              <w:t>98,0</w:t>
            </w:r>
          </w:p>
        </w:tc>
      </w:tr>
      <w:tr w:rsidR="001038AC" w:rsidRPr="00424D99" w:rsidTr="00424D99">
        <w:trPr>
          <w:trHeight w:val="322"/>
          <w:jc w:val="center"/>
        </w:trPr>
        <w:tc>
          <w:tcPr>
            <w:tcW w:w="360" w:type="pct"/>
            <w:shd w:val="clear" w:color="auto" w:fill="auto"/>
          </w:tcPr>
          <w:p w:rsidR="001038AC" w:rsidRPr="00424D99" w:rsidRDefault="001038AC" w:rsidP="001038AC">
            <w:pPr>
              <w:jc w:val="center"/>
              <w:rPr>
                <w:rFonts w:eastAsia="Calibri"/>
                <w:b/>
              </w:rPr>
            </w:pPr>
            <w:r w:rsidRPr="00424D99">
              <w:rPr>
                <w:rFonts w:eastAsia="Calibri"/>
                <w:b/>
              </w:rPr>
              <w:t>22</w:t>
            </w:r>
          </w:p>
        </w:tc>
        <w:tc>
          <w:tcPr>
            <w:tcW w:w="4640" w:type="pct"/>
            <w:gridSpan w:val="6"/>
            <w:shd w:val="clear" w:color="auto" w:fill="auto"/>
          </w:tcPr>
          <w:p w:rsidR="001038AC" w:rsidRPr="00424D99" w:rsidRDefault="001038AC" w:rsidP="001038AC">
            <w:pPr>
              <w:widowControl w:val="0"/>
              <w:autoSpaceDE w:val="0"/>
              <w:autoSpaceDN w:val="0"/>
              <w:jc w:val="both"/>
              <w:rPr>
                <w:b/>
              </w:rPr>
            </w:pPr>
            <w:r w:rsidRPr="00424D99">
              <w:rPr>
                <w:b/>
              </w:rPr>
              <w:t>Муниципальная программа «Профилактика правонарушений на территории города Бердска» (утверждена постановлением администрации города Бердска от 30.01.2023 № 376/65)</w:t>
            </w:r>
            <w:r w:rsidRPr="00424D99">
              <w:rPr>
                <w:b/>
                <w:vertAlign w:val="superscript"/>
              </w:rPr>
              <w:t xml:space="preserve"> </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22.1</w:t>
            </w:r>
          </w:p>
        </w:tc>
        <w:tc>
          <w:tcPr>
            <w:tcW w:w="2023" w:type="pct"/>
            <w:shd w:val="clear" w:color="auto" w:fill="auto"/>
          </w:tcPr>
          <w:p w:rsidR="001038AC" w:rsidRPr="00424D99" w:rsidRDefault="001038AC" w:rsidP="001038AC">
            <w:pPr>
              <w:widowControl w:val="0"/>
              <w:jc w:val="both"/>
            </w:pPr>
            <w:r w:rsidRPr="00424D99">
              <w:t>Количество правонарушений (преступлений), совершенных в общественных местах</w:t>
            </w:r>
          </w:p>
        </w:tc>
        <w:tc>
          <w:tcPr>
            <w:tcW w:w="518" w:type="pct"/>
            <w:shd w:val="clear" w:color="auto" w:fill="auto"/>
            <w:vAlign w:val="center"/>
          </w:tcPr>
          <w:p w:rsidR="001038AC" w:rsidRPr="00424D99" w:rsidRDefault="001038AC" w:rsidP="001038AC">
            <w:pPr>
              <w:jc w:val="center"/>
            </w:pPr>
            <w:r w:rsidRPr="00424D99">
              <w:t>ед.</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366</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364</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362</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360</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22.2</w:t>
            </w:r>
          </w:p>
        </w:tc>
        <w:tc>
          <w:tcPr>
            <w:tcW w:w="2023" w:type="pct"/>
            <w:shd w:val="clear" w:color="auto" w:fill="auto"/>
          </w:tcPr>
          <w:p w:rsidR="001038AC" w:rsidRPr="00424D99" w:rsidRDefault="001038AC" w:rsidP="001038AC">
            <w:pPr>
              <w:widowControl w:val="0"/>
              <w:jc w:val="both"/>
            </w:pPr>
            <w:r w:rsidRPr="00424D99">
              <w:t>Количество правонарушений (преступлений), совершенных несовершеннолетними.</w:t>
            </w:r>
          </w:p>
        </w:tc>
        <w:tc>
          <w:tcPr>
            <w:tcW w:w="518" w:type="pct"/>
            <w:shd w:val="clear" w:color="auto" w:fill="auto"/>
            <w:vAlign w:val="center"/>
          </w:tcPr>
          <w:p w:rsidR="001038AC" w:rsidRPr="00424D99" w:rsidRDefault="001038AC" w:rsidP="001038AC">
            <w:pPr>
              <w:jc w:val="center"/>
            </w:pPr>
            <w:r w:rsidRPr="00424D99">
              <w:t>ед.</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23</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22</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21</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20</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22.3</w:t>
            </w:r>
          </w:p>
        </w:tc>
        <w:tc>
          <w:tcPr>
            <w:tcW w:w="2023" w:type="pct"/>
            <w:shd w:val="clear" w:color="auto" w:fill="auto"/>
          </w:tcPr>
          <w:p w:rsidR="001038AC" w:rsidRPr="00424D99" w:rsidRDefault="001038AC" w:rsidP="001038AC">
            <w:pPr>
              <w:widowControl w:val="0"/>
              <w:jc w:val="both"/>
            </w:pPr>
            <w:r w:rsidRPr="00424D99">
              <w:t>Количество семей, состоящих на учёте в учреждениях системы профилактики</w:t>
            </w:r>
          </w:p>
        </w:tc>
        <w:tc>
          <w:tcPr>
            <w:tcW w:w="518" w:type="pct"/>
            <w:shd w:val="clear" w:color="auto" w:fill="auto"/>
            <w:vAlign w:val="center"/>
          </w:tcPr>
          <w:p w:rsidR="001038AC" w:rsidRPr="00424D99" w:rsidRDefault="001038AC" w:rsidP="001038AC">
            <w:pPr>
              <w:jc w:val="center"/>
            </w:pPr>
            <w:r w:rsidRPr="00424D99">
              <w:t>ед.</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37</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36</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35</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34</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22.4</w:t>
            </w:r>
          </w:p>
        </w:tc>
        <w:tc>
          <w:tcPr>
            <w:tcW w:w="2023" w:type="pct"/>
            <w:shd w:val="clear" w:color="auto" w:fill="auto"/>
          </w:tcPr>
          <w:p w:rsidR="001038AC" w:rsidRPr="00424D99" w:rsidRDefault="001038AC" w:rsidP="001038AC">
            <w:pPr>
              <w:widowControl w:val="0"/>
              <w:jc w:val="both"/>
            </w:pPr>
            <w:r w:rsidRPr="00424D99">
              <w:t xml:space="preserve">Количество проведенных мероприятий системы ранней профилактики </w:t>
            </w:r>
            <w:r w:rsidRPr="00424D99">
              <w:lastRenderedPageBreak/>
              <w:t>безнадзорности, асоциального и противоправного поведения несовершеннолетних</w:t>
            </w:r>
          </w:p>
        </w:tc>
        <w:tc>
          <w:tcPr>
            <w:tcW w:w="518" w:type="pct"/>
            <w:shd w:val="clear" w:color="auto" w:fill="auto"/>
            <w:vAlign w:val="center"/>
          </w:tcPr>
          <w:p w:rsidR="001038AC" w:rsidRPr="00424D99" w:rsidRDefault="001038AC" w:rsidP="001038AC">
            <w:pPr>
              <w:jc w:val="center"/>
            </w:pPr>
            <w:r w:rsidRPr="00424D99">
              <w:lastRenderedPageBreak/>
              <w:t>ед.</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41</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43</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45</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47</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lastRenderedPageBreak/>
              <w:t>22.5</w:t>
            </w:r>
          </w:p>
        </w:tc>
        <w:tc>
          <w:tcPr>
            <w:tcW w:w="2023" w:type="pct"/>
            <w:shd w:val="clear" w:color="auto" w:fill="auto"/>
          </w:tcPr>
          <w:p w:rsidR="001038AC" w:rsidRPr="00424D99" w:rsidRDefault="001038AC" w:rsidP="001038AC">
            <w:pPr>
              <w:widowControl w:val="0"/>
              <w:jc w:val="both"/>
            </w:pPr>
            <w:r w:rsidRPr="00424D99">
              <w:t>Количество состоящих на учете несовершеннолетних наркоманов и алкоголиков</w:t>
            </w:r>
          </w:p>
        </w:tc>
        <w:tc>
          <w:tcPr>
            <w:tcW w:w="518" w:type="pct"/>
            <w:shd w:val="clear" w:color="auto" w:fill="auto"/>
            <w:vAlign w:val="center"/>
          </w:tcPr>
          <w:p w:rsidR="001038AC" w:rsidRPr="00424D99" w:rsidRDefault="001038AC" w:rsidP="001038AC">
            <w:pPr>
              <w:jc w:val="center"/>
            </w:pPr>
            <w:r w:rsidRPr="00424D99">
              <w:t>ед.</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9</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9</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8</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22.6</w:t>
            </w:r>
          </w:p>
        </w:tc>
        <w:tc>
          <w:tcPr>
            <w:tcW w:w="2023" w:type="pct"/>
            <w:shd w:val="clear" w:color="auto" w:fill="auto"/>
          </w:tcPr>
          <w:p w:rsidR="001038AC" w:rsidRPr="00424D99" w:rsidRDefault="001038AC" w:rsidP="001038AC">
            <w:pPr>
              <w:widowControl w:val="0"/>
              <w:jc w:val="both"/>
            </w:pPr>
            <w:r w:rsidRPr="00424D99">
              <w:t>Число несовершеннолетних, охваченных трудовой занятостью</w:t>
            </w:r>
          </w:p>
        </w:tc>
        <w:tc>
          <w:tcPr>
            <w:tcW w:w="518" w:type="pct"/>
            <w:shd w:val="clear" w:color="auto" w:fill="auto"/>
            <w:vAlign w:val="center"/>
          </w:tcPr>
          <w:p w:rsidR="001038AC" w:rsidRPr="00424D99" w:rsidRDefault="001038AC" w:rsidP="001038AC">
            <w:pPr>
              <w:jc w:val="center"/>
            </w:pPr>
            <w:r w:rsidRPr="00424D99">
              <w:t>ед.</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565</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570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575</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580</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22.7</w:t>
            </w:r>
          </w:p>
        </w:tc>
        <w:tc>
          <w:tcPr>
            <w:tcW w:w="2023" w:type="pct"/>
            <w:shd w:val="clear" w:color="auto" w:fill="auto"/>
          </w:tcPr>
          <w:p w:rsidR="001038AC" w:rsidRPr="00424D99" w:rsidRDefault="001038AC" w:rsidP="001038AC">
            <w:pPr>
              <w:widowControl w:val="0"/>
              <w:jc w:val="both"/>
            </w:pPr>
            <w:r w:rsidRPr="00424D99">
              <w:t>Количество «круглых столов», семинаров, практикумов субъектов системы профилактики безнадзорности и правонарушений несовершеннолетних</w:t>
            </w:r>
          </w:p>
        </w:tc>
        <w:tc>
          <w:tcPr>
            <w:tcW w:w="518" w:type="pct"/>
            <w:shd w:val="clear" w:color="auto" w:fill="auto"/>
            <w:vAlign w:val="center"/>
          </w:tcPr>
          <w:p w:rsidR="001038AC" w:rsidRPr="00424D99" w:rsidRDefault="001038AC" w:rsidP="001038AC">
            <w:pPr>
              <w:jc w:val="center"/>
            </w:pPr>
            <w:r w:rsidRPr="00424D99">
              <w:t>ед.</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21</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23</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25</w:t>
            </w:r>
          </w:p>
        </w:tc>
      </w:tr>
      <w:tr w:rsidR="006A1BFA" w:rsidRPr="00424D99" w:rsidTr="00424D99">
        <w:trPr>
          <w:trHeight w:val="146"/>
          <w:jc w:val="center"/>
        </w:trPr>
        <w:tc>
          <w:tcPr>
            <w:tcW w:w="360" w:type="pct"/>
            <w:shd w:val="clear" w:color="auto" w:fill="auto"/>
          </w:tcPr>
          <w:p w:rsidR="001038AC" w:rsidRPr="00424D99" w:rsidRDefault="001038AC" w:rsidP="001038AC">
            <w:pPr>
              <w:jc w:val="center"/>
              <w:rPr>
                <w:rFonts w:eastAsia="Calibri"/>
              </w:rPr>
            </w:pPr>
            <w:r w:rsidRPr="00424D99">
              <w:rPr>
                <w:rFonts w:eastAsia="Calibri"/>
              </w:rPr>
              <w:t>22.8</w:t>
            </w:r>
          </w:p>
        </w:tc>
        <w:tc>
          <w:tcPr>
            <w:tcW w:w="2023" w:type="pct"/>
            <w:shd w:val="clear" w:color="auto" w:fill="auto"/>
          </w:tcPr>
          <w:p w:rsidR="001038AC" w:rsidRPr="00424D99" w:rsidRDefault="001038AC" w:rsidP="001038AC">
            <w:pPr>
              <w:widowControl w:val="0"/>
              <w:jc w:val="both"/>
            </w:pPr>
            <w:r w:rsidRPr="00424D99">
              <w:t>Количество мероприятий, направленных на повышение уровня правосознания несовершеннолетних</w:t>
            </w:r>
          </w:p>
        </w:tc>
        <w:tc>
          <w:tcPr>
            <w:tcW w:w="518" w:type="pct"/>
            <w:shd w:val="clear" w:color="auto" w:fill="auto"/>
            <w:vAlign w:val="center"/>
          </w:tcPr>
          <w:p w:rsidR="001038AC" w:rsidRPr="00424D99" w:rsidRDefault="001038AC" w:rsidP="001038AC">
            <w:pPr>
              <w:jc w:val="center"/>
            </w:pPr>
            <w:r w:rsidRPr="00424D99">
              <w:t>ед.</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152</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156</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160</w:t>
            </w:r>
          </w:p>
        </w:tc>
        <w:tc>
          <w:tcPr>
            <w:tcW w:w="525" w:type="pct"/>
            <w:shd w:val="clear" w:color="auto" w:fill="auto"/>
            <w:vAlign w:val="center"/>
          </w:tcPr>
          <w:p w:rsidR="001038AC" w:rsidRPr="00424D99" w:rsidRDefault="001038AC" w:rsidP="001038AC">
            <w:pPr>
              <w:widowControl w:val="0"/>
              <w:autoSpaceDE w:val="0"/>
              <w:autoSpaceDN w:val="0"/>
              <w:jc w:val="center"/>
            </w:pPr>
            <w:r w:rsidRPr="00424D99">
              <w:t>162</w:t>
            </w:r>
          </w:p>
        </w:tc>
      </w:tr>
    </w:tbl>
    <w:p w:rsidR="00AB1D72" w:rsidRPr="00AB1D72" w:rsidRDefault="00AB1D72" w:rsidP="00AB1D72"/>
    <w:p w:rsidR="007C7EF8" w:rsidRPr="007B1150" w:rsidRDefault="00CD313D" w:rsidP="00285350">
      <w:pPr>
        <w:pStyle w:val="1"/>
        <w:tabs>
          <w:tab w:val="left" w:pos="993"/>
          <w:tab w:val="left" w:pos="1134"/>
        </w:tabs>
        <w:spacing w:before="0" w:after="0"/>
        <w:ind w:firstLine="709"/>
        <w:jc w:val="both"/>
        <w:rPr>
          <w:rFonts w:ascii="Times New Roman" w:hAnsi="Times New Roman"/>
          <w:sz w:val="24"/>
          <w:szCs w:val="24"/>
        </w:rPr>
      </w:pPr>
      <w:bookmarkStart w:id="96" w:name="_Toc182320880"/>
      <w:r w:rsidRPr="00387734">
        <w:rPr>
          <w:rFonts w:ascii="Times New Roman" w:hAnsi="Times New Roman"/>
          <w:sz w:val="24"/>
          <w:szCs w:val="24"/>
          <w:lang w:val="en-US"/>
        </w:rPr>
        <w:t>XV</w:t>
      </w:r>
      <w:r w:rsidR="00DF726B" w:rsidRPr="00387734">
        <w:rPr>
          <w:rFonts w:ascii="Times New Roman" w:hAnsi="Times New Roman"/>
          <w:sz w:val="24"/>
          <w:szCs w:val="24"/>
        </w:rPr>
        <w:t>. Перечень инвестиционных проектов, планируемых к реализации в 202</w:t>
      </w:r>
      <w:r w:rsidR="007B1150">
        <w:rPr>
          <w:rFonts w:ascii="Times New Roman" w:hAnsi="Times New Roman"/>
          <w:sz w:val="24"/>
          <w:szCs w:val="24"/>
        </w:rPr>
        <w:t>4</w:t>
      </w:r>
      <w:r w:rsidR="00DF726B" w:rsidRPr="00387734">
        <w:rPr>
          <w:rFonts w:ascii="Times New Roman" w:hAnsi="Times New Roman"/>
          <w:sz w:val="24"/>
          <w:szCs w:val="24"/>
        </w:rPr>
        <w:t>-202</w:t>
      </w:r>
      <w:r w:rsidR="00354E36" w:rsidRPr="00387734">
        <w:rPr>
          <w:rFonts w:ascii="Times New Roman" w:hAnsi="Times New Roman"/>
          <w:sz w:val="24"/>
          <w:szCs w:val="24"/>
        </w:rPr>
        <w:t>7</w:t>
      </w:r>
      <w:r w:rsidR="00DF726B" w:rsidRPr="00387734">
        <w:rPr>
          <w:rFonts w:ascii="Times New Roman" w:hAnsi="Times New Roman"/>
          <w:sz w:val="24"/>
          <w:szCs w:val="24"/>
        </w:rPr>
        <w:t xml:space="preserve"> годах</w:t>
      </w:r>
      <w:bookmarkEnd w:id="96"/>
    </w:p>
    <w:tbl>
      <w:tblPr>
        <w:tblW w:w="5326" w:type="pct"/>
        <w:tblInd w:w="-647" w:type="dxa"/>
        <w:tblLayout w:type="fixed"/>
        <w:tblCellMar>
          <w:left w:w="62" w:type="dxa"/>
          <w:right w:w="62" w:type="dxa"/>
        </w:tblCellMar>
        <w:tblLook w:val="0000" w:firstRow="0" w:lastRow="0" w:firstColumn="0" w:lastColumn="0" w:noHBand="0" w:noVBand="0"/>
      </w:tblPr>
      <w:tblGrid>
        <w:gridCol w:w="415"/>
        <w:gridCol w:w="1479"/>
        <w:gridCol w:w="2487"/>
        <w:gridCol w:w="931"/>
        <w:gridCol w:w="651"/>
        <w:gridCol w:w="651"/>
        <w:gridCol w:w="657"/>
        <w:gridCol w:w="783"/>
        <w:gridCol w:w="764"/>
        <w:gridCol w:w="603"/>
        <w:gridCol w:w="569"/>
        <w:gridCol w:w="710"/>
      </w:tblGrid>
      <w:tr w:rsidR="002018C2" w:rsidRPr="007C7EF8" w:rsidTr="00424D99">
        <w:trPr>
          <w:trHeight w:val="522"/>
          <w:tblHeader/>
        </w:trPr>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8C2" w:rsidRPr="007C7EF8" w:rsidRDefault="002018C2" w:rsidP="007C7EF8">
            <w:pPr>
              <w:widowControl w:val="0"/>
              <w:suppressAutoHyphens/>
              <w:jc w:val="center"/>
              <w:textAlignment w:val="baseline"/>
            </w:pPr>
            <w:r w:rsidRPr="007C7EF8">
              <w:rPr>
                <w:b/>
              </w:rPr>
              <w:t>№ п/п</w:t>
            </w:r>
          </w:p>
        </w:tc>
        <w:tc>
          <w:tcPr>
            <w:tcW w:w="6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8C2" w:rsidRPr="007C7EF8" w:rsidRDefault="002018C2" w:rsidP="007C7EF8">
            <w:pPr>
              <w:widowControl w:val="0"/>
              <w:suppressAutoHyphens/>
              <w:jc w:val="center"/>
              <w:textAlignment w:val="baseline"/>
            </w:pPr>
            <w:r w:rsidRPr="007C7EF8">
              <w:rPr>
                <w:b/>
              </w:rPr>
              <w:t>Наименование организации</w:t>
            </w:r>
          </w:p>
        </w:tc>
        <w:tc>
          <w:tcPr>
            <w:tcW w:w="11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8C2" w:rsidRPr="007C7EF8" w:rsidRDefault="002018C2" w:rsidP="007C7EF8">
            <w:pPr>
              <w:widowControl w:val="0"/>
              <w:suppressAutoHyphens/>
              <w:jc w:val="center"/>
              <w:textAlignment w:val="baseline"/>
            </w:pPr>
            <w:r w:rsidRPr="007C7EF8">
              <w:rPr>
                <w:b/>
              </w:rPr>
              <w:t>Наименование проекта</w:t>
            </w:r>
          </w:p>
        </w:tc>
        <w:tc>
          <w:tcPr>
            <w:tcW w:w="135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018C2" w:rsidRPr="007C7EF8" w:rsidRDefault="002018C2" w:rsidP="007C7EF8">
            <w:pPr>
              <w:widowControl w:val="0"/>
              <w:suppressAutoHyphens/>
              <w:jc w:val="center"/>
              <w:textAlignment w:val="baseline"/>
              <w:rPr>
                <w:b/>
              </w:rPr>
            </w:pPr>
            <w:r w:rsidRPr="007C7EF8">
              <w:rPr>
                <w:b/>
              </w:rPr>
              <w:t>Объем инвестиций,</w:t>
            </w:r>
          </w:p>
          <w:p w:rsidR="002018C2" w:rsidRPr="007C7EF8" w:rsidRDefault="002018C2" w:rsidP="00BC7935">
            <w:pPr>
              <w:widowControl w:val="0"/>
              <w:suppressAutoHyphens/>
              <w:jc w:val="center"/>
              <w:textAlignment w:val="baseline"/>
            </w:pPr>
            <w:r w:rsidRPr="007C7EF8">
              <w:rPr>
                <w:b/>
              </w:rPr>
              <w:t>млн. руб</w:t>
            </w:r>
            <w:r>
              <w:rPr>
                <w:b/>
              </w:rPr>
              <w:t>.</w:t>
            </w:r>
          </w:p>
        </w:tc>
        <w:tc>
          <w:tcPr>
            <w:tcW w:w="366" w:type="pct"/>
            <w:vMerge w:val="restart"/>
            <w:tcBorders>
              <w:top w:val="single" w:sz="4" w:space="0" w:color="000000"/>
              <w:left w:val="single" w:sz="4" w:space="0" w:color="000000"/>
              <w:right w:val="single" w:sz="4" w:space="0" w:color="000000"/>
            </w:tcBorders>
            <w:shd w:val="clear" w:color="auto" w:fill="auto"/>
            <w:vAlign w:val="center"/>
          </w:tcPr>
          <w:p w:rsidR="002018C2" w:rsidRPr="007C7EF8" w:rsidRDefault="002018C2" w:rsidP="007C7EF8">
            <w:pPr>
              <w:widowControl w:val="0"/>
              <w:suppressAutoHyphens/>
              <w:jc w:val="center"/>
              <w:textAlignment w:val="baseline"/>
              <w:rPr>
                <w:b/>
              </w:rPr>
            </w:pPr>
            <w:r w:rsidRPr="007C7EF8">
              <w:rPr>
                <w:b/>
              </w:rPr>
              <w:t xml:space="preserve">Срок </w:t>
            </w:r>
            <w:proofErr w:type="spellStart"/>
            <w:proofErr w:type="gramStart"/>
            <w:r w:rsidRPr="007C7EF8">
              <w:rPr>
                <w:b/>
              </w:rPr>
              <w:t>реали-зации</w:t>
            </w:r>
            <w:proofErr w:type="spellEnd"/>
            <w:proofErr w:type="gramEnd"/>
            <w:r w:rsidRPr="007C7EF8">
              <w:rPr>
                <w:b/>
              </w:rPr>
              <w:t xml:space="preserve"> </w:t>
            </w:r>
            <w:proofErr w:type="spellStart"/>
            <w:r w:rsidRPr="007C7EF8">
              <w:rPr>
                <w:b/>
              </w:rPr>
              <w:t>проек</w:t>
            </w:r>
            <w:proofErr w:type="spellEnd"/>
          </w:p>
          <w:p w:rsidR="002018C2" w:rsidRPr="007C7EF8" w:rsidRDefault="002018C2" w:rsidP="007C7EF8">
            <w:pPr>
              <w:widowControl w:val="0"/>
              <w:suppressAutoHyphens/>
              <w:jc w:val="center"/>
              <w:textAlignment w:val="baseline"/>
            </w:pPr>
            <w:r w:rsidRPr="007C7EF8">
              <w:rPr>
                <w:b/>
              </w:rPr>
              <w:t>та</w:t>
            </w:r>
          </w:p>
        </w:tc>
        <w:tc>
          <w:tcPr>
            <w:tcW w:w="123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018C2" w:rsidRPr="007C7EF8" w:rsidRDefault="002018C2" w:rsidP="007C7EF8">
            <w:pPr>
              <w:widowControl w:val="0"/>
              <w:suppressAutoHyphens/>
              <w:jc w:val="center"/>
              <w:textAlignment w:val="baseline"/>
            </w:pPr>
            <w:r w:rsidRPr="007C7EF8">
              <w:rPr>
                <w:b/>
              </w:rPr>
              <w:t>Количество создаваемых рабочих мест</w:t>
            </w:r>
          </w:p>
        </w:tc>
      </w:tr>
      <w:tr w:rsidR="002018C2" w:rsidRPr="007C7EF8" w:rsidTr="00424D99">
        <w:trPr>
          <w:trHeight w:val="23"/>
          <w:tblHeader/>
        </w:trPr>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8C2" w:rsidRPr="007C7EF8" w:rsidRDefault="002018C2" w:rsidP="007C7EF8">
            <w:pPr>
              <w:widowControl w:val="0"/>
              <w:suppressAutoHyphens/>
              <w:snapToGrid w:val="0"/>
              <w:jc w:val="center"/>
              <w:textAlignment w:val="baseline"/>
              <w:rPr>
                <w:rFonts w:eastAsia="Calibri"/>
                <w:b/>
                <w:lang w:eastAsia="en-US"/>
              </w:rPr>
            </w:pPr>
          </w:p>
        </w:tc>
        <w:tc>
          <w:tcPr>
            <w:tcW w:w="6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8C2" w:rsidRPr="007C7EF8" w:rsidRDefault="002018C2" w:rsidP="007C7EF8">
            <w:pPr>
              <w:widowControl w:val="0"/>
              <w:suppressAutoHyphens/>
              <w:snapToGrid w:val="0"/>
              <w:jc w:val="center"/>
              <w:textAlignment w:val="baseline"/>
              <w:rPr>
                <w:rFonts w:eastAsia="Calibri"/>
                <w:b/>
                <w:lang w:eastAsia="en-US"/>
              </w:rPr>
            </w:pPr>
          </w:p>
        </w:tc>
        <w:tc>
          <w:tcPr>
            <w:tcW w:w="11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8C2" w:rsidRPr="007C7EF8" w:rsidRDefault="002018C2" w:rsidP="007C7EF8">
            <w:pPr>
              <w:widowControl w:val="0"/>
              <w:suppressAutoHyphens/>
              <w:snapToGrid w:val="0"/>
              <w:jc w:val="center"/>
              <w:textAlignment w:val="baseline"/>
              <w:rPr>
                <w:rFonts w:eastAsia="Calibri"/>
                <w:b/>
                <w:lang w:eastAsia="en-US"/>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18C2" w:rsidRPr="007C7EF8" w:rsidRDefault="002018C2" w:rsidP="007C7EF8">
            <w:pPr>
              <w:widowControl w:val="0"/>
              <w:suppressAutoHyphens/>
              <w:jc w:val="center"/>
              <w:textAlignment w:val="baseline"/>
            </w:pPr>
            <w:r w:rsidRPr="007C7EF8">
              <w:rPr>
                <w:b/>
              </w:rPr>
              <w:t>2024 ожидаемое</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18C2" w:rsidRPr="007C7EF8" w:rsidRDefault="002018C2" w:rsidP="007C7EF8">
            <w:pPr>
              <w:widowControl w:val="0"/>
              <w:suppressAutoHyphens/>
              <w:jc w:val="center"/>
              <w:textAlignment w:val="baseline"/>
            </w:pPr>
            <w:r w:rsidRPr="007C7EF8">
              <w:rPr>
                <w:b/>
              </w:rPr>
              <w:t>2025</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18C2" w:rsidRPr="007C7EF8" w:rsidRDefault="002018C2" w:rsidP="007C7EF8">
            <w:pPr>
              <w:widowControl w:val="0"/>
              <w:suppressAutoHyphens/>
              <w:jc w:val="center"/>
              <w:textAlignment w:val="baseline"/>
            </w:pPr>
            <w:r w:rsidRPr="007C7EF8">
              <w:rPr>
                <w:b/>
              </w:rPr>
              <w:t>2026</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18C2" w:rsidRPr="007C7EF8" w:rsidRDefault="002018C2" w:rsidP="007C7EF8">
            <w:pPr>
              <w:widowControl w:val="0"/>
              <w:suppressAutoHyphens/>
              <w:jc w:val="center"/>
              <w:textAlignment w:val="baseline"/>
            </w:pPr>
            <w:r w:rsidRPr="007C7EF8">
              <w:rPr>
                <w:b/>
              </w:rPr>
              <w:t>2027</w:t>
            </w:r>
          </w:p>
        </w:tc>
        <w:tc>
          <w:tcPr>
            <w:tcW w:w="366" w:type="pct"/>
            <w:vMerge/>
            <w:tcBorders>
              <w:left w:val="single" w:sz="4" w:space="0" w:color="000000"/>
              <w:bottom w:val="single" w:sz="4" w:space="0" w:color="000000"/>
              <w:right w:val="single" w:sz="4" w:space="0" w:color="000000"/>
            </w:tcBorders>
            <w:shd w:val="clear" w:color="auto" w:fill="auto"/>
            <w:vAlign w:val="center"/>
          </w:tcPr>
          <w:p w:rsidR="002018C2" w:rsidRPr="007C7EF8" w:rsidRDefault="002018C2" w:rsidP="007C7EF8">
            <w:pPr>
              <w:widowControl w:val="0"/>
              <w:suppressAutoHyphens/>
              <w:snapToGrid w:val="0"/>
              <w:jc w:val="center"/>
              <w:textAlignment w:val="baseline"/>
              <w:rPr>
                <w:rFonts w:eastAsia="Calibri"/>
                <w:b/>
                <w:lang w:eastAsia="en-US"/>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18C2" w:rsidRPr="007C7EF8" w:rsidRDefault="002018C2" w:rsidP="007C7EF8">
            <w:pPr>
              <w:widowControl w:val="0"/>
              <w:suppressAutoHyphens/>
              <w:jc w:val="center"/>
              <w:textAlignment w:val="baseline"/>
            </w:pPr>
            <w:r w:rsidRPr="007C7EF8">
              <w:rPr>
                <w:b/>
              </w:rPr>
              <w:t>2024 ожида-емое</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18C2" w:rsidRPr="007C7EF8" w:rsidRDefault="002018C2" w:rsidP="007C7EF8">
            <w:pPr>
              <w:widowControl w:val="0"/>
              <w:suppressAutoHyphens/>
              <w:jc w:val="center"/>
              <w:textAlignment w:val="baseline"/>
            </w:pPr>
            <w:r w:rsidRPr="007C7EF8">
              <w:rPr>
                <w:b/>
              </w:rPr>
              <w:t>2025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18C2" w:rsidRPr="007C7EF8" w:rsidRDefault="002018C2" w:rsidP="007C7EF8">
            <w:pPr>
              <w:widowControl w:val="0"/>
              <w:suppressAutoHyphens/>
              <w:jc w:val="center"/>
              <w:textAlignment w:val="baseline"/>
            </w:pPr>
            <w:r w:rsidRPr="007C7EF8">
              <w:rPr>
                <w:b/>
              </w:rPr>
              <w:t>2026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18C2" w:rsidRPr="007C7EF8" w:rsidRDefault="002018C2" w:rsidP="007C7EF8">
            <w:pPr>
              <w:widowControl w:val="0"/>
              <w:suppressAutoHyphens/>
              <w:jc w:val="center"/>
              <w:textAlignment w:val="baseline"/>
            </w:pPr>
            <w:r w:rsidRPr="007C7EF8">
              <w:rPr>
                <w:b/>
              </w:rPr>
              <w:t>2027</w:t>
            </w:r>
          </w:p>
        </w:tc>
      </w:tr>
      <w:tr w:rsidR="007C7EF8" w:rsidRPr="007C7EF8" w:rsidTr="00424D99">
        <w:trPr>
          <w:trHeight w:val="23"/>
          <w:tblHeader/>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rPr>
                <w:b/>
              </w:rPr>
              <w:t>1</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rPr>
                <w:b/>
              </w:rPr>
              <w:t>2</w:t>
            </w:r>
          </w:p>
        </w:tc>
        <w:tc>
          <w:tcPr>
            <w:tcW w:w="1162" w:type="pct"/>
            <w:tcBorders>
              <w:top w:val="single" w:sz="4" w:space="0" w:color="000000"/>
              <w:left w:val="single" w:sz="4" w:space="0" w:color="000000"/>
              <w:bottom w:val="single" w:sz="4" w:space="0" w:color="000000"/>
              <w:right w:val="single" w:sz="4" w:space="0" w:color="000000"/>
            </w:tcBorders>
            <w:shd w:val="clear" w:color="auto" w:fill="auto"/>
          </w:tcPr>
          <w:p w:rsidR="007C7EF8" w:rsidRPr="007C7EF8" w:rsidRDefault="007C7EF8" w:rsidP="007C7EF8">
            <w:pPr>
              <w:widowControl w:val="0"/>
              <w:suppressAutoHyphens/>
              <w:jc w:val="center"/>
              <w:textAlignment w:val="baseline"/>
            </w:pPr>
            <w:r w:rsidRPr="007C7EF8">
              <w:rPr>
                <w:b/>
              </w:rPr>
              <w:t>3</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rPr>
                <w:b/>
              </w:rPr>
              <w:t>4</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rPr>
                <w:b/>
              </w:rPr>
              <w:t>5</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rPr>
                <w:b/>
              </w:rPr>
              <w:t>6</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rPr>
                <w:b/>
              </w:rPr>
              <w:t>7</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rPr>
                <w:b/>
              </w:rPr>
              <w:t>8</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rPr>
                <w:b/>
              </w:rPr>
              <w:t>9</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rPr>
                <w:b/>
              </w:rPr>
              <w:t>10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rPr>
                <w:b/>
              </w:rPr>
              <w:t>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rPr>
                <w:b/>
              </w:rPr>
              <w:t>12</w:t>
            </w:r>
          </w:p>
        </w:tc>
      </w:tr>
      <w:tr w:rsidR="007C7EF8" w:rsidRPr="007C7EF8" w:rsidTr="00424D99">
        <w:trPr>
          <w:trHeight w:val="23"/>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numPr>
                <w:ilvl w:val="0"/>
                <w:numId w:val="82"/>
              </w:numPr>
              <w:suppressAutoHyphens/>
              <w:snapToGrid w:val="0"/>
              <w:ind w:left="0" w:firstLine="0"/>
              <w:jc w:val="center"/>
              <w:textAlignment w:val="baseline"/>
              <w:rPr>
                <w:b/>
              </w:rPr>
            </w:pPr>
          </w:p>
        </w:tc>
        <w:tc>
          <w:tcPr>
            <w:tcW w:w="6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rPr>
                <w:shd w:val="clear" w:color="auto" w:fill="FFFFFF"/>
              </w:rPr>
            </w:pPr>
            <w:r w:rsidRPr="007C7EF8">
              <w:rPr>
                <w:color w:val="000000"/>
                <w:shd w:val="clear" w:color="auto" w:fill="FFFFFF"/>
              </w:rPr>
              <w:t>АО «БЭМЗ»</w:t>
            </w:r>
          </w:p>
        </w:tc>
        <w:tc>
          <w:tcPr>
            <w:tcW w:w="1162" w:type="pct"/>
            <w:tcBorders>
              <w:top w:val="single" w:sz="4" w:space="0" w:color="000000"/>
              <w:left w:val="single" w:sz="4" w:space="0" w:color="000000"/>
              <w:bottom w:val="single" w:sz="4" w:space="0" w:color="000000"/>
              <w:right w:val="single" w:sz="4" w:space="0" w:color="000000"/>
            </w:tcBorders>
            <w:shd w:val="clear" w:color="auto" w:fill="auto"/>
          </w:tcPr>
          <w:p w:rsidR="007C7EF8" w:rsidRPr="007C7EF8" w:rsidRDefault="007C7EF8" w:rsidP="007C7EF8">
            <w:pPr>
              <w:widowControl w:val="0"/>
              <w:suppressAutoHyphens/>
              <w:jc w:val="both"/>
              <w:textAlignment w:val="baseline"/>
            </w:pPr>
            <w:r w:rsidRPr="007C7EF8">
              <w:t>Техническое перевооружение производства</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269,9</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2023-2024</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r>
      <w:tr w:rsidR="007C7EF8" w:rsidRPr="007C7EF8" w:rsidTr="00424D99">
        <w:trPr>
          <w:trHeight w:val="23"/>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numPr>
                <w:ilvl w:val="0"/>
                <w:numId w:val="82"/>
              </w:numPr>
              <w:suppressAutoHyphens/>
              <w:snapToGrid w:val="0"/>
              <w:ind w:left="0" w:firstLine="0"/>
              <w:jc w:val="center"/>
              <w:textAlignment w:val="baseline"/>
            </w:pPr>
          </w:p>
        </w:tc>
        <w:tc>
          <w:tcPr>
            <w:tcW w:w="6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rPr>
                <w:shd w:val="clear" w:color="auto" w:fill="FFFFFF"/>
              </w:rPr>
            </w:pPr>
          </w:p>
        </w:tc>
        <w:tc>
          <w:tcPr>
            <w:tcW w:w="1162" w:type="pct"/>
            <w:tcBorders>
              <w:top w:val="single" w:sz="4" w:space="0" w:color="000000"/>
              <w:left w:val="single" w:sz="4" w:space="0" w:color="000000"/>
              <w:bottom w:val="single" w:sz="4" w:space="0" w:color="000000"/>
              <w:right w:val="single" w:sz="4" w:space="0" w:color="000000"/>
            </w:tcBorders>
            <w:shd w:val="clear" w:color="auto" w:fill="auto"/>
          </w:tcPr>
          <w:p w:rsidR="007C7EF8" w:rsidRPr="007C7EF8" w:rsidRDefault="007C7EF8" w:rsidP="007C7EF8">
            <w:pPr>
              <w:widowControl w:val="0"/>
              <w:suppressAutoHyphens/>
              <w:jc w:val="both"/>
              <w:textAlignment w:val="baseline"/>
            </w:pPr>
            <w:r w:rsidRPr="007C7EF8">
              <w:t>Техническое перевооружение производства</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106,4</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106,4</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106,4</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106,4</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2024-2032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r w:rsidRPr="007C7EF8">
              <w:t>12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r>
      <w:tr w:rsidR="007C7EF8" w:rsidRPr="007C7EF8" w:rsidTr="00424D99">
        <w:trPr>
          <w:trHeight w:val="23"/>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numPr>
                <w:ilvl w:val="0"/>
                <w:numId w:val="82"/>
              </w:numPr>
              <w:suppressAutoHyphens/>
              <w:snapToGrid w:val="0"/>
              <w:ind w:left="0" w:firstLine="0"/>
              <w:jc w:val="center"/>
              <w:textAlignment w:val="baseline"/>
            </w:pP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rPr>
                <w:shd w:val="clear" w:color="auto" w:fill="FFFFFF"/>
              </w:rPr>
            </w:pPr>
            <w:r w:rsidRPr="007C7EF8">
              <w:rPr>
                <w:shd w:val="clear" w:color="auto" w:fill="FFFFFF"/>
              </w:rPr>
              <w:t xml:space="preserve">ООО </w:t>
            </w:r>
            <w:proofErr w:type="spellStart"/>
            <w:r w:rsidRPr="007C7EF8">
              <w:rPr>
                <w:shd w:val="clear" w:color="auto" w:fill="FFFFFF"/>
              </w:rPr>
              <w:t>Здравмедтех</w:t>
            </w:r>
            <w:proofErr w:type="spellEnd"/>
            <w:r w:rsidRPr="007C7EF8">
              <w:rPr>
                <w:shd w:val="clear" w:color="auto" w:fill="FFFFFF"/>
              </w:rPr>
              <w:t>-Н»</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both"/>
              <w:textAlignment w:val="baseline"/>
            </w:pPr>
            <w:r w:rsidRPr="007C7EF8">
              <w:rPr>
                <w:color w:val="000000"/>
              </w:rPr>
              <w:t>Модернизация производственной линии (замена оборудования),</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4,1</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2023-2024</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30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r>
      <w:tr w:rsidR="007C7EF8" w:rsidRPr="007C7EF8" w:rsidTr="00424D99">
        <w:trPr>
          <w:trHeight w:val="23"/>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numPr>
                <w:ilvl w:val="0"/>
                <w:numId w:val="82"/>
              </w:numPr>
              <w:suppressAutoHyphens/>
              <w:snapToGrid w:val="0"/>
              <w:ind w:left="0" w:firstLine="0"/>
              <w:jc w:val="center"/>
              <w:textAlignment w:val="baseline"/>
            </w:pPr>
          </w:p>
        </w:tc>
        <w:tc>
          <w:tcPr>
            <w:tcW w:w="6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rPr>
                <w:shd w:val="clear" w:color="auto" w:fill="FFFFFF"/>
              </w:rPr>
            </w:pPr>
            <w:r w:rsidRPr="007C7EF8">
              <w:rPr>
                <w:shd w:val="clear" w:color="auto" w:fill="FFFFFF"/>
              </w:rPr>
              <w:t>ООО ПО «</w:t>
            </w:r>
            <w:proofErr w:type="spellStart"/>
            <w:r w:rsidRPr="007C7EF8">
              <w:rPr>
                <w:shd w:val="clear" w:color="auto" w:fill="FFFFFF"/>
              </w:rPr>
              <w:t>Сиббиофарм</w:t>
            </w:r>
            <w:proofErr w:type="spellEnd"/>
            <w:r w:rsidRPr="007C7EF8">
              <w:rPr>
                <w:shd w:val="clear" w:color="auto" w:fill="FFFFFF"/>
              </w:rPr>
              <w:t>»</w:t>
            </w:r>
          </w:p>
        </w:tc>
        <w:tc>
          <w:tcPr>
            <w:tcW w:w="1162" w:type="pct"/>
            <w:tcBorders>
              <w:top w:val="single" w:sz="4" w:space="0" w:color="000000"/>
              <w:left w:val="single" w:sz="4" w:space="0" w:color="000000"/>
              <w:bottom w:val="single" w:sz="4" w:space="0" w:color="000000"/>
              <w:right w:val="single" w:sz="4" w:space="0" w:color="000000"/>
            </w:tcBorders>
            <w:shd w:val="clear" w:color="auto" w:fill="auto"/>
          </w:tcPr>
          <w:p w:rsidR="007C7EF8" w:rsidRPr="007C7EF8" w:rsidRDefault="007C7EF8" w:rsidP="007C7EF8">
            <w:pPr>
              <w:widowControl w:val="0"/>
              <w:suppressAutoHyphens/>
              <w:jc w:val="both"/>
              <w:textAlignment w:val="baseline"/>
            </w:pPr>
            <w:r w:rsidRPr="007C7EF8">
              <w:t>Модернизация сушилки распылительной</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7,5</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2023-2024</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r>
      <w:tr w:rsidR="007C7EF8" w:rsidRPr="007C7EF8" w:rsidTr="00424D99">
        <w:trPr>
          <w:trHeight w:val="23"/>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numPr>
                <w:ilvl w:val="0"/>
                <w:numId w:val="82"/>
              </w:numPr>
              <w:suppressAutoHyphens/>
              <w:snapToGrid w:val="0"/>
              <w:ind w:left="0" w:firstLine="0"/>
              <w:jc w:val="center"/>
              <w:textAlignment w:val="baseline"/>
            </w:pPr>
          </w:p>
        </w:tc>
        <w:tc>
          <w:tcPr>
            <w:tcW w:w="6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textAlignment w:val="baseline"/>
              <w:rPr>
                <w:shd w:val="clear" w:color="auto" w:fill="FFFFFF"/>
              </w:rPr>
            </w:pPr>
          </w:p>
        </w:tc>
        <w:tc>
          <w:tcPr>
            <w:tcW w:w="1162" w:type="pct"/>
            <w:tcBorders>
              <w:top w:val="single" w:sz="4" w:space="0" w:color="000000"/>
              <w:left w:val="single" w:sz="4" w:space="0" w:color="000000"/>
              <w:bottom w:val="single" w:sz="4" w:space="0" w:color="000000"/>
              <w:right w:val="single" w:sz="4" w:space="0" w:color="000000"/>
            </w:tcBorders>
            <w:shd w:val="clear" w:color="auto" w:fill="auto"/>
          </w:tcPr>
          <w:p w:rsidR="007C7EF8" w:rsidRPr="007C7EF8" w:rsidRDefault="007C7EF8" w:rsidP="007C7EF8">
            <w:pPr>
              <w:widowControl w:val="0"/>
              <w:suppressAutoHyphens/>
              <w:jc w:val="both"/>
              <w:textAlignment w:val="baseline"/>
            </w:pPr>
            <w:r w:rsidRPr="007C7EF8">
              <w:t>Строительство склада готовой продукции</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14,0</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2023-2024</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r>
      <w:tr w:rsidR="007C7EF8" w:rsidRPr="007C7EF8" w:rsidTr="00424D99">
        <w:trPr>
          <w:trHeight w:val="23"/>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numPr>
                <w:ilvl w:val="0"/>
                <w:numId w:val="82"/>
              </w:numPr>
              <w:suppressAutoHyphens/>
              <w:snapToGrid w:val="0"/>
              <w:ind w:left="0" w:firstLine="0"/>
              <w:jc w:val="center"/>
              <w:textAlignment w:val="baseline"/>
            </w:pP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rPr>
                <w:shd w:val="clear" w:color="auto" w:fill="FFFFFF"/>
              </w:rPr>
            </w:pPr>
            <w:r w:rsidRPr="007C7EF8">
              <w:rPr>
                <w:shd w:val="clear" w:color="auto" w:fill="FFFFFF"/>
              </w:rPr>
              <w:t>АО «</w:t>
            </w:r>
            <w:proofErr w:type="spellStart"/>
            <w:r w:rsidRPr="007C7EF8">
              <w:rPr>
                <w:shd w:val="clear" w:color="auto" w:fill="FFFFFF"/>
              </w:rPr>
              <w:t>Виртекс</w:t>
            </w:r>
            <w:proofErr w:type="spellEnd"/>
            <w:r w:rsidRPr="007C7EF8">
              <w:rPr>
                <w:shd w:val="clear" w:color="auto" w:fill="FFFFFF"/>
              </w:rPr>
              <w:t>»</w:t>
            </w:r>
          </w:p>
        </w:tc>
        <w:tc>
          <w:tcPr>
            <w:tcW w:w="1162" w:type="pct"/>
            <w:tcBorders>
              <w:top w:val="single" w:sz="4" w:space="0" w:color="000000"/>
              <w:left w:val="single" w:sz="4" w:space="0" w:color="000000"/>
              <w:bottom w:val="single" w:sz="4" w:space="0" w:color="000000"/>
              <w:right w:val="single" w:sz="4" w:space="0" w:color="000000"/>
            </w:tcBorders>
            <w:shd w:val="clear" w:color="auto" w:fill="auto"/>
          </w:tcPr>
          <w:p w:rsidR="007C7EF8" w:rsidRPr="007C7EF8" w:rsidRDefault="007C7EF8" w:rsidP="007C7EF8">
            <w:pPr>
              <w:widowControl w:val="0"/>
              <w:suppressAutoHyphens/>
              <w:jc w:val="both"/>
              <w:textAlignment w:val="baseline"/>
            </w:pPr>
            <w:r w:rsidRPr="007C7EF8">
              <w:t>Автоматизация производственных линий</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70,0</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2021 - 2024</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r>
      <w:tr w:rsidR="007C7EF8" w:rsidRPr="007C7EF8" w:rsidTr="00424D99">
        <w:trPr>
          <w:trHeight w:val="23"/>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numPr>
                <w:ilvl w:val="0"/>
                <w:numId w:val="82"/>
              </w:numPr>
              <w:suppressAutoHyphens/>
              <w:snapToGrid w:val="0"/>
              <w:ind w:left="0" w:firstLine="0"/>
              <w:jc w:val="center"/>
              <w:textAlignment w:val="baseline"/>
            </w:pP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rPr>
                <w:shd w:val="clear" w:color="auto" w:fill="FFFFFF"/>
              </w:rPr>
            </w:pPr>
            <w:r w:rsidRPr="007C7EF8">
              <w:rPr>
                <w:shd w:val="clear" w:color="auto" w:fill="FFFFFF"/>
              </w:rPr>
              <w:t>ООО «Шапки и шляпки»</w:t>
            </w:r>
          </w:p>
        </w:tc>
        <w:tc>
          <w:tcPr>
            <w:tcW w:w="1162" w:type="pct"/>
            <w:tcBorders>
              <w:top w:val="single" w:sz="4" w:space="0" w:color="000000"/>
              <w:left w:val="single" w:sz="4" w:space="0" w:color="000000"/>
              <w:bottom w:val="single" w:sz="4" w:space="0" w:color="000000"/>
              <w:right w:val="single" w:sz="4" w:space="0" w:color="000000"/>
            </w:tcBorders>
            <w:shd w:val="clear" w:color="auto" w:fill="auto"/>
          </w:tcPr>
          <w:p w:rsidR="007C7EF8" w:rsidRPr="007C7EF8" w:rsidRDefault="007C7EF8" w:rsidP="007C7EF8">
            <w:pPr>
              <w:widowControl w:val="0"/>
              <w:suppressAutoHyphens/>
              <w:jc w:val="both"/>
              <w:textAlignment w:val="baseline"/>
            </w:pPr>
            <w:r w:rsidRPr="007C7EF8">
              <w:t>Создание нового бренда продукции</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1,5</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r w:rsidRPr="007C7EF8">
              <w:t>1,5</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2024-2025</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r w:rsidRPr="007C7EF8">
              <w:t>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r>
      <w:tr w:rsidR="007C7EF8" w:rsidRPr="007C7EF8" w:rsidTr="00424D99">
        <w:trPr>
          <w:trHeight w:val="23"/>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numPr>
                <w:ilvl w:val="0"/>
                <w:numId w:val="82"/>
              </w:numPr>
              <w:suppressAutoHyphens/>
              <w:snapToGrid w:val="0"/>
              <w:ind w:left="0" w:firstLine="0"/>
              <w:jc w:val="center"/>
              <w:textAlignment w:val="baseline"/>
            </w:pP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rPr>
                <w:shd w:val="clear" w:color="auto" w:fill="FFFFFF"/>
              </w:rPr>
            </w:pPr>
            <w:r w:rsidRPr="007C7EF8">
              <w:rPr>
                <w:shd w:val="clear" w:color="auto" w:fill="FFFFFF"/>
              </w:rPr>
              <w:t>ООО «Сибирская текстильная мануфактура»</w:t>
            </w:r>
          </w:p>
        </w:tc>
        <w:tc>
          <w:tcPr>
            <w:tcW w:w="1162" w:type="pct"/>
            <w:tcBorders>
              <w:top w:val="single" w:sz="4" w:space="0" w:color="000000"/>
              <w:left w:val="single" w:sz="4" w:space="0" w:color="000000"/>
              <w:bottom w:val="single" w:sz="4" w:space="0" w:color="000000"/>
              <w:right w:val="single" w:sz="4" w:space="0" w:color="000000"/>
            </w:tcBorders>
            <w:shd w:val="clear" w:color="auto" w:fill="auto"/>
          </w:tcPr>
          <w:p w:rsidR="007C7EF8" w:rsidRPr="007C7EF8" w:rsidRDefault="007C7EF8" w:rsidP="007C7EF8">
            <w:pPr>
              <w:widowControl w:val="0"/>
              <w:suppressAutoHyphens/>
              <w:jc w:val="both"/>
              <w:textAlignment w:val="baseline"/>
            </w:pPr>
            <w:r w:rsidRPr="007C7EF8">
              <w:t>Запуск линии по производству женской одежды</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r w:rsidRPr="007C7EF8">
              <w:t>10,0</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2025</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10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r>
      <w:tr w:rsidR="007C7EF8" w:rsidRPr="007C7EF8" w:rsidTr="00424D99">
        <w:trPr>
          <w:trHeight w:val="23"/>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numPr>
                <w:ilvl w:val="0"/>
                <w:numId w:val="82"/>
              </w:numPr>
              <w:suppressAutoHyphens/>
              <w:snapToGrid w:val="0"/>
              <w:ind w:left="0" w:firstLine="0"/>
              <w:jc w:val="center"/>
              <w:textAlignment w:val="baseline"/>
            </w:pP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rPr>
                <w:shd w:val="clear" w:color="auto" w:fill="FFFFFF"/>
              </w:rPr>
            </w:pPr>
            <w:r w:rsidRPr="007C7EF8">
              <w:rPr>
                <w:shd w:val="clear" w:color="auto" w:fill="FFFFFF"/>
              </w:rPr>
              <w:t>ООО «Мульти-Пак»</w:t>
            </w:r>
          </w:p>
        </w:tc>
        <w:tc>
          <w:tcPr>
            <w:tcW w:w="1162" w:type="pct"/>
            <w:tcBorders>
              <w:top w:val="single" w:sz="4" w:space="0" w:color="000000"/>
              <w:left w:val="single" w:sz="4" w:space="0" w:color="000000"/>
              <w:bottom w:val="single" w:sz="4" w:space="0" w:color="000000"/>
              <w:right w:val="single" w:sz="4" w:space="0" w:color="000000"/>
            </w:tcBorders>
            <w:shd w:val="clear" w:color="auto" w:fill="auto"/>
          </w:tcPr>
          <w:p w:rsidR="007C7EF8" w:rsidRPr="007C7EF8" w:rsidRDefault="007C7EF8" w:rsidP="007C7EF8">
            <w:pPr>
              <w:widowControl w:val="0"/>
              <w:suppressAutoHyphens/>
              <w:jc w:val="both"/>
              <w:textAlignment w:val="baseline"/>
            </w:pPr>
            <w:r w:rsidRPr="007C7EF8">
              <w:t>Приобретение пресс-формовочной машины</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30,0</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r w:rsidRPr="007C7EF8">
              <w:t>10,0</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2025</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r w:rsidRPr="007C7EF8">
              <w:t>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r>
      <w:tr w:rsidR="007C7EF8" w:rsidRPr="007C7EF8" w:rsidTr="00424D99">
        <w:trPr>
          <w:trHeight w:val="23"/>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numPr>
                <w:ilvl w:val="0"/>
                <w:numId w:val="82"/>
              </w:numPr>
              <w:suppressAutoHyphens/>
              <w:snapToGrid w:val="0"/>
              <w:ind w:left="0" w:firstLine="0"/>
              <w:jc w:val="center"/>
              <w:textAlignment w:val="baseline"/>
            </w:pPr>
          </w:p>
        </w:tc>
        <w:tc>
          <w:tcPr>
            <w:tcW w:w="6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rPr>
                <w:shd w:val="clear" w:color="auto" w:fill="FFFFFF"/>
              </w:rPr>
            </w:pPr>
            <w:r w:rsidRPr="007C7EF8">
              <w:rPr>
                <w:shd w:val="clear" w:color="auto" w:fill="FFFFFF"/>
              </w:rPr>
              <w:t>ООО «САНА»</w:t>
            </w:r>
          </w:p>
        </w:tc>
        <w:tc>
          <w:tcPr>
            <w:tcW w:w="1162" w:type="pct"/>
            <w:tcBorders>
              <w:top w:val="single" w:sz="4" w:space="0" w:color="000000"/>
              <w:left w:val="single" w:sz="4" w:space="0" w:color="000000"/>
              <w:bottom w:val="single" w:sz="4" w:space="0" w:color="000000"/>
              <w:right w:val="single" w:sz="4" w:space="0" w:color="000000"/>
            </w:tcBorders>
            <w:shd w:val="clear" w:color="auto" w:fill="auto"/>
          </w:tcPr>
          <w:p w:rsidR="007C7EF8" w:rsidRPr="007C7EF8" w:rsidRDefault="007C7EF8" w:rsidP="007C7EF8">
            <w:pPr>
              <w:widowControl w:val="0"/>
              <w:suppressAutoHyphens/>
              <w:jc w:val="both"/>
              <w:textAlignment w:val="baseline"/>
            </w:pPr>
            <w:r w:rsidRPr="007C7EF8">
              <w:t>Строительство производственного здания с административными помещениями (общая площадь 707,7 кв.</w:t>
            </w:r>
            <w:r w:rsidR="0048566E" w:rsidRPr="0048566E">
              <w:t xml:space="preserve"> </w:t>
            </w:r>
            <w:r w:rsidRPr="007C7EF8">
              <w:t>м)</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38,5</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r w:rsidRPr="007C7EF8">
              <w:t>40,0</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2024-2025</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r w:rsidRPr="007C7EF8">
              <w:t>3</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r>
      <w:tr w:rsidR="007C7EF8" w:rsidRPr="007C7EF8" w:rsidTr="00424D99">
        <w:trPr>
          <w:trHeight w:val="23"/>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numPr>
                <w:ilvl w:val="0"/>
                <w:numId w:val="82"/>
              </w:numPr>
              <w:suppressAutoHyphens/>
              <w:snapToGrid w:val="0"/>
              <w:ind w:left="0" w:firstLine="0"/>
              <w:jc w:val="center"/>
              <w:textAlignment w:val="baseline"/>
            </w:pPr>
          </w:p>
        </w:tc>
        <w:tc>
          <w:tcPr>
            <w:tcW w:w="6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rPr>
                <w:shd w:val="clear" w:color="auto" w:fill="FFFFFF"/>
              </w:rPr>
            </w:pPr>
          </w:p>
        </w:tc>
        <w:tc>
          <w:tcPr>
            <w:tcW w:w="1162" w:type="pct"/>
            <w:tcBorders>
              <w:top w:val="single" w:sz="4" w:space="0" w:color="000000"/>
              <w:left w:val="single" w:sz="4" w:space="0" w:color="000000"/>
              <w:bottom w:val="single" w:sz="4" w:space="0" w:color="000000"/>
              <w:right w:val="single" w:sz="4" w:space="0" w:color="000000"/>
            </w:tcBorders>
            <w:shd w:val="clear" w:color="auto" w:fill="auto"/>
          </w:tcPr>
          <w:p w:rsidR="007C7EF8" w:rsidRPr="007C7EF8" w:rsidRDefault="007C7EF8" w:rsidP="007C7EF8">
            <w:pPr>
              <w:widowControl w:val="0"/>
              <w:suppressAutoHyphens/>
              <w:jc w:val="both"/>
              <w:textAlignment w:val="baseline"/>
            </w:pPr>
            <w:r w:rsidRPr="007C7EF8">
              <w:t>Создание производственного участка токарной и фрезерной</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r w:rsidRPr="007C7EF8">
              <w:t>31,0</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2025</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r w:rsidRPr="007C7EF8">
              <w:t>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r>
      <w:tr w:rsidR="007C7EF8" w:rsidRPr="007C7EF8" w:rsidTr="00424D99">
        <w:trPr>
          <w:trHeight w:val="23"/>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numPr>
                <w:ilvl w:val="0"/>
                <w:numId w:val="82"/>
              </w:numPr>
              <w:suppressAutoHyphens/>
              <w:snapToGrid w:val="0"/>
              <w:ind w:left="0" w:firstLine="0"/>
              <w:jc w:val="center"/>
              <w:textAlignment w:val="baseline"/>
            </w:pPr>
          </w:p>
        </w:tc>
        <w:tc>
          <w:tcPr>
            <w:tcW w:w="6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rPr>
                <w:shd w:val="clear" w:color="auto" w:fill="FFFFFF"/>
              </w:rPr>
            </w:pPr>
            <w:r w:rsidRPr="007C7EF8">
              <w:rPr>
                <w:shd w:val="clear" w:color="auto" w:fill="FFFFFF"/>
              </w:rPr>
              <w:t>ООО «</w:t>
            </w:r>
            <w:proofErr w:type="spellStart"/>
            <w:r w:rsidRPr="007C7EF8">
              <w:rPr>
                <w:shd w:val="clear" w:color="auto" w:fill="FFFFFF"/>
              </w:rPr>
              <w:t>Бердская</w:t>
            </w:r>
            <w:proofErr w:type="spellEnd"/>
            <w:r w:rsidRPr="007C7EF8">
              <w:rPr>
                <w:shd w:val="clear" w:color="auto" w:fill="FFFFFF"/>
              </w:rPr>
              <w:t xml:space="preserve"> строительная </w:t>
            </w:r>
            <w:r w:rsidRPr="007C7EF8">
              <w:rPr>
                <w:shd w:val="clear" w:color="auto" w:fill="FFFFFF"/>
              </w:rPr>
              <w:lastRenderedPageBreak/>
              <w:t>компания»</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both"/>
              <w:textAlignment w:val="baseline"/>
            </w:pPr>
            <w:r w:rsidRPr="007C7EF8">
              <w:rPr>
                <w:color w:val="000000"/>
              </w:rPr>
              <w:lastRenderedPageBreak/>
              <w:t>Закупка оборудования для производства металлоизделий</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4,0</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3,7</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3,7</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3,7</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2024-2027</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r>
      <w:tr w:rsidR="007C7EF8" w:rsidRPr="007C7EF8" w:rsidTr="00424D99">
        <w:trPr>
          <w:trHeight w:val="23"/>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numPr>
                <w:ilvl w:val="0"/>
                <w:numId w:val="82"/>
              </w:numPr>
              <w:suppressAutoHyphens/>
              <w:snapToGrid w:val="0"/>
              <w:ind w:left="0" w:firstLine="0"/>
              <w:jc w:val="center"/>
              <w:textAlignment w:val="baseline"/>
            </w:pPr>
          </w:p>
        </w:tc>
        <w:tc>
          <w:tcPr>
            <w:tcW w:w="6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both"/>
              <w:textAlignment w:val="baseline"/>
              <w:rPr>
                <w:shd w:val="clear" w:color="auto" w:fill="FFFFFF"/>
              </w:rPr>
            </w:p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both"/>
              <w:textAlignment w:val="baseline"/>
            </w:pPr>
            <w:r w:rsidRPr="007C7EF8">
              <w:rPr>
                <w:color w:val="000000"/>
              </w:rPr>
              <w:t>Строительство производственно-складского помещения</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18,0</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2024</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1</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1</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r>
      <w:tr w:rsidR="007C7EF8" w:rsidRPr="007C7EF8" w:rsidTr="00424D99">
        <w:trPr>
          <w:trHeight w:val="23"/>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numPr>
                <w:ilvl w:val="0"/>
                <w:numId w:val="82"/>
              </w:numPr>
              <w:suppressAutoHyphens/>
              <w:snapToGrid w:val="0"/>
              <w:ind w:left="0" w:firstLine="0"/>
              <w:jc w:val="center"/>
              <w:textAlignment w:val="baseline"/>
            </w:pPr>
          </w:p>
        </w:tc>
        <w:tc>
          <w:tcPr>
            <w:tcW w:w="6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rPr>
                <w:shd w:val="clear" w:color="auto" w:fill="FFFFFF"/>
              </w:rPr>
            </w:pPr>
            <w:r w:rsidRPr="007C7EF8">
              <w:rPr>
                <w:shd w:val="clear" w:color="auto" w:fill="FFFFFF"/>
              </w:rPr>
              <w:t>ПК Холдинг «</w:t>
            </w:r>
            <w:proofErr w:type="spellStart"/>
            <w:r w:rsidRPr="007C7EF8">
              <w:rPr>
                <w:shd w:val="clear" w:color="auto" w:fill="FFFFFF"/>
              </w:rPr>
              <w:t>Продсиб</w:t>
            </w:r>
            <w:proofErr w:type="spellEnd"/>
            <w:r w:rsidRPr="007C7EF8">
              <w:rPr>
                <w:shd w:val="clear" w:color="auto" w:fill="FFFFFF"/>
              </w:rPr>
              <w:t>»</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both"/>
              <w:textAlignment w:val="baseline"/>
            </w:pPr>
            <w:r w:rsidRPr="007C7EF8">
              <w:t>Строительство дополнительной торговой площадки</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19,0</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2023-2024</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r>
      <w:tr w:rsidR="007C7EF8" w:rsidRPr="007C7EF8" w:rsidTr="00424D99">
        <w:trPr>
          <w:trHeight w:val="140"/>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numPr>
                <w:ilvl w:val="0"/>
                <w:numId w:val="82"/>
              </w:numPr>
              <w:suppressAutoHyphens/>
              <w:snapToGrid w:val="0"/>
              <w:ind w:left="0" w:firstLine="0"/>
              <w:jc w:val="center"/>
              <w:textAlignment w:val="baseline"/>
            </w:pPr>
          </w:p>
        </w:tc>
        <w:tc>
          <w:tcPr>
            <w:tcW w:w="6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textAlignment w:val="baseline"/>
              <w:rPr>
                <w:shd w:val="clear" w:color="auto" w:fill="FFFFFF"/>
              </w:rPr>
            </w:p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both"/>
              <w:textAlignment w:val="baseline"/>
            </w:pPr>
            <w:r w:rsidRPr="007C7EF8">
              <w:rPr>
                <w:rFonts w:eastAsia="Calibri"/>
                <w:color w:val="000000"/>
                <w:lang w:eastAsia="en-US"/>
              </w:rPr>
              <w:t>Реконструкция магазина, г. Бердск, ул. К. Маркса, 15</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20,0</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2024</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r w:rsidRPr="007C7EF8">
              <w:t>15</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pPr>
          </w:p>
        </w:tc>
      </w:tr>
      <w:tr w:rsidR="007C7EF8" w:rsidRPr="007C7EF8" w:rsidTr="00424D99">
        <w:trPr>
          <w:trHeight w:val="23"/>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rPr>
                <w:b/>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both"/>
              <w:textAlignment w:val="baseline"/>
            </w:pPr>
            <w:r w:rsidRPr="007C7EF8">
              <w:rPr>
                <w:b/>
              </w:rPr>
              <w:t>ИТОГО</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both"/>
              <w:textAlignment w:val="baseline"/>
              <w:rPr>
                <w:b/>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602,9</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202,6</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110,1</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110,1</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snapToGrid w:val="0"/>
              <w:jc w:val="center"/>
              <w:textAlignment w:val="baseline"/>
              <w:rPr>
                <w:b/>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39</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61</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r w:rsidRPr="007C7EF8">
              <w:t>32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7EF8" w:rsidRPr="007C7EF8" w:rsidRDefault="007C7EF8" w:rsidP="007C7EF8">
            <w:pPr>
              <w:widowControl w:val="0"/>
              <w:suppressAutoHyphens/>
              <w:jc w:val="center"/>
              <w:textAlignment w:val="baseline"/>
            </w:pPr>
          </w:p>
        </w:tc>
      </w:tr>
    </w:tbl>
    <w:p w:rsidR="007C7EF8" w:rsidRPr="007C7EF8" w:rsidRDefault="007C7EF8" w:rsidP="007C7EF8"/>
    <w:p w:rsidR="003B101E" w:rsidRDefault="00DF726B" w:rsidP="00587D61">
      <w:pPr>
        <w:pStyle w:val="1"/>
        <w:tabs>
          <w:tab w:val="left" w:pos="1134"/>
          <w:tab w:val="left" w:pos="1418"/>
        </w:tabs>
        <w:spacing w:before="0" w:after="0"/>
        <w:jc w:val="both"/>
        <w:rPr>
          <w:rFonts w:ascii="Times New Roman" w:hAnsi="Times New Roman"/>
          <w:sz w:val="24"/>
          <w:szCs w:val="24"/>
        </w:rPr>
      </w:pPr>
      <w:bookmarkStart w:id="97" w:name="_Toc122679785"/>
      <w:bookmarkStart w:id="98" w:name="_Toc182320881"/>
      <w:r w:rsidRPr="007B1150">
        <w:rPr>
          <w:rFonts w:ascii="Times New Roman" w:hAnsi="Times New Roman"/>
          <w:sz w:val="24"/>
          <w:szCs w:val="24"/>
          <w:lang w:val="en-US"/>
        </w:rPr>
        <w:t>XVI</w:t>
      </w:r>
      <w:r w:rsidRPr="007B1150">
        <w:rPr>
          <w:rFonts w:ascii="Times New Roman" w:hAnsi="Times New Roman"/>
          <w:sz w:val="24"/>
          <w:szCs w:val="24"/>
        </w:rPr>
        <w:t>. Планируемое создание новых и расширение действующих производств</w:t>
      </w:r>
      <w:bookmarkEnd w:id="97"/>
      <w:r w:rsidR="00D0006D" w:rsidRPr="007B1150">
        <w:rPr>
          <w:rFonts w:ascii="Times New Roman" w:hAnsi="Times New Roman"/>
          <w:sz w:val="24"/>
          <w:szCs w:val="24"/>
        </w:rPr>
        <w:t xml:space="preserve"> </w:t>
      </w:r>
      <w:r w:rsidRPr="007B1150">
        <w:rPr>
          <w:rFonts w:ascii="Times New Roman" w:hAnsi="Times New Roman"/>
          <w:sz w:val="24"/>
          <w:szCs w:val="24"/>
        </w:rPr>
        <w:t>в 202</w:t>
      </w:r>
      <w:r w:rsidR="007B1150" w:rsidRPr="007B1150">
        <w:rPr>
          <w:rFonts w:ascii="Times New Roman" w:hAnsi="Times New Roman"/>
          <w:sz w:val="24"/>
          <w:szCs w:val="24"/>
        </w:rPr>
        <w:t>4</w:t>
      </w:r>
      <w:r w:rsidRPr="007B1150">
        <w:rPr>
          <w:rFonts w:ascii="Times New Roman" w:hAnsi="Times New Roman"/>
          <w:sz w:val="24"/>
          <w:szCs w:val="24"/>
        </w:rPr>
        <w:t>-202</w:t>
      </w:r>
      <w:r w:rsidR="007B1150" w:rsidRPr="007B1150">
        <w:rPr>
          <w:rFonts w:ascii="Times New Roman" w:hAnsi="Times New Roman"/>
          <w:sz w:val="24"/>
          <w:szCs w:val="24"/>
        </w:rPr>
        <w:t>7</w:t>
      </w:r>
      <w:bookmarkEnd w:id="98"/>
      <w:r w:rsidR="00424D99">
        <w:rPr>
          <w:rFonts w:ascii="Times New Roman" w:hAnsi="Times New Roman"/>
          <w:sz w:val="24"/>
          <w:szCs w:val="24"/>
        </w:rPr>
        <w:t xml:space="preserve"> </w:t>
      </w:r>
      <w:bookmarkStart w:id="99" w:name="_Toc182320882"/>
      <w:r w:rsidRPr="007B1150">
        <w:rPr>
          <w:rFonts w:ascii="Times New Roman" w:hAnsi="Times New Roman"/>
          <w:sz w:val="24"/>
          <w:szCs w:val="24"/>
        </w:rPr>
        <w:t>годах</w:t>
      </w:r>
      <w:bookmarkEnd w:id="99"/>
    </w:p>
    <w:p w:rsidR="007B1150" w:rsidRPr="007B1150" w:rsidRDefault="007B1150" w:rsidP="007B1150"/>
    <w:tbl>
      <w:tblPr>
        <w:tblW w:w="5000" w:type="pct"/>
        <w:tblCellMar>
          <w:top w:w="55" w:type="dxa"/>
          <w:left w:w="55" w:type="dxa"/>
          <w:bottom w:w="55" w:type="dxa"/>
          <w:right w:w="55" w:type="dxa"/>
        </w:tblCellMar>
        <w:tblLook w:val="04A0" w:firstRow="1" w:lastRow="0" w:firstColumn="1" w:lastColumn="0" w:noHBand="0" w:noVBand="1"/>
      </w:tblPr>
      <w:tblGrid>
        <w:gridCol w:w="589"/>
        <w:gridCol w:w="3102"/>
        <w:gridCol w:w="2512"/>
        <w:gridCol w:w="1597"/>
        <w:gridCol w:w="2231"/>
      </w:tblGrid>
      <w:tr w:rsidR="007B1150" w:rsidRPr="007B1150" w:rsidTr="00424D99">
        <w:trPr>
          <w:trHeight w:val="20"/>
        </w:trPr>
        <w:tc>
          <w:tcPr>
            <w:tcW w:w="294" w:type="pct"/>
            <w:tcBorders>
              <w:top w:val="single" w:sz="4" w:space="0" w:color="000000"/>
              <w:left w:val="single" w:sz="4" w:space="0" w:color="000000"/>
              <w:bottom w:val="single" w:sz="4" w:space="0" w:color="000000"/>
            </w:tcBorders>
            <w:vAlign w:val="center"/>
          </w:tcPr>
          <w:p w:rsidR="007B1150" w:rsidRPr="007B1150" w:rsidRDefault="007B1150" w:rsidP="00424D99">
            <w:pPr>
              <w:jc w:val="center"/>
            </w:pPr>
            <w:r w:rsidRPr="007B1150">
              <w:t>№ п/п</w:t>
            </w:r>
          </w:p>
        </w:tc>
        <w:tc>
          <w:tcPr>
            <w:tcW w:w="1546" w:type="pct"/>
            <w:tcBorders>
              <w:top w:val="single" w:sz="4" w:space="0" w:color="000000"/>
              <w:left w:val="single" w:sz="4" w:space="0" w:color="000000"/>
              <w:bottom w:val="single" w:sz="4" w:space="0" w:color="000000"/>
            </w:tcBorders>
            <w:vAlign w:val="center"/>
          </w:tcPr>
          <w:p w:rsidR="007B1150" w:rsidRPr="007B1150" w:rsidRDefault="007B1150" w:rsidP="00424D99">
            <w:pPr>
              <w:jc w:val="center"/>
            </w:pPr>
            <w:r w:rsidRPr="007B1150">
              <w:t>Наименование предприятия, вид выпускаемой продукции</w:t>
            </w:r>
          </w:p>
        </w:tc>
        <w:tc>
          <w:tcPr>
            <w:tcW w:w="1252" w:type="pct"/>
            <w:tcBorders>
              <w:top w:val="single" w:sz="4" w:space="0" w:color="000000"/>
              <w:left w:val="single" w:sz="4" w:space="0" w:color="000000"/>
              <w:bottom w:val="single" w:sz="4" w:space="0" w:color="000000"/>
            </w:tcBorders>
            <w:vAlign w:val="center"/>
          </w:tcPr>
          <w:p w:rsidR="007B1150" w:rsidRPr="007B1150" w:rsidRDefault="007B1150" w:rsidP="00424D99">
            <w:pPr>
              <w:jc w:val="center"/>
            </w:pPr>
            <w:r w:rsidRPr="007B1150">
              <w:t>Наименование нового производства, расширение действующего</w:t>
            </w:r>
          </w:p>
        </w:tc>
        <w:tc>
          <w:tcPr>
            <w:tcW w:w="796" w:type="pct"/>
            <w:tcBorders>
              <w:top w:val="single" w:sz="4" w:space="0" w:color="000000"/>
              <w:left w:val="single" w:sz="4" w:space="0" w:color="000000"/>
              <w:bottom w:val="single" w:sz="4" w:space="0" w:color="000000"/>
            </w:tcBorders>
            <w:vAlign w:val="center"/>
          </w:tcPr>
          <w:p w:rsidR="007B1150" w:rsidRPr="007B1150" w:rsidRDefault="007B1150" w:rsidP="00424D99">
            <w:pPr>
              <w:jc w:val="center"/>
            </w:pPr>
            <w:r w:rsidRPr="007B1150">
              <w:t>Количество создаваемых новых рабочих мест, чел.</w:t>
            </w:r>
          </w:p>
        </w:tc>
        <w:tc>
          <w:tcPr>
            <w:tcW w:w="1113" w:type="pct"/>
            <w:tcBorders>
              <w:top w:val="single" w:sz="4" w:space="0" w:color="000000"/>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Среднемесячная заработная плата, руб</w:t>
            </w:r>
            <w:r w:rsidR="00E0103E">
              <w:t>.</w:t>
            </w:r>
          </w:p>
        </w:tc>
      </w:tr>
      <w:tr w:rsidR="007B1150" w:rsidRPr="007B1150" w:rsidTr="00424D99">
        <w:trPr>
          <w:trHeight w:val="20"/>
        </w:trPr>
        <w:tc>
          <w:tcPr>
            <w:tcW w:w="5000" w:type="pct"/>
            <w:gridSpan w:val="5"/>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I. Расширение действующих производств</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1</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ООО «Бердский элеватор»</w:t>
            </w:r>
          </w:p>
          <w:p w:rsidR="007B1150" w:rsidRPr="007B1150" w:rsidRDefault="007B1150" w:rsidP="00424D99">
            <w:pPr>
              <w:jc w:val="center"/>
            </w:pPr>
            <w:r w:rsidRPr="007B1150">
              <w:t>Хранение зерна</w:t>
            </w:r>
          </w:p>
        </w:tc>
        <w:tc>
          <w:tcPr>
            <w:tcW w:w="1252" w:type="pct"/>
            <w:tcBorders>
              <w:left w:val="single" w:sz="4" w:space="0" w:color="000000"/>
              <w:bottom w:val="single" w:sz="4" w:space="0" w:color="000000"/>
            </w:tcBorders>
            <w:vAlign w:val="center"/>
          </w:tcPr>
          <w:p w:rsidR="007B1150" w:rsidRPr="007B1150" w:rsidRDefault="007B1150" w:rsidP="00424D99">
            <w:r w:rsidRPr="007B1150">
              <w:t>Расширение действующего производства</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30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53 991</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59 391</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2026</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65 330</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2</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ООО «</w:t>
            </w:r>
            <w:proofErr w:type="spellStart"/>
            <w:r w:rsidRPr="007B1150">
              <w:t>Бердская</w:t>
            </w:r>
            <w:proofErr w:type="spellEnd"/>
            <w:r w:rsidRPr="007B1150">
              <w:t xml:space="preserve"> строительная компания»</w:t>
            </w:r>
          </w:p>
          <w:p w:rsidR="007B1150" w:rsidRPr="007B1150" w:rsidRDefault="007B1150" w:rsidP="00424D99">
            <w:pPr>
              <w:jc w:val="center"/>
            </w:pPr>
            <w:r w:rsidRPr="007B1150">
              <w:t>Производство изделий из проволоки</w:t>
            </w:r>
          </w:p>
        </w:tc>
        <w:tc>
          <w:tcPr>
            <w:tcW w:w="1252" w:type="pct"/>
            <w:tcBorders>
              <w:left w:val="single" w:sz="4" w:space="0" w:color="000000"/>
              <w:bottom w:val="single" w:sz="4" w:space="0" w:color="000000"/>
            </w:tcBorders>
            <w:vAlign w:val="center"/>
          </w:tcPr>
          <w:p w:rsidR="007B1150" w:rsidRPr="007B1150" w:rsidRDefault="007B1150" w:rsidP="00424D99">
            <w:r w:rsidRPr="007B1150">
              <w:t>Расширение действующего производства</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4</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34 000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36 000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2026</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2</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38 000</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3</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ООО «</w:t>
            </w:r>
            <w:proofErr w:type="spellStart"/>
            <w:r w:rsidRPr="007B1150">
              <w:t>Здравмедтех</w:t>
            </w:r>
            <w:proofErr w:type="spellEnd"/>
            <w:r w:rsidRPr="007B1150">
              <w:t>-Н»</w:t>
            </w:r>
          </w:p>
          <w:p w:rsidR="007B1150" w:rsidRPr="007B1150" w:rsidRDefault="007B1150" w:rsidP="00424D99">
            <w:pPr>
              <w:jc w:val="center"/>
            </w:pPr>
            <w:r w:rsidRPr="007B1150">
              <w:t>Производство медицинской одноразовой одежды и белья</w:t>
            </w:r>
          </w:p>
        </w:tc>
        <w:tc>
          <w:tcPr>
            <w:tcW w:w="1252" w:type="pct"/>
            <w:tcBorders>
              <w:left w:val="single" w:sz="4" w:space="0" w:color="000000"/>
              <w:bottom w:val="single" w:sz="4" w:space="0" w:color="000000"/>
            </w:tcBorders>
            <w:vAlign w:val="center"/>
          </w:tcPr>
          <w:p w:rsidR="007B1150" w:rsidRPr="007B1150" w:rsidRDefault="007B1150" w:rsidP="00424D99">
            <w:r w:rsidRPr="007B1150">
              <w:t>Расширение действующего производства</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75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20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42 000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25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44 100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2026</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30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46 305</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4</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ООО «Бердский кирпичный завод»</w:t>
            </w:r>
          </w:p>
          <w:p w:rsidR="007B1150" w:rsidRPr="007B1150" w:rsidRDefault="007B1150" w:rsidP="00424D99">
            <w:pPr>
              <w:jc w:val="center"/>
            </w:pPr>
            <w:r w:rsidRPr="007B1150">
              <w:t>Производство кирпича</w:t>
            </w:r>
          </w:p>
        </w:tc>
        <w:tc>
          <w:tcPr>
            <w:tcW w:w="1252" w:type="pct"/>
            <w:tcBorders>
              <w:left w:val="single" w:sz="4" w:space="0" w:color="000000"/>
              <w:bottom w:val="single" w:sz="4" w:space="0" w:color="000000"/>
            </w:tcBorders>
            <w:vAlign w:val="center"/>
          </w:tcPr>
          <w:p w:rsidR="007B1150" w:rsidRPr="007B1150" w:rsidRDefault="007B1150" w:rsidP="00424D99">
            <w:r w:rsidRPr="007B1150">
              <w:t>Расширение действующего производства</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9</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3</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24 200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3</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26 136</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2026</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3</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28 227</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5</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ООО «Бердска птицефабрика «Алмаз»</w:t>
            </w:r>
          </w:p>
          <w:p w:rsidR="007B1150" w:rsidRPr="007B1150" w:rsidRDefault="007B1150" w:rsidP="00424D99">
            <w:pPr>
              <w:jc w:val="center"/>
            </w:pPr>
            <w:r w:rsidRPr="007B1150">
              <w:t>Производство яйца куриного</w:t>
            </w:r>
          </w:p>
        </w:tc>
        <w:tc>
          <w:tcPr>
            <w:tcW w:w="1252" w:type="pct"/>
            <w:tcBorders>
              <w:left w:val="single" w:sz="4" w:space="0" w:color="000000"/>
              <w:bottom w:val="single" w:sz="4" w:space="0" w:color="000000"/>
            </w:tcBorders>
            <w:vAlign w:val="center"/>
          </w:tcPr>
          <w:p w:rsidR="007B1150" w:rsidRPr="007B1150" w:rsidRDefault="007B1150" w:rsidP="00424D99">
            <w:r w:rsidRPr="007B1150">
              <w:t>Расширение действующего производства</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44 719</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6</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ООО «Элизиум»</w:t>
            </w:r>
          </w:p>
          <w:p w:rsidR="007B1150" w:rsidRPr="007B1150" w:rsidRDefault="007B1150" w:rsidP="00424D99">
            <w:pPr>
              <w:jc w:val="center"/>
            </w:pPr>
            <w:r w:rsidRPr="007B1150">
              <w:t>Производство обоев</w:t>
            </w:r>
          </w:p>
        </w:tc>
        <w:tc>
          <w:tcPr>
            <w:tcW w:w="1252" w:type="pct"/>
            <w:tcBorders>
              <w:left w:val="single" w:sz="4" w:space="0" w:color="000000"/>
              <w:bottom w:val="single" w:sz="4" w:space="0" w:color="000000"/>
            </w:tcBorders>
            <w:vAlign w:val="center"/>
          </w:tcPr>
          <w:p w:rsidR="007B1150" w:rsidRPr="007B1150" w:rsidRDefault="007B1150" w:rsidP="00424D99">
            <w:r w:rsidRPr="007B1150">
              <w:t>Расширение действующего производства</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57 750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60 638</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2026</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63 669</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7</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ООО «Вектор»</w:t>
            </w:r>
          </w:p>
          <w:p w:rsidR="007B1150" w:rsidRPr="007B1150" w:rsidRDefault="007B1150" w:rsidP="00424D99">
            <w:pPr>
              <w:jc w:val="center"/>
            </w:pPr>
            <w:r w:rsidRPr="007B1150">
              <w:t>Производство обуви</w:t>
            </w:r>
          </w:p>
        </w:tc>
        <w:tc>
          <w:tcPr>
            <w:tcW w:w="1252" w:type="pct"/>
            <w:tcBorders>
              <w:left w:val="single" w:sz="4" w:space="0" w:color="000000"/>
              <w:bottom w:val="single" w:sz="4" w:space="0" w:color="000000"/>
            </w:tcBorders>
            <w:vAlign w:val="center"/>
          </w:tcPr>
          <w:p w:rsidR="007B1150" w:rsidRPr="007B1150" w:rsidRDefault="007B1150" w:rsidP="00424D99">
            <w:r w:rsidRPr="007B1150">
              <w:t>Расширение действующего производства</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112</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12</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42 900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50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47 190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2026</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50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51 909</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8</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ООО «</w:t>
            </w:r>
            <w:proofErr w:type="spellStart"/>
            <w:r w:rsidRPr="007B1150">
              <w:t>Петерпак</w:t>
            </w:r>
            <w:proofErr w:type="spellEnd"/>
            <w:r w:rsidRPr="007B1150">
              <w:t xml:space="preserve"> Сибирь»</w:t>
            </w:r>
          </w:p>
          <w:p w:rsidR="007B1150" w:rsidRPr="007B1150" w:rsidRDefault="007B1150" w:rsidP="00424D99">
            <w:pPr>
              <w:jc w:val="center"/>
            </w:pPr>
            <w:r w:rsidRPr="007B1150">
              <w:t>Производство прочей молочной продукции</w:t>
            </w:r>
          </w:p>
        </w:tc>
        <w:tc>
          <w:tcPr>
            <w:tcW w:w="1252" w:type="pct"/>
            <w:tcBorders>
              <w:left w:val="single" w:sz="4" w:space="0" w:color="000000"/>
              <w:bottom w:val="single" w:sz="4" w:space="0" w:color="000000"/>
            </w:tcBorders>
            <w:vAlign w:val="center"/>
          </w:tcPr>
          <w:p w:rsidR="007B1150" w:rsidRPr="007B1150" w:rsidRDefault="007B1150" w:rsidP="00424D99">
            <w:r w:rsidRPr="007B1150">
              <w:t>Расширение действующего производства</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4</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4</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30 738</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9</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ООО «Тепловые машины»</w:t>
            </w:r>
          </w:p>
          <w:p w:rsidR="007B1150" w:rsidRPr="007B1150" w:rsidRDefault="007B1150" w:rsidP="00424D99">
            <w:pPr>
              <w:jc w:val="center"/>
            </w:pPr>
            <w:r w:rsidRPr="007B1150">
              <w:t>Производство котлов центрального отопления</w:t>
            </w:r>
          </w:p>
        </w:tc>
        <w:tc>
          <w:tcPr>
            <w:tcW w:w="1252" w:type="pct"/>
            <w:tcBorders>
              <w:left w:val="single" w:sz="4" w:space="0" w:color="000000"/>
              <w:bottom w:val="single" w:sz="4" w:space="0" w:color="000000"/>
            </w:tcBorders>
            <w:vAlign w:val="center"/>
          </w:tcPr>
          <w:p w:rsidR="007B1150" w:rsidRPr="007B1150" w:rsidRDefault="007B1150" w:rsidP="00424D99">
            <w:r w:rsidRPr="007B1150">
              <w:t>Расширение действующего производства</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20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103 567</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134 700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3</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86 000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2026</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2</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90 000</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10</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ООО «Мульти-Пак»</w:t>
            </w:r>
          </w:p>
          <w:p w:rsidR="007B1150" w:rsidRPr="007B1150" w:rsidRDefault="007B1150" w:rsidP="00424D99">
            <w:pPr>
              <w:jc w:val="center"/>
            </w:pPr>
            <w:r w:rsidRPr="007B1150">
              <w:t>Производство одноразовой посуды для упаковки молочной продукции</w:t>
            </w:r>
          </w:p>
        </w:tc>
        <w:tc>
          <w:tcPr>
            <w:tcW w:w="1252" w:type="pct"/>
            <w:tcBorders>
              <w:left w:val="single" w:sz="4" w:space="0" w:color="000000"/>
              <w:bottom w:val="single" w:sz="4" w:space="0" w:color="000000"/>
            </w:tcBorders>
            <w:vAlign w:val="center"/>
          </w:tcPr>
          <w:p w:rsidR="007B1150" w:rsidRPr="007B1150" w:rsidRDefault="007B1150" w:rsidP="00424D99">
            <w:r w:rsidRPr="007B1150">
              <w:t>Расширение действующего производства</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16</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12</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66 100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4</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42 000</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11</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АО «Бердский лесхоз»</w:t>
            </w:r>
          </w:p>
          <w:p w:rsidR="007B1150" w:rsidRPr="007B1150" w:rsidRDefault="007B1150" w:rsidP="00424D99">
            <w:pPr>
              <w:jc w:val="center"/>
            </w:pPr>
            <w:r w:rsidRPr="007B1150">
              <w:t>Охрана, защита, воспроизводство лесов. Переработка древесины</w:t>
            </w:r>
          </w:p>
        </w:tc>
        <w:tc>
          <w:tcPr>
            <w:tcW w:w="1252" w:type="pct"/>
            <w:tcBorders>
              <w:left w:val="single" w:sz="4" w:space="0" w:color="000000"/>
              <w:bottom w:val="single" w:sz="4" w:space="0" w:color="000000"/>
            </w:tcBorders>
            <w:vAlign w:val="center"/>
          </w:tcPr>
          <w:p w:rsidR="007B1150" w:rsidRPr="007B1150" w:rsidRDefault="007B1150" w:rsidP="00424D99">
            <w:r w:rsidRPr="007B1150">
              <w:t>Расширение действующего производства</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40 067</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2026</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41 269</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2027</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42 507</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12</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АО «</w:t>
            </w:r>
            <w:proofErr w:type="spellStart"/>
            <w:r w:rsidRPr="007B1150">
              <w:t>Проманалитприбор</w:t>
            </w:r>
            <w:proofErr w:type="spellEnd"/>
            <w:r w:rsidRPr="007B1150">
              <w:t>»</w:t>
            </w:r>
          </w:p>
          <w:p w:rsidR="007B1150" w:rsidRPr="007B1150" w:rsidRDefault="007B1150" w:rsidP="00424D99">
            <w:pPr>
              <w:jc w:val="center"/>
            </w:pPr>
            <w:r w:rsidRPr="007B1150">
              <w:t>Производство контрольно-измерительных приборов</w:t>
            </w:r>
          </w:p>
        </w:tc>
        <w:tc>
          <w:tcPr>
            <w:tcW w:w="1252" w:type="pct"/>
            <w:tcBorders>
              <w:left w:val="single" w:sz="4" w:space="0" w:color="000000"/>
              <w:bottom w:val="single" w:sz="4" w:space="0" w:color="000000"/>
            </w:tcBorders>
            <w:vAlign w:val="center"/>
          </w:tcPr>
          <w:p w:rsidR="007B1150" w:rsidRPr="007B1150" w:rsidRDefault="007B1150" w:rsidP="00424D99">
            <w:r w:rsidRPr="007B1150">
              <w:t>Расширение действующего производства</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11</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84 515</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88 740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2026</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3</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93 177</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2027</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2</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97 835</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13</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ООО «Сибирская текстильная мануфактура»</w:t>
            </w:r>
          </w:p>
          <w:p w:rsidR="007B1150" w:rsidRPr="007B1150" w:rsidRDefault="007B1150" w:rsidP="00424D99">
            <w:pPr>
              <w:jc w:val="center"/>
            </w:pPr>
            <w:r w:rsidRPr="007B1150">
              <w:t xml:space="preserve">Производство </w:t>
            </w:r>
            <w:proofErr w:type="spellStart"/>
            <w:r w:rsidRPr="007B1150">
              <w:t>чулочно</w:t>
            </w:r>
            <w:proofErr w:type="spellEnd"/>
            <w:r w:rsidRPr="007B1150">
              <w:t xml:space="preserve"> — носочное </w:t>
            </w:r>
          </w:p>
        </w:tc>
        <w:tc>
          <w:tcPr>
            <w:tcW w:w="1252" w:type="pct"/>
            <w:tcBorders>
              <w:left w:val="single" w:sz="4" w:space="0" w:color="000000"/>
              <w:bottom w:val="single" w:sz="4" w:space="0" w:color="000000"/>
            </w:tcBorders>
            <w:vAlign w:val="center"/>
          </w:tcPr>
          <w:p w:rsidR="007B1150" w:rsidRPr="007B1150" w:rsidRDefault="007B1150" w:rsidP="00424D99">
            <w:r w:rsidRPr="007B1150">
              <w:t>Расширение действующего производства</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50 000</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14</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ООО «Шапки и шляпки»</w:t>
            </w:r>
          </w:p>
          <w:p w:rsidR="007B1150" w:rsidRPr="007B1150" w:rsidRDefault="007B1150" w:rsidP="00424D99">
            <w:pPr>
              <w:jc w:val="center"/>
            </w:pPr>
            <w:r w:rsidRPr="007B1150">
              <w:t>Пошив головных уборов</w:t>
            </w:r>
          </w:p>
        </w:tc>
        <w:tc>
          <w:tcPr>
            <w:tcW w:w="1252" w:type="pct"/>
            <w:tcBorders>
              <w:left w:val="single" w:sz="4" w:space="0" w:color="000000"/>
              <w:bottom w:val="single" w:sz="4" w:space="0" w:color="000000"/>
            </w:tcBorders>
            <w:vAlign w:val="center"/>
          </w:tcPr>
          <w:p w:rsidR="007B1150" w:rsidRPr="007B1150" w:rsidRDefault="007B1150" w:rsidP="00424D99">
            <w:r w:rsidRPr="007B1150">
              <w:t>Расширение действующего производства</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56 000</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15</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ООО «САНА»</w:t>
            </w:r>
          </w:p>
          <w:p w:rsidR="007B1150" w:rsidRPr="007B1150" w:rsidRDefault="007B1150" w:rsidP="00424D99">
            <w:pPr>
              <w:jc w:val="center"/>
            </w:pPr>
            <w:r w:rsidRPr="007B1150">
              <w:t>Производство облучающего и электротерапевтического оборудования, применяемого в медицинских целях</w:t>
            </w:r>
          </w:p>
        </w:tc>
        <w:tc>
          <w:tcPr>
            <w:tcW w:w="1252" w:type="pct"/>
            <w:tcBorders>
              <w:left w:val="single" w:sz="4" w:space="0" w:color="000000"/>
              <w:bottom w:val="single" w:sz="4" w:space="0" w:color="000000"/>
            </w:tcBorders>
            <w:vAlign w:val="center"/>
          </w:tcPr>
          <w:p w:rsidR="007B1150" w:rsidRPr="007B1150" w:rsidRDefault="007B1150" w:rsidP="00424D99">
            <w:r w:rsidRPr="007B1150">
              <w:t>Расширение действующего производства</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12</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3</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130 000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4</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130 000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2026</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3</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130 000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2027</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2</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130 000</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16</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ООО «УБЕРТЮРЕ»</w:t>
            </w:r>
          </w:p>
          <w:p w:rsidR="007B1150" w:rsidRPr="007B1150" w:rsidRDefault="007B1150" w:rsidP="00424D99">
            <w:pPr>
              <w:jc w:val="center"/>
            </w:pPr>
            <w:r w:rsidRPr="007B1150">
              <w:t>Производство шпона, фанеры, деревянных плит и панелей</w:t>
            </w:r>
          </w:p>
        </w:tc>
        <w:tc>
          <w:tcPr>
            <w:tcW w:w="1252" w:type="pct"/>
            <w:tcBorders>
              <w:left w:val="single" w:sz="4" w:space="0" w:color="000000"/>
              <w:bottom w:val="single" w:sz="4" w:space="0" w:color="000000"/>
            </w:tcBorders>
            <w:vAlign w:val="center"/>
          </w:tcPr>
          <w:p w:rsidR="007B1150" w:rsidRPr="007B1150" w:rsidRDefault="007B1150" w:rsidP="00424D99">
            <w:r w:rsidRPr="007B1150">
              <w:t>Расширение действующего производства</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3</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3</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49 703</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 xml:space="preserve">Итого за счет расширения </w:t>
            </w:r>
            <w:r w:rsidRPr="007B1150">
              <w:lastRenderedPageBreak/>
              <w:t>действующих производств</w:t>
            </w: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lastRenderedPageBreak/>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94</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64 616</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r w:rsidRPr="007B1150">
              <w:t>2024-2027</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336</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58 805</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130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52 642</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2026</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103</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59 930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2027</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9</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74 245</w:t>
            </w:r>
          </w:p>
        </w:tc>
      </w:tr>
      <w:tr w:rsidR="007B1150" w:rsidRPr="007B1150" w:rsidTr="00424D99">
        <w:trPr>
          <w:trHeight w:val="20"/>
        </w:trPr>
        <w:tc>
          <w:tcPr>
            <w:tcW w:w="5000" w:type="pct"/>
            <w:gridSpan w:val="5"/>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II. Создание новых производств</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1</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ООО «ФРИССЕ»</w:t>
            </w:r>
          </w:p>
          <w:p w:rsidR="007B1150" w:rsidRPr="007B1150" w:rsidRDefault="007B1150" w:rsidP="00424D99">
            <w:pPr>
              <w:jc w:val="center"/>
            </w:pPr>
            <w:r w:rsidRPr="007B1150">
              <w:t>Выращивание овощей, бахчевых, корнеплодных и клубнеплодных культур, грибов и трюфелей</w:t>
            </w:r>
          </w:p>
        </w:tc>
        <w:tc>
          <w:tcPr>
            <w:tcW w:w="1252" w:type="pct"/>
            <w:tcBorders>
              <w:left w:val="single" w:sz="4" w:space="0" w:color="000000"/>
              <w:bottom w:val="single" w:sz="4" w:space="0" w:color="000000"/>
            </w:tcBorders>
            <w:vAlign w:val="center"/>
          </w:tcPr>
          <w:p w:rsidR="007B1150" w:rsidRPr="007B1150" w:rsidRDefault="007B1150" w:rsidP="00424D99">
            <w:r w:rsidRPr="007B1150">
              <w:t>Новое производство</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40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20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40 000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45 000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2026</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50 000</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2</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ООО «ВЕРУМ БИОТЕХ»</w:t>
            </w:r>
          </w:p>
          <w:p w:rsidR="007B1150" w:rsidRPr="007B1150" w:rsidRDefault="007B1150" w:rsidP="00424D99">
            <w:pPr>
              <w:jc w:val="center"/>
            </w:pPr>
            <w:r w:rsidRPr="007B1150">
              <w:t>Производство специализированной пищевой продукции, в том числе диетических пищевых продуктов</w:t>
            </w:r>
          </w:p>
        </w:tc>
        <w:tc>
          <w:tcPr>
            <w:tcW w:w="1252" w:type="pct"/>
            <w:tcBorders>
              <w:left w:val="single" w:sz="4" w:space="0" w:color="000000"/>
              <w:bottom w:val="single" w:sz="4" w:space="0" w:color="000000"/>
            </w:tcBorders>
            <w:vAlign w:val="center"/>
          </w:tcPr>
          <w:p w:rsidR="007B1150" w:rsidRPr="007B1150" w:rsidRDefault="007B1150" w:rsidP="00424D99">
            <w:r w:rsidRPr="007B1150">
              <w:t>Новое производство</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7</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3</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35 000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2</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40 000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2026</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2</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40 000</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3</w:t>
            </w: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ООО «ОХРА»</w:t>
            </w:r>
          </w:p>
          <w:p w:rsidR="007B1150" w:rsidRPr="007B1150" w:rsidRDefault="007B1150" w:rsidP="00424D99">
            <w:pPr>
              <w:jc w:val="center"/>
            </w:pPr>
            <w:r w:rsidRPr="007B1150">
              <w:t>Производство готовых текстильных изделий, кроме одежды</w:t>
            </w:r>
          </w:p>
        </w:tc>
        <w:tc>
          <w:tcPr>
            <w:tcW w:w="1252" w:type="pct"/>
            <w:tcBorders>
              <w:left w:val="single" w:sz="4" w:space="0" w:color="000000"/>
              <w:bottom w:val="single" w:sz="4" w:space="0" w:color="000000"/>
            </w:tcBorders>
            <w:vAlign w:val="center"/>
          </w:tcPr>
          <w:p w:rsidR="007B1150" w:rsidRPr="007B1150" w:rsidRDefault="007B1150" w:rsidP="00424D99">
            <w:r w:rsidRPr="007B1150">
              <w:t>Новое производство</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38 000</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42 000</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center"/>
            </w:pPr>
            <w:r w:rsidRPr="007B1150">
              <w:t>Итого за счет создания новых производств</w:t>
            </w: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28</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39 107</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r w:rsidRPr="007B1150">
              <w:t>2024-2027</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62</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42 338</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22</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43 181</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2026</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12</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48 333</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center"/>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2027</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p>
        </w:tc>
      </w:tr>
      <w:tr w:rsidR="007B1150" w:rsidRPr="007B1150" w:rsidTr="00424D99">
        <w:trPr>
          <w:trHeight w:val="20"/>
        </w:trPr>
        <w:tc>
          <w:tcPr>
            <w:tcW w:w="294" w:type="pct"/>
            <w:tcBorders>
              <w:left w:val="single" w:sz="4" w:space="0" w:color="000000"/>
              <w:bottom w:val="single" w:sz="4" w:space="0" w:color="000000"/>
            </w:tcBorders>
            <w:vAlign w:val="center"/>
          </w:tcPr>
          <w:p w:rsidR="007B1150" w:rsidRPr="007B1150" w:rsidRDefault="007B1150" w:rsidP="00424D99">
            <w:pPr>
              <w:jc w:val="center"/>
            </w:pPr>
          </w:p>
        </w:tc>
        <w:tc>
          <w:tcPr>
            <w:tcW w:w="1546" w:type="pct"/>
            <w:tcBorders>
              <w:left w:val="single" w:sz="4" w:space="0" w:color="000000"/>
              <w:bottom w:val="single" w:sz="4" w:space="0" w:color="000000"/>
            </w:tcBorders>
            <w:vAlign w:val="center"/>
          </w:tcPr>
          <w:p w:rsidR="007B1150" w:rsidRPr="007B1150" w:rsidRDefault="007B1150" w:rsidP="00424D99">
            <w:pPr>
              <w:jc w:val="both"/>
            </w:pPr>
            <w:r w:rsidRPr="007B1150">
              <w:t>Вновь зарегистрированные индивидуальные предприниматели</w:t>
            </w: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18</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35 000</w:t>
            </w:r>
          </w:p>
        </w:tc>
      </w:tr>
      <w:tr w:rsidR="007B1150" w:rsidRPr="007B1150" w:rsidTr="00424D99">
        <w:trPr>
          <w:trHeight w:val="20"/>
        </w:trPr>
        <w:tc>
          <w:tcPr>
            <w:tcW w:w="294" w:type="pct"/>
            <w:vMerge w:val="restart"/>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val="restart"/>
            <w:tcBorders>
              <w:left w:val="single" w:sz="4" w:space="0" w:color="000000"/>
              <w:bottom w:val="single" w:sz="4" w:space="0" w:color="000000"/>
            </w:tcBorders>
            <w:vAlign w:val="center"/>
          </w:tcPr>
          <w:p w:rsidR="007B1150" w:rsidRPr="007B1150" w:rsidRDefault="007B1150" w:rsidP="00424D99">
            <w:pPr>
              <w:jc w:val="both"/>
            </w:pPr>
            <w:r w:rsidRPr="007B1150">
              <w:t>Всего</w:t>
            </w: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2024</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140</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51 861</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both"/>
            </w:pPr>
          </w:p>
        </w:tc>
        <w:tc>
          <w:tcPr>
            <w:tcW w:w="1252" w:type="pct"/>
            <w:tcBorders>
              <w:left w:val="single" w:sz="4" w:space="0" w:color="000000"/>
              <w:bottom w:val="single" w:sz="4" w:space="0" w:color="000000"/>
            </w:tcBorders>
            <w:vAlign w:val="center"/>
          </w:tcPr>
          <w:p w:rsidR="007B1150" w:rsidRPr="007B1150" w:rsidRDefault="007B1150" w:rsidP="00424D99">
            <w:r w:rsidRPr="007B1150">
              <w:t>2024-2027</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416</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50571</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both"/>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2025</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152</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47911</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both"/>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2026</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115</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51631</w:t>
            </w:r>
          </w:p>
        </w:tc>
      </w:tr>
      <w:tr w:rsidR="007B1150" w:rsidRPr="007B1150" w:rsidTr="00424D99">
        <w:trPr>
          <w:trHeight w:val="20"/>
        </w:trPr>
        <w:tc>
          <w:tcPr>
            <w:tcW w:w="294" w:type="pct"/>
            <w:vMerge/>
            <w:tcBorders>
              <w:left w:val="single" w:sz="4" w:space="0" w:color="000000"/>
              <w:bottom w:val="single" w:sz="4" w:space="0" w:color="000000"/>
            </w:tcBorders>
            <w:vAlign w:val="center"/>
          </w:tcPr>
          <w:p w:rsidR="007B1150" w:rsidRPr="007B1150" w:rsidRDefault="007B1150" w:rsidP="00424D99">
            <w:pPr>
              <w:jc w:val="center"/>
            </w:pPr>
          </w:p>
        </w:tc>
        <w:tc>
          <w:tcPr>
            <w:tcW w:w="1546" w:type="pct"/>
            <w:vMerge/>
            <w:tcBorders>
              <w:left w:val="single" w:sz="4" w:space="0" w:color="000000"/>
              <w:bottom w:val="single" w:sz="4" w:space="0" w:color="000000"/>
            </w:tcBorders>
            <w:vAlign w:val="center"/>
          </w:tcPr>
          <w:p w:rsidR="007B1150" w:rsidRPr="007B1150" w:rsidRDefault="007B1150" w:rsidP="00424D99">
            <w:pPr>
              <w:jc w:val="both"/>
            </w:pPr>
          </w:p>
        </w:tc>
        <w:tc>
          <w:tcPr>
            <w:tcW w:w="1252" w:type="pct"/>
            <w:tcBorders>
              <w:left w:val="single" w:sz="4" w:space="0" w:color="000000"/>
              <w:bottom w:val="single" w:sz="4" w:space="0" w:color="000000"/>
            </w:tcBorders>
            <w:vAlign w:val="center"/>
          </w:tcPr>
          <w:p w:rsidR="007B1150" w:rsidRPr="007B1150" w:rsidRDefault="007B1150" w:rsidP="00424D99">
            <w:pPr>
              <w:jc w:val="right"/>
            </w:pPr>
            <w:r w:rsidRPr="007B1150">
              <w:t>2027</w:t>
            </w:r>
          </w:p>
        </w:tc>
        <w:tc>
          <w:tcPr>
            <w:tcW w:w="796" w:type="pct"/>
            <w:tcBorders>
              <w:left w:val="single" w:sz="4" w:space="0" w:color="000000"/>
              <w:bottom w:val="single" w:sz="4" w:space="0" w:color="000000"/>
            </w:tcBorders>
            <w:vAlign w:val="center"/>
          </w:tcPr>
          <w:p w:rsidR="007B1150" w:rsidRPr="007B1150" w:rsidRDefault="007B1150" w:rsidP="00424D99">
            <w:pPr>
              <w:jc w:val="center"/>
            </w:pPr>
            <w:r w:rsidRPr="007B1150">
              <w:t>9</w:t>
            </w:r>
          </w:p>
        </w:tc>
        <w:tc>
          <w:tcPr>
            <w:tcW w:w="1113" w:type="pct"/>
            <w:tcBorders>
              <w:left w:val="single" w:sz="4" w:space="0" w:color="000000"/>
              <w:bottom w:val="single" w:sz="4" w:space="0" w:color="000000"/>
              <w:right w:val="single" w:sz="4" w:space="0" w:color="000000"/>
            </w:tcBorders>
            <w:vAlign w:val="center"/>
          </w:tcPr>
          <w:p w:rsidR="007B1150" w:rsidRPr="007B1150" w:rsidRDefault="007B1150" w:rsidP="00424D99">
            <w:pPr>
              <w:jc w:val="center"/>
            </w:pPr>
            <w:r w:rsidRPr="007B1150">
              <w:t>74245</w:t>
            </w:r>
          </w:p>
        </w:tc>
      </w:tr>
    </w:tbl>
    <w:p w:rsidR="007B1150" w:rsidRDefault="007B1150" w:rsidP="007B1150"/>
    <w:p w:rsidR="007B1150" w:rsidRDefault="007B1150" w:rsidP="007B1150"/>
    <w:p w:rsidR="007B1150" w:rsidRDefault="00424D99" w:rsidP="00424D99">
      <w:pPr>
        <w:jc w:val="center"/>
      </w:pPr>
      <w:r>
        <w:t>_________________</w:t>
      </w:r>
    </w:p>
    <w:sectPr w:rsidR="007B1150" w:rsidSect="003D2334">
      <w:headerReference w:type="even" r:id="rId49"/>
      <w:headerReference w:type="default" r:id="rId5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A0" w:rsidRDefault="00D70BA0" w:rsidP="00624124">
      <w:r>
        <w:separator/>
      </w:r>
    </w:p>
  </w:endnote>
  <w:endnote w:type="continuationSeparator" w:id="0">
    <w:p w:rsidR="00D70BA0" w:rsidRDefault="00D70BA0" w:rsidP="0062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OfficinaSansC">
    <w:altName w:val="Courier New"/>
    <w:panose1 w:val="00000000000000000000"/>
    <w:charset w:val="00"/>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pitch w:val="variable"/>
    <w:sig w:usb0="00000003" w:usb1="00000000" w:usb2="00000000" w:usb3="00000000" w:csb0="00000001" w:csb1="00000000"/>
  </w:font>
  <w:font w:name="ヒラギノ角ゴ Pro W3">
    <w:altName w:val="Arial Unicode MS"/>
    <w:charset w:val="00"/>
    <w:family w:val="roman"/>
    <w:pitch w:val="default"/>
    <w:sig w:usb0="00000000"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A0" w:rsidRDefault="00D70BA0" w:rsidP="00624124">
      <w:r>
        <w:separator/>
      </w:r>
    </w:p>
  </w:footnote>
  <w:footnote w:type="continuationSeparator" w:id="0">
    <w:p w:rsidR="00D70BA0" w:rsidRDefault="00D70BA0" w:rsidP="00624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A0" w:rsidRDefault="005E6EF1" w:rsidP="00BF6BB4">
    <w:pPr>
      <w:pStyle w:val="a8"/>
      <w:framePr w:wrap="around" w:vAnchor="text" w:hAnchor="margin" w:xAlign="center" w:y="1"/>
      <w:rPr>
        <w:rStyle w:val="aff2"/>
      </w:rPr>
    </w:pPr>
    <w:r>
      <w:rPr>
        <w:rStyle w:val="aff2"/>
      </w:rPr>
      <w:fldChar w:fldCharType="begin"/>
    </w:r>
    <w:r w:rsidR="00D70BA0">
      <w:rPr>
        <w:rStyle w:val="aff2"/>
      </w:rPr>
      <w:instrText xml:space="preserve">PAGE  </w:instrText>
    </w:r>
    <w:r>
      <w:rPr>
        <w:rStyle w:val="aff2"/>
      </w:rPr>
      <w:fldChar w:fldCharType="end"/>
    </w:r>
  </w:p>
  <w:p w:rsidR="00D70BA0" w:rsidRDefault="00D70BA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A0" w:rsidRDefault="005E6EF1" w:rsidP="00BF6BB4">
    <w:pPr>
      <w:pStyle w:val="a8"/>
      <w:jc w:val="center"/>
    </w:pPr>
    <w:r>
      <w:fldChar w:fldCharType="begin"/>
    </w:r>
    <w:r w:rsidR="00D70BA0">
      <w:instrText>PAGE   \* MERGEFORMAT</w:instrText>
    </w:r>
    <w:r>
      <w:fldChar w:fldCharType="separate"/>
    </w:r>
    <w:r w:rsidR="00724063">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EB8F3D4"/>
    <w:name w:val="WWNum3"/>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Times New Roman" w:hAnsi="Times New Roman"/>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
    <w:nsid w:val="00000003"/>
    <w:multiLevelType w:val="singleLevel"/>
    <w:tmpl w:val="00000003"/>
    <w:name w:val="WW8Num5"/>
    <w:lvl w:ilvl="0">
      <w:start w:val="1"/>
      <w:numFmt w:val="bullet"/>
      <w:lvlText w:val=""/>
      <w:lvlJc w:val="left"/>
      <w:pPr>
        <w:tabs>
          <w:tab w:val="num" w:pos="1211"/>
        </w:tabs>
        <w:ind w:left="1211" w:hanging="360"/>
      </w:pPr>
      <w:rPr>
        <w:rFonts w:ascii="Symbol" w:hAnsi="Symbol" w:cs="Symbol" w:hint="default"/>
      </w:rPr>
    </w:lvl>
  </w:abstractNum>
  <w:abstractNum w:abstractNumId="2">
    <w:nsid w:val="00000004"/>
    <w:multiLevelType w:val="singleLevel"/>
    <w:tmpl w:val="00000004"/>
    <w:name w:val="WW8Num24"/>
    <w:lvl w:ilvl="0">
      <w:start w:val="1"/>
      <w:numFmt w:val="bullet"/>
      <w:lvlText w:val=""/>
      <w:lvlJc w:val="left"/>
      <w:pPr>
        <w:tabs>
          <w:tab w:val="num" w:pos="708"/>
        </w:tabs>
        <w:ind w:left="1428" w:hanging="360"/>
      </w:pPr>
      <w:rPr>
        <w:rFonts w:ascii="Symbol" w:hAnsi="Symbol" w:cs="Symbol" w:hint="default"/>
        <w:lang w:eastAsia="en-US"/>
      </w:rPr>
    </w:lvl>
  </w:abstractNum>
  <w:abstractNum w:abstractNumId="3">
    <w:nsid w:val="00000005"/>
    <w:multiLevelType w:val="singleLevel"/>
    <w:tmpl w:val="00000005"/>
    <w:name w:val="WW8Num26"/>
    <w:lvl w:ilvl="0">
      <w:start w:val="1"/>
      <w:numFmt w:val="bullet"/>
      <w:lvlText w:val=""/>
      <w:lvlJc w:val="left"/>
      <w:pPr>
        <w:tabs>
          <w:tab w:val="num" w:pos="3327"/>
        </w:tabs>
        <w:ind w:left="4755" w:hanging="360"/>
      </w:pPr>
      <w:rPr>
        <w:rFonts w:ascii="Symbol" w:hAnsi="Symbol" w:cs="Symbol" w:hint="default"/>
        <w:color w:val="000000"/>
        <w:lang w:eastAsia="en-US"/>
      </w:rPr>
    </w:lvl>
  </w:abstractNum>
  <w:abstractNum w:abstractNumId="4">
    <w:nsid w:val="00000006"/>
    <w:multiLevelType w:val="singleLevel"/>
    <w:tmpl w:val="00000006"/>
    <w:name w:val="WW8Num34"/>
    <w:lvl w:ilvl="0">
      <w:start w:val="1"/>
      <w:numFmt w:val="bullet"/>
      <w:lvlText w:val=""/>
      <w:lvlJc w:val="left"/>
      <w:pPr>
        <w:tabs>
          <w:tab w:val="num" w:pos="0"/>
        </w:tabs>
        <w:ind w:left="720" w:hanging="360"/>
      </w:pPr>
      <w:rPr>
        <w:rFonts w:ascii="Symbol" w:hAnsi="Symbol" w:cs="Symbol" w:hint="default"/>
        <w:color w:val="000000"/>
        <w:lang w:eastAsia="en-US"/>
      </w:rPr>
    </w:lvl>
  </w:abstractNum>
  <w:abstractNum w:abstractNumId="5">
    <w:nsid w:val="00000008"/>
    <w:multiLevelType w:val="multilevel"/>
    <w:tmpl w:val="00000008"/>
    <w:name w:val="WW8Num38"/>
    <w:lvl w:ilvl="0">
      <w:start w:val="1"/>
      <w:numFmt w:val="bullet"/>
      <w:lvlText w:val=""/>
      <w:lvlJc w:val="left"/>
      <w:pPr>
        <w:tabs>
          <w:tab w:val="num" w:pos="1767"/>
        </w:tabs>
        <w:ind w:left="2487"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00000009"/>
    <w:multiLevelType w:val="singleLevel"/>
    <w:tmpl w:val="00000009"/>
    <w:name w:val="WW8Num39"/>
    <w:lvl w:ilvl="0">
      <w:start w:val="1"/>
      <w:numFmt w:val="bullet"/>
      <w:lvlText w:val=""/>
      <w:lvlJc w:val="left"/>
      <w:pPr>
        <w:tabs>
          <w:tab w:val="num" w:pos="708"/>
        </w:tabs>
        <w:ind w:left="1440" w:hanging="360"/>
      </w:pPr>
      <w:rPr>
        <w:rFonts w:ascii="Symbol" w:hAnsi="Symbol" w:cs="Symbol" w:hint="default"/>
        <w:lang w:eastAsia="en-US"/>
      </w:rPr>
    </w:lvl>
  </w:abstractNum>
  <w:abstractNum w:abstractNumId="7">
    <w:nsid w:val="0000000A"/>
    <w:multiLevelType w:val="singleLevel"/>
    <w:tmpl w:val="0000000A"/>
    <w:name w:val="WW8Num41"/>
    <w:lvl w:ilvl="0">
      <w:start w:val="1"/>
      <w:numFmt w:val="bullet"/>
      <w:lvlText w:val=""/>
      <w:lvlJc w:val="left"/>
      <w:pPr>
        <w:tabs>
          <w:tab w:val="num" w:pos="0"/>
        </w:tabs>
        <w:ind w:left="720" w:hanging="360"/>
      </w:pPr>
      <w:rPr>
        <w:rFonts w:ascii="Symbol" w:hAnsi="Symbol" w:cs="Symbol" w:hint="default"/>
        <w:color w:val="000000"/>
      </w:rPr>
    </w:lvl>
  </w:abstractNum>
  <w:abstractNum w:abstractNumId="8">
    <w:nsid w:val="0000000B"/>
    <w:multiLevelType w:val="singleLevel"/>
    <w:tmpl w:val="0000000B"/>
    <w:name w:val="WW8Num45"/>
    <w:lvl w:ilvl="0">
      <w:start w:val="1"/>
      <w:numFmt w:val="bullet"/>
      <w:lvlText w:val="-"/>
      <w:lvlJc w:val="left"/>
      <w:pPr>
        <w:tabs>
          <w:tab w:val="num" w:pos="1800"/>
        </w:tabs>
        <w:ind w:left="1800" w:hanging="360"/>
      </w:pPr>
      <w:rPr>
        <w:rFonts w:ascii="Courier New" w:hAnsi="Courier New" w:cs="Courier New" w:hint="default"/>
      </w:rPr>
    </w:lvl>
  </w:abstractNum>
  <w:abstractNum w:abstractNumId="9">
    <w:nsid w:val="0000000C"/>
    <w:multiLevelType w:val="singleLevel"/>
    <w:tmpl w:val="0000000C"/>
    <w:name w:val="WW8Num51"/>
    <w:lvl w:ilvl="0">
      <w:start w:val="1"/>
      <w:numFmt w:val="bullet"/>
      <w:lvlText w:val=""/>
      <w:lvlJc w:val="left"/>
      <w:pPr>
        <w:tabs>
          <w:tab w:val="num" w:pos="0"/>
        </w:tabs>
        <w:ind w:left="1440" w:hanging="360"/>
      </w:pPr>
      <w:rPr>
        <w:rFonts w:ascii="Symbol" w:hAnsi="Symbol" w:cs="Symbol" w:hint="default"/>
        <w:sz w:val="24"/>
        <w:szCs w:val="24"/>
        <w:vertAlign w:val="superscript"/>
        <w:lang w:val="ru-RU"/>
      </w:rPr>
    </w:lvl>
  </w:abstractNum>
  <w:abstractNum w:abstractNumId="10">
    <w:nsid w:val="0000000D"/>
    <w:multiLevelType w:val="singleLevel"/>
    <w:tmpl w:val="0000000D"/>
    <w:name w:val="WW8Num57"/>
    <w:lvl w:ilvl="0">
      <w:start w:val="1"/>
      <w:numFmt w:val="bullet"/>
      <w:lvlText w:val=""/>
      <w:lvlJc w:val="left"/>
      <w:pPr>
        <w:tabs>
          <w:tab w:val="num" w:pos="0"/>
        </w:tabs>
        <w:ind w:left="1429" w:hanging="360"/>
      </w:pPr>
      <w:rPr>
        <w:rFonts w:ascii="Symbol" w:hAnsi="Symbol" w:cs="Symbol" w:hint="default"/>
      </w:rPr>
    </w:lvl>
  </w:abstractNum>
  <w:abstractNum w:abstractNumId="11">
    <w:nsid w:val="0000000F"/>
    <w:multiLevelType w:val="singleLevel"/>
    <w:tmpl w:val="0000000F"/>
    <w:name w:val="WW8Num67"/>
    <w:lvl w:ilvl="0">
      <w:start w:val="1"/>
      <w:numFmt w:val="bullet"/>
      <w:lvlText w:val=""/>
      <w:lvlJc w:val="left"/>
      <w:pPr>
        <w:tabs>
          <w:tab w:val="num" w:pos="0"/>
        </w:tabs>
        <w:ind w:left="9716" w:hanging="360"/>
      </w:pPr>
      <w:rPr>
        <w:rFonts w:ascii="Symbol" w:hAnsi="Symbol" w:cs="Symbol" w:hint="default"/>
        <w:lang w:eastAsia="en-US"/>
      </w:rPr>
    </w:lvl>
  </w:abstractNum>
  <w:abstractNum w:abstractNumId="12">
    <w:nsid w:val="00277498"/>
    <w:multiLevelType w:val="hybridMultilevel"/>
    <w:tmpl w:val="6AD6120C"/>
    <w:lvl w:ilvl="0" w:tplc="193A1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1A07395"/>
    <w:multiLevelType w:val="hybridMultilevel"/>
    <w:tmpl w:val="D3D88F44"/>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04E155CD"/>
    <w:multiLevelType w:val="hybridMultilevel"/>
    <w:tmpl w:val="AA982912"/>
    <w:lvl w:ilvl="0" w:tplc="F974A3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5FC4667"/>
    <w:multiLevelType w:val="multilevel"/>
    <w:tmpl w:val="4B8A76C6"/>
    <w:lvl w:ilvl="0">
      <w:start w:val="1"/>
      <w:numFmt w:val="bullet"/>
      <w:lvlText w:val=""/>
      <w:lvlJc w:val="left"/>
      <w:pPr>
        <w:tabs>
          <w:tab w:val="num" w:pos="568"/>
        </w:tabs>
        <w:ind w:left="1070" w:hanging="360"/>
      </w:pPr>
      <w:rPr>
        <w:rFonts w:ascii="Symbol" w:hAnsi="Symbol" w:cs="Symbol" w:hint="default"/>
      </w:rPr>
    </w:lvl>
    <w:lvl w:ilvl="1">
      <w:start w:val="1"/>
      <w:numFmt w:val="bullet"/>
      <w:lvlText w:val="o"/>
      <w:lvlJc w:val="left"/>
      <w:pPr>
        <w:tabs>
          <w:tab w:val="num" w:pos="568"/>
        </w:tabs>
        <w:ind w:left="2717" w:hanging="360"/>
      </w:pPr>
      <w:rPr>
        <w:rFonts w:ascii="Courier New" w:hAnsi="Courier New" w:cs="Courier New" w:hint="default"/>
      </w:rPr>
    </w:lvl>
    <w:lvl w:ilvl="2">
      <w:start w:val="1"/>
      <w:numFmt w:val="bullet"/>
      <w:lvlText w:val=""/>
      <w:lvlJc w:val="left"/>
      <w:pPr>
        <w:tabs>
          <w:tab w:val="num" w:pos="568"/>
        </w:tabs>
        <w:ind w:left="3437" w:hanging="360"/>
      </w:pPr>
      <w:rPr>
        <w:rFonts w:ascii="Wingdings" w:hAnsi="Wingdings" w:cs="Wingdings" w:hint="default"/>
      </w:rPr>
    </w:lvl>
    <w:lvl w:ilvl="3">
      <w:start w:val="1"/>
      <w:numFmt w:val="bullet"/>
      <w:lvlText w:val=""/>
      <w:lvlJc w:val="left"/>
      <w:pPr>
        <w:tabs>
          <w:tab w:val="num" w:pos="568"/>
        </w:tabs>
        <w:ind w:left="4157" w:hanging="360"/>
      </w:pPr>
      <w:rPr>
        <w:rFonts w:ascii="Symbol" w:hAnsi="Symbol" w:cs="Symbol" w:hint="default"/>
      </w:rPr>
    </w:lvl>
    <w:lvl w:ilvl="4">
      <w:start w:val="1"/>
      <w:numFmt w:val="bullet"/>
      <w:lvlText w:val="o"/>
      <w:lvlJc w:val="left"/>
      <w:pPr>
        <w:tabs>
          <w:tab w:val="num" w:pos="568"/>
        </w:tabs>
        <w:ind w:left="4877" w:hanging="360"/>
      </w:pPr>
      <w:rPr>
        <w:rFonts w:ascii="Courier New" w:hAnsi="Courier New" w:cs="Courier New" w:hint="default"/>
      </w:rPr>
    </w:lvl>
    <w:lvl w:ilvl="5">
      <w:start w:val="1"/>
      <w:numFmt w:val="bullet"/>
      <w:lvlText w:val=""/>
      <w:lvlJc w:val="left"/>
      <w:pPr>
        <w:tabs>
          <w:tab w:val="num" w:pos="568"/>
        </w:tabs>
        <w:ind w:left="5597" w:hanging="360"/>
      </w:pPr>
      <w:rPr>
        <w:rFonts w:ascii="Wingdings" w:hAnsi="Wingdings" w:cs="Wingdings" w:hint="default"/>
      </w:rPr>
    </w:lvl>
    <w:lvl w:ilvl="6">
      <w:start w:val="1"/>
      <w:numFmt w:val="bullet"/>
      <w:lvlText w:val=""/>
      <w:lvlJc w:val="left"/>
      <w:pPr>
        <w:tabs>
          <w:tab w:val="num" w:pos="568"/>
        </w:tabs>
        <w:ind w:left="6317" w:hanging="360"/>
      </w:pPr>
      <w:rPr>
        <w:rFonts w:ascii="Symbol" w:hAnsi="Symbol" w:cs="Symbol" w:hint="default"/>
      </w:rPr>
    </w:lvl>
    <w:lvl w:ilvl="7">
      <w:start w:val="1"/>
      <w:numFmt w:val="bullet"/>
      <w:lvlText w:val="o"/>
      <w:lvlJc w:val="left"/>
      <w:pPr>
        <w:tabs>
          <w:tab w:val="num" w:pos="568"/>
        </w:tabs>
        <w:ind w:left="7037" w:hanging="360"/>
      </w:pPr>
      <w:rPr>
        <w:rFonts w:ascii="Courier New" w:hAnsi="Courier New" w:cs="Courier New" w:hint="default"/>
      </w:rPr>
    </w:lvl>
    <w:lvl w:ilvl="8">
      <w:start w:val="1"/>
      <w:numFmt w:val="bullet"/>
      <w:lvlText w:val=""/>
      <w:lvlJc w:val="left"/>
      <w:pPr>
        <w:tabs>
          <w:tab w:val="num" w:pos="568"/>
        </w:tabs>
        <w:ind w:left="7757" w:hanging="360"/>
      </w:pPr>
      <w:rPr>
        <w:rFonts w:ascii="Wingdings" w:hAnsi="Wingdings" w:cs="Wingdings" w:hint="default"/>
      </w:rPr>
    </w:lvl>
  </w:abstractNum>
  <w:abstractNum w:abstractNumId="16">
    <w:nsid w:val="0612031A"/>
    <w:multiLevelType w:val="hybridMultilevel"/>
    <w:tmpl w:val="881E4B8C"/>
    <w:lvl w:ilvl="0" w:tplc="750CE7D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7ED3E11"/>
    <w:multiLevelType w:val="hybridMultilevel"/>
    <w:tmpl w:val="8D100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B0E4675"/>
    <w:multiLevelType w:val="hybridMultilevel"/>
    <w:tmpl w:val="0B262AA2"/>
    <w:lvl w:ilvl="0" w:tplc="94AC1FD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0B463960"/>
    <w:multiLevelType w:val="hybridMultilevel"/>
    <w:tmpl w:val="ED403434"/>
    <w:lvl w:ilvl="0" w:tplc="0419000F">
      <w:start w:val="1"/>
      <w:numFmt w:val="decimal"/>
      <w:lvlText w:val="%1."/>
      <w:lvlJc w:val="left"/>
      <w:pPr>
        <w:ind w:left="643"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0B4B7EDC"/>
    <w:multiLevelType w:val="multilevel"/>
    <w:tmpl w:val="421A318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B7B1B09"/>
    <w:multiLevelType w:val="hybridMultilevel"/>
    <w:tmpl w:val="C310F152"/>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D582222"/>
    <w:multiLevelType w:val="hybridMultilevel"/>
    <w:tmpl w:val="766451FE"/>
    <w:lvl w:ilvl="0" w:tplc="66E02A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1E2BD5"/>
    <w:multiLevelType w:val="hybridMultilevel"/>
    <w:tmpl w:val="6F0A3ED0"/>
    <w:lvl w:ilvl="0" w:tplc="66E02A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FB01343"/>
    <w:multiLevelType w:val="multilevel"/>
    <w:tmpl w:val="64A440E4"/>
    <w:lvl w:ilvl="0">
      <w:start w:val="1"/>
      <w:numFmt w:val="bullet"/>
      <w:lvlText w:val="-"/>
      <w:lvlJc w:val="left"/>
      <w:pPr>
        <w:tabs>
          <w:tab w:val="num" w:pos="66"/>
        </w:tabs>
        <w:ind w:left="1495"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5">
    <w:nsid w:val="123B254E"/>
    <w:multiLevelType w:val="hybridMultilevel"/>
    <w:tmpl w:val="1DC0D250"/>
    <w:lvl w:ilvl="0" w:tplc="E75C3F52">
      <w:start w:val="1"/>
      <w:numFmt w:val="decimal"/>
      <w:lvlText w:val="%1."/>
      <w:lvlJc w:val="left"/>
      <w:pPr>
        <w:ind w:left="360" w:hanging="360"/>
      </w:pPr>
      <w:rPr>
        <w:rFonts w:ascii="Times New Roman" w:hAnsi="Times New Roman" w:cs="Times New Roman"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65575E6"/>
    <w:multiLevelType w:val="hybridMultilevel"/>
    <w:tmpl w:val="84D68590"/>
    <w:lvl w:ilvl="0" w:tplc="193A1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6794C6D"/>
    <w:multiLevelType w:val="hybridMultilevel"/>
    <w:tmpl w:val="7310CCCE"/>
    <w:lvl w:ilvl="0" w:tplc="66E02A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806437D"/>
    <w:multiLevelType w:val="hybridMultilevel"/>
    <w:tmpl w:val="7A94EDEC"/>
    <w:lvl w:ilvl="0" w:tplc="52ACF2B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8E4286A"/>
    <w:multiLevelType w:val="hybridMultilevel"/>
    <w:tmpl w:val="305C858A"/>
    <w:lvl w:ilvl="0" w:tplc="193A1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93E278F"/>
    <w:multiLevelType w:val="hybridMultilevel"/>
    <w:tmpl w:val="AEF475EC"/>
    <w:lvl w:ilvl="0" w:tplc="66E02A70">
      <w:start w:val="1"/>
      <w:numFmt w:val="bullet"/>
      <w:lvlText w:val=""/>
      <w:lvlJc w:val="left"/>
      <w:pPr>
        <w:ind w:left="720" w:hanging="360"/>
      </w:pPr>
      <w:rPr>
        <w:rFonts w:ascii="Symbol" w:hAnsi="Symbol" w:hint="default"/>
      </w:rPr>
    </w:lvl>
    <w:lvl w:ilvl="1" w:tplc="66E02A70">
      <w:start w:val="1"/>
      <w:numFmt w:val="bullet"/>
      <w:lvlText w:val=""/>
      <w:lvlJc w:val="left"/>
      <w:pPr>
        <w:ind w:left="3763"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9A5022B"/>
    <w:multiLevelType w:val="hybridMultilevel"/>
    <w:tmpl w:val="D8CA6EA8"/>
    <w:lvl w:ilvl="0" w:tplc="3C06FB46">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ABA11A5"/>
    <w:multiLevelType w:val="hybridMultilevel"/>
    <w:tmpl w:val="4DFC463C"/>
    <w:lvl w:ilvl="0" w:tplc="66E02A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BDC0933"/>
    <w:multiLevelType w:val="multilevel"/>
    <w:tmpl w:val="32BEFE2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1D7E1F53"/>
    <w:multiLevelType w:val="hybridMultilevel"/>
    <w:tmpl w:val="C8F63CF8"/>
    <w:lvl w:ilvl="0" w:tplc="66E02A7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1F48445C"/>
    <w:multiLevelType w:val="hybridMultilevel"/>
    <w:tmpl w:val="1B587C5A"/>
    <w:lvl w:ilvl="0" w:tplc="ED62711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5CA72F0"/>
    <w:multiLevelType w:val="hybridMultilevel"/>
    <w:tmpl w:val="4B08F62A"/>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71C15E4"/>
    <w:multiLevelType w:val="hybridMultilevel"/>
    <w:tmpl w:val="DB00123C"/>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7F93ABF"/>
    <w:multiLevelType w:val="hybridMultilevel"/>
    <w:tmpl w:val="D4AC7084"/>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28DF3140"/>
    <w:multiLevelType w:val="hybridMultilevel"/>
    <w:tmpl w:val="492C7344"/>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90735E1"/>
    <w:multiLevelType w:val="hybridMultilevel"/>
    <w:tmpl w:val="40DA384C"/>
    <w:lvl w:ilvl="0" w:tplc="66E02A7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29CB1824"/>
    <w:multiLevelType w:val="hybridMultilevel"/>
    <w:tmpl w:val="391E9410"/>
    <w:lvl w:ilvl="0" w:tplc="7D861F90">
      <w:start w:val="1"/>
      <w:numFmt w:val="decimal"/>
      <w:suff w:val="space"/>
      <w:lvlText w:val="%1."/>
      <w:lvlJc w:val="left"/>
      <w:pPr>
        <w:ind w:left="9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A790BDF"/>
    <w:multiLevelType w:val="hybridMultilevel"/>
    <w:tmpl w:val="5A6655F0"/>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C8D6827"/>
    <w:multiLevelType w:val="multilevel"/>
    <w:tmpl w:val="B9F0C788"/>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2DA67146"/>
    <w:multiLevelType w:val="hybridMultilevel"/>
    <w:tmpl w:val="D84EA2B4"/>
    <w:lvl w:ilvl="0" w:tplc="E48A36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2E302BFE"/>
    <w:multiLevelType w:val="hybridMultilevel"/>
    <w:tmpl w:val="FA145488"/>
    <w:lvl w:ilvl="0" w:tplc="7468296A">
      <w:start w:val="1"/>
      <w:numFmt w:val="bullet"/>
      <w:lvlText w:val="-"/>
      <w:lvlJc w:val="left"/>
      <w:pPr>
        <w:tabs>
          <w:tab w:val="num" w:pos="2629"/>
        </w:tabs>
        <w:ind w:left="2629" w:hanging="360"/>
      </w:pPr>
      <w:rPr>
        <w:rFonts w:ascii="Courier New" w:hAnsi="Courier New" w:cs="Times New Roman" w:hint="default"/>
      </w:rPr>
    </w:lvl>
    <w:lvl w:ilvl="1" w:tplc="04190005">
      <w:start w:val="1"/>
      <w:numFmt w:val="bullet"/>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6">
    <w:nsid w:val="2EB759F3"/>
    <w:multiLevelType w:val="hybridMultilevel"/>
    <w:tmpl w:val="C3C88466"/>
    <w:lvl w:ilvl="0" w:tplc="D4EAA4AC">
      <w:start w:val="2"/>
      <w:numFmt w:val="upperRoman"/>
      <w:lvlText w:val="%1."/>
      <w:lvlJc w:val="left"/>
      <w:pPr>
        <w:ind w:left="1848" w:hanging="72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47">
    <w:nsid w:val="2F75581C"/>
    <w:multiLevelType w:val="hybridMultilevel"/>
    <w:tmpl w:val="D4E6F5CA"/>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7422B41"/>
    <w:multiLevelType w:val="hybridMultilevel"/>
    <w:tmpl w:val="407661F0"/>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C0A09D3"/>
    <w:multiLevelType w:val="multilevel"/>
    <w:tmpl w:val="4684C55E"/>
    <w:lvl w:ilvl="0">
      <w:start w:val="1"/>
      <w:numFmt w:val="bullet"/>
      <w:lvlText w:val=""/>
      <w:lvlJc w:val="left"/>
      <w:pPr>
        <w:tabs>
          <w:tab w:val="num" w:pos="0"/>
        </w:tabs>
        <w:ind w:left="720"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3FD8085A"/>
    <w:multiLevelType w:val="hybridMultilevel"/>
    <w:tmpl w:val="FE3E454E"/>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186055F"/>
    <w:multiLevelType w:val="hybridMultilevel"/>
    <w:tmpl w:val="ACCEF856"/>
    <w:lvl w:ilvl="0" w:tplc="66E02A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4276687F"/>
    <w:multiLevelType w:val="hybridMultilevel"/>
    <w:tmpl w:val="3506AB08"/>
    <w:lvl w:ilvl="0" w:tplc="CA9C5CDC">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43A7313B"/>
    <w:multiLevelType w:val="hybridMultilevel"/>
    <w:tmpl w:val="E2A2DDE0"/>
    <w:lvl w:ilvl="0" w:tplc="71089AE6">
      <w:start w:val="4"/>
      <w:numFmt w:val="upperRoman"/>
      <w:lvlText w:val="%1."/>
      <w:lvlJc w:val="left"/>
      <w:pPr>
        <w:ind w:left="3272" w:hanging="720"/>
      </w:pPr>
      <w:rPr>
        <w:rFonts w:ascii="Times New Roman" w:hAnsi="Times New Roman" w:cs="Times New Roman" w:hint="default"/>
        <w:sz w:val="24"/>
        <w:szCs w:val="24"/>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4">
    <w:nsid w:val="441B0120"/>
    <w:multiLevelType w:val="multilevel"/>
    <w:tmpl w:val="A1B4DFE0"/>
    <w:lvl w:ilvl="0">
      <w:start w:val="1"/>
      <w:numFmt w:val="bullet"/>
      <w:lvlText w:val=""/>
      <w:lvlJc w:val="left"/>
      <w:rPr>
        <w:rFonts w:ascii="Symbol" w:hAnsi="Symbol" w:hint="default"/>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55">
    <w:nsid w:val="44A661EF"/>
    <w:multiLevelType w:val="hybridMultilevel"/>
    <w:tmpl w:val="88245BBE"/>
    <w:lvl w:ilvl="0" w:tplc="0419000F">
      <w:start w:val="4"/>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56">
    <w:nsid w:val="45040000"/>
    <w:multiLevelType w:val="hybridMultilevel"/>
    <w:tmpl w:val="E932B64C"/>
    <w:lvl w:ilvl="0" w:tplc="66E02A70">
      <w:start w:val="1"/>
      <w:numFmt w:val="bullet"/>
      <w:lvlText w:val=""/>
      <w:lvlJc w:val="left"/>
      <w:pPr>
        <w:ind w:left="1778" w:hanging="360"/>
      </w:pPr>
      <w:rPr>
        <w:rFonts w:ascii="Symbol" w:hAnsi="Symbol" w:hint="default"/>
      </w:rPr>
    </w:lvl>
    <w:lvl w:ilvl="1" w:tplc="ED62711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51617E3"/>
    <w:multiLevelType w:val="hybridMultilevel"/>
    <w:tmpl w:val="2D8A8C14"/>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0191A1C"/>
    <w:multiLevelType w:val="hybridMultilevel"/>
    <w:tmpl w:val="983467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nsid w:val="5172419C"/>
    <w:multiLevelType w:val="hybridMultilevel"/>
    <w:tmpl w:val="936E7ACA"/>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0">
    <w:nsid w:val="519D330D"/>
    <w:multiLevelType w:val="hybridMultilevel"/>
    <w:tmpl w:val="6D0253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nsid w:val="53D30F3A"/>
    <w:multiLevelType w:val="hybridMultilevel"/>
    <w:tmpl w:val="88AA799A"/>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51835CB"/>
    <w:multiLevelType w:val="hybridMultilevel"/>
    <w:tmpl w:val="0D8E5A40"/>
    <w:lvl w:ilvl="0" w:tplc="7468296A">
      <w:start w:val="1"/>
      <w:numFmt w:val="bullet"/>
      <w:lvlText w:val="-"/>
      <w:lvlJc w:val="left"/>
      <w:pPr>
        <w:tabs>
          <w:tab w:val="num" w:pos="1800"/>
        </w:tabs>
        <w:ind w:left="180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53C34F6"/>
    <w:multiLevelType w:val="hybridMultilevel"/>
    <w:tmpl w:val="CF2439D4"/>
    <w:lvl w:ilvl="0" w:tplc="66E02A70">
      <w:start w:val="1"/>
      <w:numFmt w:val="bullet"/>
      <w:lvlText w:val=""/>
      <w:lvlJc w:val="left"/>
      <w:pPr>
        <w:tabs>
          <w:tab w:val="num" w:pos="8441"/>
        </w:tabs>
        <w:ind w:left="844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5CA31878"/>
    <w:multiLevelType w:val="hybridMultilevel"/>
    <w:tmpl w:val="B4BE5150"/>
    <w:lvl w:ilvl="0" w:tplc="3C06FB46">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65">
    <w:nsid w:val="5FAC08B3"/>
    <w:multiLevelType w:val="hybridMultilevel"/>
    <w:tmpl w:val="B4C811A8"/>
    <w:lvl w:ilvl="0" w:tplc="66E02A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6">
    <w:nsid w:val="60625341"/>
    <w:multiLevelType w:val="hybridMultilevel"/>
    <w:tmpl w:val="5B683E50"/>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651F304E"/>
    <w:multiLevelType w:val="hybridMultilevel"/>
    <w:tmpl w:val="B294638E"/>
    <w:lvl w:ilvl="0" w:tplc="3C06F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6080802"/>
    <w:multiLevelType w:val="hybridMultilevel"/>
    <w:tmpl w:val="DE76D97C"/>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6864140C"/>
    <w:multiLevelType w:val="multilevel"/>
    <w:tmpl w:val="9D10ECDA"/>
    <w:lvl w:ilvl="0">
      <w:start w:val="1"/>
      <w:numFmt w:val="bullet"/>
      <w:lvlText w:val="-"/>
      <w:lvlJc w:val="left"/>
      <w:pPr>
        <w:tabs>
          <w:tab w:val="num" w:pos="1920"/>
        </w:tabs>
        <w:ind w:left="1920" w:hanging="360"/>
      </w:pPr>
      <w:rPr>
        <w:rFonts w:ascii="Courier New" w:hAnsi="Courier New" w:cs="Courier New" w:hint="default"/>
      </w:rPr>
    </w:lvl>
    <w:lvl w:ilvl="1">
      <w:start w:val="1"/>
      <w:numFmt w:val="bullet"/>
      <w:lvlText w:val=""/>
      <w:lvlJc w:val="left"/>
      <w:pPr>
        <w:tabs>
          <w:tab w:val="num" w:pos="2149"/>
        </w:tabs>
        <w:ind w:left="2149" w:hanging="360"/>
      </w:pPr>
      <w:rPr>
        <w:rFonts w:ascii="Wingdings" w:hAnsi="Wingdings" w:cs="Wingdings"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70">
    <w:nsid w:val="68D467EB"/>
    <w:multiLevelType w:val="hybridMultilevel"/>
    <w:tmpl w:val="DB2E2C52"/>
    <w:lvl w:ilvl="0" w:tplc="193A17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nsid w:val="69D13B55"/>
    <w:multiLevelType w:val="hybridMultilevel"/>
    <w:tmpl w:val="E5348B06"/>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E255AB3"/>
    <w:multiLevelType w:val="hybridMultilevel"/>
    <w:tmpl w:val="99C46770"/>
    <w:lvl w:ilvl="0" w:tplc="66E02A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6E2E3747"/>
    <w:multiLevelType w:val="hybridMultilevel"/>
    <w:tmpl w:val="D7EAE5AC"/>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4">
    <w:nsid w:val="70217AB6"/>
    <w:multiLevelType w:val="hybridMultilevel"/>
    <w:tmpl w:val="C93CA252"/>
    <w:lvl w:ilvl="0" w:tplc="193A1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36A732C"/>
    <w:multiLevelType w:val="hybridMultilevel"/>
    <w:tmpl w:val="7AFA5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4B33FCF"/>
    <w:multiLevelType w:val="hybridMultilevel"/>
    <w:tmpl w:val="58729D1A"/>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7152CCD"/>
    <w:multiLevelType w:val="hybridMultilevel"/>
    <w:tmpl w:val="29006662"/>
    <w:lvl w:ilvl="0" w:tplc="3C06FB46">
      <w:start w:val="1"/>
      <w:numFmt w:val="bullet"/>
      <w:lvlText w:val=""/>
      <w:lvlJc w:val="left"/>
      <w:pPr>
        <w:ind w:left="560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72232DE"/>
    <w:multiLevelType w:val="hybridMultilevel"/>
    <w:tmpl w:val="457033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77B694C"/>
    <w:multiLevelType w:val="hybridMultilevel"/>
    <w:tmpl w:val="DEFA9BC0"/>
    <w:lvl w:ilvl="0" w:tplc="FD8223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786209BD"/>
    <w:multiLevelType w:val="hybridMultilevel"/>
    <w:tmpl w:val="826CD152"/>
    <w:lvl w:ilvl="0" w:tplc="66E02A70">
      <w:start w:val="1"/>
      <w:numFmt w:val="bullet"/>
      <w:lvlText w:val=""/>
      <w:lvlJc w:val="left"/>
      <w:pPr>
        <w:tabs>
          <w:tab w:val="num" w:pos="3338"/>
        </w:tabs>
        <w:ind w:left="33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7B4F4FE0"/>
    <w:multiLevelType w:val="hybridMultilevel"/>
    <w:tmpl w:val="1430C178"/>
    <w:lvl w:ilvl="0" w:tplc="3C06FB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nsid w:val="7B997EC9"/>
    <w:multiLevelType w:val="hybridMultilevel"/>
    <w:tmpl w:val="599C363A"/>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3">
    <w:nsid w:val="7D9D51EF"/>
    <w:multiLevelType w:val="hybridMultilevel"/>
    <w:tmpl w:val="3B022838"/>
    <w:lvl w:ilvl="0" w:tplc="66E02A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8"/>
  </w:num>
  <w:num w:numId="2">
    <w:abstractNumId w:val="46"/>
  </w:num>
  <w:num w:numId="3">
    <w:abstractNumId w:val="80"/>
  </w:num>
  <w:num w:numId="4">
    <w:abstractNumId w:val="79"/>
  </w:num>
  <w:num w:numId="5">
    <w:abstractNumId w:val="53"/>
  </w:num>
  <w:num w:numId="6">
    <w:abstractNumId w:val="18"/>
  </w:num>
  <w:num w:numId="7">
    <w:abstractNumId w:val="45"/>
  </w:num>
  <w:num w:numId="8">
    <w:abstractNumId w:val="35"/>
  </w:num>
  <w:num w:numId="9">
    <w:abstractNumId w:val="51"/>
  </w:num>
  <w:num w:numId="10">
    <w:abstractNumId w:val="34"/>
  </w:num>
  <w:num w:numId="11">
    <w:abstractNumId w:val="40"/>
  </w:num>
  <w:num w:numId="12">
    <w:abstractNumId w:val="62"/>
  </w:num>
  <w:num w:numId="13">
    <w:abstractNumId w:val="56"/>
  </w:num>
  <w:num w:numId="14">
    <w:abstractNumId w:val="44"/>
  </w:num>
  <w:num w:numId="15">
    <w:abstractNumId w:val="25"/>
  </w:num>
  <w:num w:numId="16">
    <w:abstractNumId w:val="63"/>
  </w:num>
  <w:num w:numId="17">
    <w:abstractNumId w:val="52"/>
  </w:num>
  <w:num w:numId="18">
    <w:abstractNumId w:val="64"/>
  </w:num>
  <w:num w:numId="19">
    <w:abstractNumId w:val="31"/>
  </w:num>
  <w:num w:numId="20">
    <w:abstractNumId w:val="77"/>
  </w:num>
  <w:num w:numId="21">
    <w:abstractNumId w:val="19"/>
  </w:num>
  <w:num w:numId="22">
    <w:abstractNumId w:val="17"/>
  </w:num>
  <w:num w:numId="23">
    <w:abstractNumId w:val="67"/>
  </w:num>
  <w:num w:numId="24">
    <w:abstractNumId w:val="71"/>
  </w:num>
  <w:num w:numId="25">
    <w:abstractNumId w:val="47"/>
  </w:num>
  <w:num w:numId="26">
    <w:abstractNumId w:val="81"/>
  </w:num>
  <w:num w:numId="27">
    <w:abstractNumId w:val="76"/>
  </w:num>
  <w:num w:numId="28">
    <w:abstractNumId w:val="24"/>
  </w:num>
  <w:num w:numId="29">
    <w:abstractNumId w:val="69"/>
  </w:num>
  <w:num w:numId="30">
    <w:abstractNumId w:val="55"/>
  </w:num>
  <w:num w:numId="31">
    <w:abstractNumId w:val="61"/>
  </w:num>
  <w:num w:numId="32">
    <w:abstractNumId w:val="78"/>
  </w:num>
  <w:num w:numId="33">
    <w:abstractNumId w:val="72"/>
  </w:num>
  <w:num w:numId="34">
    <w:abstractNumId w:val="75"/>
  </w:num>
  <w:num w:numId="35">
    <w:abstractNumId w:val="48"/>
  </w:num>
  <w:num w:numId="36">
    <w:abstractNumId w:val="22"/>
  </w:num>
  <w:num w:numId="37">
    <w:abstractNumId w:val="15"/>
  </w:num>
  <w:num w:numId="38">
    <w:abstractNumId w:val="50"/>
  </w:num>
  <w:num w:numId="39">
    <w:abstractNumId w:val="83"/>
  </w:num>
  <w:num w:numId="40">
    <w:abstractNumId w:val="65"/>
  </w:num>
  <w:num w:numId="41">
    <w:abstractNumId w:val="16"/>
  </w:num>
  <w:num w:numId="42">
    <w:abstractNumId w:val="27"/>
  </w:num>
  <w:num w:numId="43">
    <w:abstractNumId w:val="54"/>
  </w:num>
  <w:num w:numId="44">
    <w:abstractNumId w:val="30"/>
  </w:num>
  <w:num w:numId="45">
    <w:abstractNumId w:val="21"/>
  </w:num>
  <w:num w:numId="46">
    <w:abstractNumId w:val="23"/>
  </w:num>
  <w:num w:numId="47">
    <w:abstractNumId w:val="36"/>
  </w:num>
  <w:num w:numId="48">
    <w:abstractNumId w:val="37"/>
  </w:num>
  <w:num w:numId="49">
    <w:abstractNumId w:val="42"/>
  </w:num>
  <w:num w:numId="50">
    <w:abstractNumId w:val="68"/>
  </w:num>
  <w:num w:numId="51">
    <w:abstractNumId w:val="73"/>
  </w:num>
  <w:num w:numId="52">
    <w:abstractNumId w:val="66"/>
  </w:num>
  <w:num w:numId="53">
    <w:abstractNumId w:val="38"/>
  </w:num>
  <w:num w:numId="54">
    <w:abstractNumId w:val="57"/>
  </w:num>
  <w:num w:numId="55">
    <w:abstractNumId w:val="39"/>
  </w:num>
  <w:num w:numId="56">
    <w:abstractNumId w:val="82"/>
  </w:num>
  <w:num w:numId="57">
    <w:abstractNumId w:val="41"/>
  </w:num>
  <w:num w:numId="58">
    <w:abstractNumId w:val="60"/>
  </w:num>
  <w:num w:numId="59">
    <w:abstractNumId w:val="58"/>
  </w:num>
  <w:num w:numId="60">
    <w:abstractNumId w:val="59"/>
  </w:num>
  <w:num w:numId="61">
    <w:abstractNumId w:val="13"/>
  </w:num>
  <w:num w:numId="62">
    <w:abstractNumId w:val="49"/>
  </w:num>
  <w:num w:numId="63">
    <w:abstractNumId w:val="33"/>
  </w:num>
  <w:num w:numId="64">
    <w:abstractNumId w:val="43"/>
  </w:num>
  <w:num w:numId="65">
    <w:abstractNumId w:val="0"/>
  </w:num>
  <w:num w:numId="66">
    <w:abstractNumId w:val="2"/>
  </w:num>
  <w:num w:numId="67">
    <w:abstractNumId w:val="6"/>
  </w:num>
  <w:num w:numId="68">
    <w:abstractNumId w:val="11"/>
  </w:num>
  <w:num w:numId="69">
    <w:abstractNumId w:val="4"/>
  </w:num>
  <w:num w:numId="70">
    <w:abstractNumId w:val="1"/>
  </w:num>
  <w:num w:numId="71">
    <w:abstractNumId w:val="32"/>
  </w:num>
  <w:num w:numId="72">
    <w:abstractNumId w:val="3"/>
  </w:num>
  <w:num w:numId="73">
    <w:abstractNumId w:val="5"/>
  </w:num>
  <w:num w:numId="74">
    <w:abstractNumId w:val="8"/>
  </w:num>
  <w:num w:numId="75">
    <w:abstractNumId w:val="9"/>
  </w:num>
  <w:num w:numId="76">
    <w:abstractNumId w:val="10"/>
  </w:num>
  <w:num w:numId="77">
    <w:abstractNumId w:val="29"/>
  </w:num>
  <w:num w:numId="78">
    <w:abstractNumId w:val="70"/>
  </w:num>
  <w:num w:numId="79">
    <w:abstractNumId w:val="26"/>
  </w:num>
  <w:num w:numId="80">
    <w:abstractNumId w:val="74"/>
  </w:num>
  <w:num w:numId="81">
    <w:abstractNumId w:val="12"/>
  </w:num>
  <w:num w:numId="82">
    <w:abstractNumId w:val="20"/>
  </w:num>
  <w:num w:numId="83">
    <w:abstractNumId w:val="1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7F26"/>
    <w:rsid w:val="0000147D"/>
    <w:rsid w:val="000062E9"/>
    <w:rsid w:val="00006A75"/>
    <w:rsid w:val="000116A8"/>
    <w:rsid w:val="00011BB9"/>
    <w:rsid w:val="00011F52"/>
    <w:rsid w:val="0001587B"/>
    <w:rsid w:val="0001703F"/>
    <w:rsid w:val="00021F09"/>
    <w:rsid w:val="000224C8"/>
    <w:rsid w:val="000231A4"/>
    <w:rsid w:val="00024541"/>
    <w:rsid w:val="000257F1"/>
    <w:rsid w:val="00025BEA"/>
    <w:rsid w:val="00026F77"/>
    <w:rsid w:val="000271EB"/>
    <w:rsid w:val="000310AF"/>
    <w:rsid w:val="00031431"/>
    <w:rsid w:val="0003355F"/>
    <w:rsid w:val="00037A6A"/>
    <w:rsid w:val="00040B06"/>
    <w:rsid w:val="00040DB8"/>
    <w:rsid w:val="0004412B"/>
    <w:rsid w:val="00045461"/>
    <w:rsid w:val="00046AA8"/>
    <w:rsid w:val="00053057"/>
    <w:rsid w:val="00053475"/>
    <w:rsid w:val="00056DFD"/>
    <w:rsid w:val="00057991"/>
    <w:rsid w:val="00061BD5"/>
    <w:rsid w:val="0006226E"/>
    <w:rsid w:val="00065C38"/>
    <w:rsid w:val="00076A50"/>
    <w:rsid w:val="00077EA9"/>
    <w:rsid w:val="000801B6"/>
    <w:rsid w:val="00082603"/>
    <w:rsid w:val="000848AD"/>
    <w:rsid w:val="00084B48"/>
    <w:rsid w:val="00085EE9"/>
    <w:rsid w:val="00087DC0"/>
    <w:rsid w:val="00087F96"/>
    <w:rsid w:val="00094964"/>
    <w:rsid w:val="00095B0A"/>
    <w:rsid w:val="00095DC8"/>
    <w:rsid w:val="00096209"/>
    <w:rsid w:val="00096FAA"/>
    <w:rsid w:val="000A0099"/>
    <w:rsid w:val="000A1969"/>
    <w:rsid w:val="000A30B9"/>
    <w:rsid w:val="000A6A95"/>
    <w:rsid w:val="000A70CF"/>
    <w:rsid w:val="000A7874"/>
    <w:rsid w:val="000B0275"/>
    <w:rsid w:val="000B0BDC"/>
    <w:rsid w:val="000B59D3"/>
    <w:rsid w:val="000B5E71"/>
    <w:rsid w:val="000B6CF3"/>
    <w:rsid w:val="000C1467"/>
    <w:rsid w:val="000C1A67"/>
    <w:rsid w:val="000C2BC8"/>
    <w:rsid w:val="000C4567"/>
    <w:rsid w:val="000C4B80"/>
    <w:rsid w:val="000C666E"/>
    <w:rsid w:val="000C6ED0"/>
    <w:rsid w:val="000D0823"/>
    <w:rsid w:val="000D16B7"/>
    <w:rsid w:val="000D1951"/>
    <w:rsid w:val="000D38DC"/>
    <w:rsid w:val="000D4C35"/>
    <w:rsid w:val="000D5212"/>
    <w:rsid w:val="000D5AD5"/>
    <w:rsid w:val="000E0620"/>
    <w:rsid w:val="000E0CE8"/>
    <w:rsid w:val="000E27A7"/>
    <w:rsid w:val="000E42B9"/>
    <w:rsid w:val="000E4929"/>
    <w:rsid w:val="000E528F"/>
    <w:rsid w:val="000E63E9"/>
    <w:rsid w:val="000E6F3F"/>
    <w:rsid w:val="000E6FA9"/>
    <w:rsid w:val="000F2C85"/>
    <w:rsid w:val="000F2D92"/>
    <w:rsid w:val="000F5C78"/>
    <w:rsid w:val="000F6399"/>
    <w:rsid w:val="000F63A2"/>
    <w:rsid w:val="000F76FA"/>
    <w:rsid w:val="00100A76"/>
    <w:rsid w:val="00100AD3"/>
    <w:rsid w:val="00100EBF"/>
    <w:rsid w:val="001014B0"/>
    <w:rsid w:val="00101FD8"/>
    <w:rsid w:val="001038AC"/>
    <w:rsid w:val="00107412"/>
    <w:rsid w:val="00110D42"/>
    <w:rsid w:val="00110F8F"/>
    <w:rsid w:val="0011133C"/>
    <w:rsid w:val="00111472"/>
    <w:rsid w:val="00111A44"/>
    <w:rsid w:val="00111DD8"/>
    <w:rsid w:val="001142EB"/>
    <w:rsid w:val="0011509C"/>
    <w:rsid w:val="001220F6"/>
    <w:rsid w:val="0012276C"/>
    <w:rsid w:val="00124A07"/>
    <w:rsid w:val="0012703C"/>
    <w:rsid w:val="00127623"/>
    <w:rsid w:val="001302C4"/>
    <w:rsid w:val="00130A13"/>
    <w:rsid w:val="0013151C"/>
    <w:rsid w:val="00133E74"/>
    <w:rsid w:val="00134560"/>
    <w:rsid w:val="0013502C"/>
    <w:rsid w:val="00135AFD"/>
    <w:rsid w:val="001360C0"/>
    <w:rsid w:val="00136B79"/>
    <w:rsid w:val="00140E71"/>
    <w:rsid w:val="0014118B"/>
    <w:rsid w:val="0014159C"/>
    <w:rsid w:val="00142FB9"/>
    <w:rsid w:val="0015003D"/>
    <w:rsid w:val="001509E6"/>
    <w:rsid w:val="001524C6"/>
    <w:rsid w:val="001567E9"/>
    <w:rsid w:val="00156DAD"/>
    <w:rsid w:val="00156DC9"/>
    <w:rsid w:val="001602EA"/>
    <w:rsid w:val="00160560"/>
    <w:rsid w:val="00161382"/>
    <w:rsid w:val="001634DC"/>
    <w:rsid w:val="0016520E"/>
    <w:rsid w:val="00166CE0"/>
    <w:rsid w:val="00170709"/>
    <w:rsid w:val="00171446"/>
    <w:rsid w:val="001722E0"/>
    <w:rsid w:val="00172585"/>
    <w:rsid w:val="00172946"/>
    <w:rsid w:val="00172AB3"/>
    <w:rsid w:val="00172D6E"/>
    <w:rsid w:val="00173A7A"/>
    <w:rsid w:val="001749D8"/>
    <w:rsid w:val="001808A9"/>
    <w:rsid w:val="0018173C"/>
    <w:rsid w:val="00181F20"/>
    <w:rsid w:val="00182022"/>
    <w:rsid w:val="001856AF"/>
    <w:rsid w:val="00185A82"/>
    <w:rsid w:val="00191615"/>
    <w:rsid w:val="001924D1"/>
    <w:rsid w:val="00192C24"/>
    <w:rsid w:val="00193A2C"/>
    <w:rsid w:val="00194260"/>
    <w:rsid w:val="001942DC"/>
    <w:rsid w:val="00194B83"/>
    <w:rsid w:val="00194BDF"/>
    <w:rsid w:val="00195127"/>
    <w:rsid w:val="0019519D"/>
    <w:rsid w:val="00196EB1"/>
    <w:rsid w:val="0019765D"/>
    <w:rsid w:val="001A06D3"/>
    <w:rsid w:val="001A06DB"/>
    <w:rsid w:val="001A315E"/>
    <w:rsid w:val="001A4994"/>
    <w:rsid w:val="001A7608"/>
    <w:rsid w:val="001A7AC3"/>
    <w:rsid w:val="001B23B1"/>
    <w:rsid w:val="001B2B08"/>
    <w:rsid w:val="001B3741"/>
    <w:rsid w:val="001B3F4C"/>
    <w:rsid w:val="001B40A5"/>
    <w:rsid w:val="001B46AF"/>
    <w:rsid w:val="001B49E0"/>
    <w:rsid w:val="001B70ED"/>
    <w:rsid w:val="001C1E35"/>
    <w:rsid w:val="001C24E8"/>
    <w:rsid w:val="001C3180"/>
    <w:rsid w:val="001C3351"/>
    <w:rsid w:val="001D0333"/>
    <w:rsid w:val="001D1260"/>
    <w:rsid w:val="001D20FB"/>
    <w:rsid w:val="001D2A00"/>
    <w:rsid w:val="001D2AF2"/>
    <w:rsid w:val="001D4C45"/>
    <w:rsid w:val="001E08A1"/>
    <w:rsid w:val="001E14EB"/>
    <w:rsid w:val="001E16BB"/>
    <w:rsid w:val="001E22A9"/>
    <w:rsid w:val="001E2378"/>
    <w:rsid w:val="001E3246"/>
    <w:rsid w:val="001E5675"/>
    <w:rsid w:val="001E6AF4"/>
    <w:rsid w:val="001E7CD0"/>
    <w:rsid w:val="001F19D4"/>
    <w:rsid w:val="001F216C"/>
    <w:rsid w:val="001F4EBE"/>
    <w:rsid w:val="0020063C"/>
    <w:rsid w:val="002018C2"/>
    <w:rsid w:val="00202376"/>
    <w:rsid w:val="0020361F"/>
    <w:rsid w:val="00205701"/>
    <w:rsid w:val="00206F8C"/>
    <w:rsid w:val="00207EAF"/>
    <w:rsid w:val="00210E1B"/>
    <w:rsid w:val="002128A6"/>
    <w:rsid w:val="00213FAB"/>
    <w:rsid w:val="00214F70"/>
    <w:rsid w:val="00217390"/>
    <w:rsid w:val="00225D6C"/>
    <w:rsid w:val="00227F88"/>
    <w:rsid w:val="00231343"/>
    <w:rsid w:val="00232E23"/>
    <w:rsid w:val="00233631"/>
    <w:rsid w:val="00233BEF"/>
    <w:rsid w:val="00233D32"/>
    <w:rsid w:val="00235672"/>
    <w:rsid w:val="00235B6A"/>
    <w:rsid w:val="002369AF"/>
    <w:rsid w:val="00237DF3"/>
    <w:rsid w:val="00240370"/>
    <w:rsid w:val="00240B4A"/>
    <w:rsid w:val="002425F6"/>
    <w:rsid w:val="0024374A"/>
    <w:rsid w:val="002446ED"/>
    <w:rsid w:val="002450B2"/>
    <w:rsid w:val="00245317"/>
    <w:rsid w:val="00245C39"/>
    <w:rsid w:val="00246AD3"/>
    <w:rsid w:val="00246D4F"/>
    <w:rsid w:val="002475E7"/>
    <w:rsid w:val="00247742"/>
    <w:rsid w:val="002477B8"/>
    <w:rsid w:val="0025294E"/>
    <w:rsid w:val="00252A7F"/>
    <w:rsid w:val="002558BC"/>
    <w:rsid w:val="00255C1D"/>
    <w:rsid w:val="0025643D"/>
    <w:rsid w:val="00256A8D"/>
    <w:rsid w:val="00257725"/>
    <w:rsid w:val="00257AF5"/>
    <w:rsid w:val="00260745"/>
    <w:rsid w:val="002627E0"/>
    <w:rsid w:val="00262DB0"/>
    <w:rsid w:val="00262F6D"/>
    <w:rsid w:val="00264B27"/>
    <w:rsid w:val="00264E62"/>
    <w:rsid w:val="00266E67"/>
    <w:rsid w:val="0026796E"/>
    <w:rsid w:val="00271BD9"/>
    <w:rsid w:val="002722BD"/>
    <w:rsid w:val="00272F20"/>
    <w:rsid w:val="00273C1F"/>
    <w:rsid w:val="00274EB9"/>
    <w:rsid w:val="00276D6E"/>
    <w:rsid w:val="002806BA"/>
    <w:rsid w:val="0028088B"/>
    <w:rsid w:val="00282022"/>
    <w:rsid w:val="00285350"/>
    <w:rsid w:val="002861F1"/>
    <w:rsid w:val="00287608"/>
    <w:rsid w:val="00290F94"/>
    <w:rsid w:val="00291831"/>
    <w:rsid w:val="00291914"/>
    <w:rsid w:val="00291E3E"/>
    <w:rsid w:val="002921EE"/>
    <w:rsid w:val="002932A5"/>
    <w:rsid w:val="002939A3"/>
    <w:rsid w:val="00294BCF"/>
    <w:rsid w:val="0029594D"/>
    <w:rsid w:val="00296365"/>
    <w:rsid w:val="00296509"/>
    <w:rsid w:val="00297E76"/>
    <w:rsid w:val="002A05C3"/>
    <w:rsid w:val="002A22E6"/>
    <w:rsid w:val="002A4A9E"/>
    <w:rsid w:val="002A78D4"/>
    <w:rsid w:val="002B2794"/>
    <w:rsid w:val="002B3744"/>
    <w:rsid w:val="002B3879"/>
    <w:rsid w:val="002B3C9D"/>
    <w:rsid w:val="002B4299"/>
    <w:rsid w:val="002C04E5"/>
    <w:rsid w:val="002C2399"/>
    <w:rsid w:val="002C32E8"/>
    <w:rsid w:val="002C3844"/>
    <w:rsid w:val="002C49AE"/>
    <w:rsid w:val="002C4BE9"/>
    <w:rsid w:val="002C4DEA"/>
    <w:rsid w:val="002C5343"/>
    <w:rsid w:val="002C53CB"/>
    <w:rsid w:val="002C632A"/>
    <w:rsid w:val="002D0238"/>
    <w:rsid w:val="002D0371"/>
    <w:rsid w:val="002D0612"/>
    <w:rsid w:val="002D4262"/>
    <w:rsid w:val="002D5B64"/>
    <w:rsid w:val="002D6885"/>
    <w:rsid w:val="002D7763"/>
    <w:rsid w:val="002D79C0"/>
    <w:rsid w:val="002E13EF"/>
    <w:rsid w:val="002E40AD"/>
    <w:rsid w:val="002E441F"/>
    <w:rsid w:val="002E4EB9"/>
    <w:rsid w:val="002E5695"/>
    <w:rsid w:val="002E6E0C"/>
    <w:rsid w:val="002F071A"/>
    <w:rsid w:val="002F2F42"/>
    <w:rsid w:val="002F3241"/>
    <w:rsid w:val="002F3245"/>
    <w:rsid w:val="002F470C"/>
    <w:rsid w:val="003034BF"/>
    <w:rsid w:val="00303A55"/>
    <w:rsid w:val="00312664"/>
    <w:rsid w:val="00314F60"/>
    <w:rsid w:val="00315402"/>
    <w:rsid w:val="0031591C"/>
    <w:rsid w:val="003160AF"/>
    <w:rsid w:val="0031679A"/>
    <w:rsid w:val="00316F6E"/>
    <w:rsid w:val="00321B81"/>
    <w:rsid w:val="003228F3"/>
    <w:rsid w:val="0032732C"/>
    <w:rsid w:val="00327BB7"/>
    <w:rsid w:val="00331C98"/>
    <w:rsid w:val="003320D8"/>
    <w:rsid w:val="00332173"/>
    <w:rsid w:val="003334A0"/>
    <w:rsid w:val="003355F6"/>
    <w:rsid w:val="00342004"/>
    <w:rsid w:val="00342119"/>
    <w:rsid w:val="00344F36"/>
    <w:rsid w:val="00345F96"/>
    <w:rsid w:val="003467E9"/>
    <w:rsid w:val="003513FE"/>
    <w:rsid w:val="00353417"/>
    <w:rsid w:val="00354E36"/>
    <w:rsid w:val="0036010C"/>
    <w:rsid w:val="0036022B"/>
    <w:rsid w:val="0036029B"/>
    <w:rsid w:val="00361146"/>
    <w:rsid w:val="00361CD1"/>
    <w:rsid w:val="00362DC9"/>
    <w:rsid w:val="0036379C"/>
    <w:rsid w:val="0036503E"/>
    <w:rsid w:val="0036630C"/>
    <w:rsid w:val="0036683D"/>
    <w:rsid w:val="00366F21"/>
    <w:rsid w:val="0037001C"/>
    <w:rsid w:val="00370E24"/>
    <w:rsid w:val="0037141A"/>
    <w:rsid w:val="0037157A"/>
    <w:rsid w:val="00371A1B"/>
    <w:rsid w:val="0037328B"/>
    <w:rsid w:val="00373701"/>
    <w:rsid w:val="00375BB9"/>
    <w:rsid w:val="00381FAF"/>
    <w:rsid w:val="0038426C"/>
    <w:rsid w:val="003851A4"/>
    <w:rsid w:val="00387734"/>
    <w:rsid w:val="00387CE2"/>
    <w:rsid w:val="0039031F"/>
    <w:rsid w:val="003914F8"/>
    <w:rsid w:val="003919AA"/>
    <w:rsid w:val="0039248C"/>
    <w:rsid w:val="00392505"/>
    <w:rsid w:val="0039379C"/>
    <w:rsid w:val="00395985"/>
    <w:rsid w:val="00396A75"/>
    <w:rsid w:val="003A14E4"/>
    <w:rsid w:val="003A24FA"/>
    <w:rsid w:val="003A5DF5"/>
    <w:rsid w:val="003A6A17"/>
    <w:rsid w:val="003A7C29"/>
    <w:rsid w:val="003B07B3"/>
    <w:rsid w:val="003B101E"/>
    <w:rsid w:val="003B1F81"/>
    <w:rsid w:val="003B3A5A"/>
    <w:rsid w:val="003B3F6E"/>
    <w:rsid w:val="003B79C6"/>
    <w:rsid w:val="003C00E1"/>
    <w:rsid w:val="003C0596"/>
    <w:rsid w:val="003C5027"/>
    <w:rsid w:val="003C5497"/>
    <w:rsid w:val="003C62FE"/>
    <w:rsid w:val="003C7593"/>
    <w:rsid w:val="003C7DEE"/>
    <w:rsid w:val="003D02A7"/>
    <w:rsid w:val="003D1205"/>
    <w:rsid w:val="003D166E"/>
    <w:rsid w:val="003D2334"/>
    <w:rsid w:val="003D288A"/>
    <w:rsid w:val="003D4FCD"/>
    <w:rsid w:val="003D636E"/>
    <w:rsid w:val="003D67D4"/>
    <w:rsid w:val="003D77B8"/>
    <w:rsid w:val="003D7E6E"/>
    <w:rsid w:val="003E20EE"/>
    <w:rsid w:val="003E3893"/>
    <w:rsid w:val="003E41CC"/>
    <w:rsid w:val="003E42F7"/>
    <w:rsid w:val="003E4427"/>
    <w:rsid w:val="003E7A41"/>
    <w:rsid w:val="003F413B"/>
    <w:rsid w:val="003F6157"/>
    <w:rsid w:val="003F664E"/>
    <w:rsid w:val="004009D8"/>
    <w:rsid w:val="00401269"/>
    <w:rsid w:val="00402098"/>
    <w:rsid w:val="00402C44"/>
    <w:rsid w:val="00404233"/>
    <w:rsid w:val="00404C1B"/>
    <w:rsid w:val="00407FD6"/>
    <w:rsid w:val="00417EA2"/>
    <w:rsid w:val="00421716"/>
    <w:rsid w:val="004242E5"/>
    <w:rsid w:val="00424BDE"/>
    <w:rsid w:val="00424D99"/>
    <w:rsid w:val="0042677E"/>
    <w:rsid w:val="00430555"/>
    <w:rsid w:val="0043282C"/>
    <w:rsid w:val="004328D8"/>
    <w:rsid w:val="00435619"/>
    <w:rsid w:val="004371E9"/>
    <w:rsid w:val="00437A8D"/>
    <w:rsid w:val="004406A9"/>
    <w:rsid w:val="004438D8"/>
    <w:rsid w:val="00443C44"/>
    <w:rsid w:val="00443F58"/>
    <w:rsid w:val="00447356"/>
    <w:rsid w:val="004531B6"/>
    <w:rsid w:val="00453935"/>
    <w:rsid w:val="004541D2"/>
    <w:rsid w:val="0045553F"/>
    <w:rsid w:val="00455897"/>
    <w:rsid w:val="00455D54"/>
    <w:rsid w:val="00456ABD"/>
    <w:rsid w:val="00457533"/>
    <w:rsid w:val="004606DE"/>
    <w:rsid w:val="00460A2C"/>
    <w:rsid w:val="00461F93"/>
    <w:rsid w:val="00462785"/>
    <w:rsid w:val="004642DA"/>
    <w:rsid w:val="0046468E"/>
    <w:rsid w:val="00466FFE"/>
    <w:rsid w:val="00471C28"/>
    <w:rsid w:val="00473105"/>
    <w:rsid w:val="0047440C"/>
    <w:rsid w:val="004748FD"/>
    <w:rsid w:val="00476B90"/>
    <w:rsid w:val="004770FD"/>
    <w:rsid w:val="00477AD2"/>
    <w:rsid w:val="004816FE"/>
    <w:rsid w:val="00482528"/>
    <w:rsid w:val="00482E98"/>
    <w:rsid w:val="0048460E"/>
    <w:rsid w:val="0048566E"/>
    <w:rsid w:val="00485CF5"/>
    <w:rsid w:val="0048652D"/>
    <w:rsid w:val="00492376"/>
    <w:rsid w:val="00492AEB"/>
    <w:rsid w:val="00493260"/>
    <w:rsid w:val="00494224"/>
    <w:rsid w:val="004A25E8"/>
    <w:rsid w:val="004A2E68"/>
    <w:rsid w:val="004A4A1B"/>
    <w:rsid w:val="004A5615"/>
    <w:rsid w:val="004A6657"/>
    <w:rsid w:val="004B04DE"/>
    <w:rsid w:val="004B16FC"/>
    <w:rsid w:val="004B17C1"/>
    <w:rsid w:val="004B486E"/>
    <w:rsid w:val="004B63DB"/>
    <w:rsid w:val="004B6859"/>
    <w:rsid w:val="004B6D93"/>
    <w:rsid w:val="004C036D"/>
    <w:rsid w:val="004C04D0"/>
    <w:rsid w:val="004C0C77"/>
    <w:rsid w:val="004C11EF"/>
    <w:rsid w:val="004C4C52"/>
    <w:rsid w:val="004C4FA6"/>
    <w:rsid w:val="004C5928"/>
    <w:rsid w:val="004C635C"/>
    <w:rsid w:val="004C725B"/>
    <w:rsid w:val="004D1BB3"/>
    <w:rsid w:val="004D30CE"/>
    <w:rsid w:val="004D433B"/>
    <w:rsid w:val="004D4568"/>
    <w:rsid w:val="004D5D58"/>
    <w:rsid w:val="004D6AC0"/>
    <w:rsid w:val="004D6C07"/>
    <w:rsid w:val="004D7B6A"/>
    <w:rsid w:val="004E21A1"/>
    <w:rsid w:val="004E22C5"/>
    <w:rsid w:val="004E2392"/>
    <w:rsid w:val="004E2530"/>
    <w:rsid w:val="004E2672"/>
    <w:rsid w:val="004E294F"/>
    <w:rsid w:val="004E4F6D"/>
    <w:rsid w:val="004E5261"/>
    <w:rsid w:val="004E5887"/>
    <w:rsid w:val="004E714B"/>
    <w:rsid w:val="004F1C1F"/>
    <w:rsid w:val="004F21F2"/>
    <w:rsid w:val="004F290C"/>
    <w:rsid w:val="004F3642"/>
    <w:rsid w:val="004F6CAE"/>
    <w:rsid w:val="004F76AF"/>
    <w:rsid w:val="00501CB3"/>
    <w:rsid w:val="0050362B"/>
    <w:rsid w:val="00505526"/>
    <w:rsid w:val="00505FA6"/>
    <w:rsid w:val="00507374"/>
    <w:rsid w:val="005079C4"/>
    <w:rsid w:val="00510253"/>
    <w:rsid w:val="00517BDB"/>
    <w:rsid w:val="005203D8"/>
    <w:rsid w:val="005210CE"/>
    <w:rsid w:val="0052124F"/>
    <w:rsid w:val="0052175A"/>
    <w:rsid w:val="00523A7A"/>
    <w:rsid w:val="00524F8F"/>
    <w:rsid w:val="00525C13"/>
    <w:rsid w:val="00527705"/>
    <w:rsid w:val="00531746"/>
    <w:rsid w:val="00531D85"/>
    <w:rsid w:val="00534292"/>
    <w:rsid w:val="0053464D"/>
    <w:rsid w:val="00535B30"/>
    <w:rsid w:val="0054038F"/>
    <w:rsid w:val="00541FC0"/>
    <w:rsid w:val="00542B30"/>
    <w:rsid w:val="00543022"/>
    <w:rsid w:val="00543602"/>
    <w:rsid w:val="00543DA4"/>
    <w:rsid w:val="00544A33"/>
    <w:rsid w:val="00550A64"/>
    <w:rsid w:val="00550E51"/>
    <w:rsid w:val="005522F6"/>
    <w:rsid w:val="005524E7"/>
    <w:rsid w:val="00553217"/>
    <w:rsid w:val="00553701"/>
    <w:rsid w:val="005537CC"/>
    <w:rsid w:val="00554893"/>
    <w:rsid w:val="00554F48"/>
    <w:rsid w:val="00555157"/>
    <w:rsid w:val="005551BA"/>
    <w:rsid w:val="00555385"/>
    <w:rsid w:val="0056060A"/>
    <w:rsid w:val="005619C7"/>
    <w:rsid w:val="005660B4"/>
    <w:rsid w:val="00570536"/>
    <w:rsid w:val="00570601"/>
    <w:rsid w:val="00570769"/>
    <w:rsid w:val="00571FEE"/>
    <w:rsid w:val="0057259C"/>
    <w:rsid w:val="00572898"/>
    <w:rsid w:val="00581335"/>
    <w:rsid w:val="00584AA8"/>
    <w:rsid w:val="00585934"/>
    <w:rsid w:val="00586810"/>
    <w:rsid w:val="00586F47"/>
    <w:rsid w:val="005872BA"/>
    <w:rsid w:val="00587D61"/>
    <w:rsid w:val="00590973"/>
    <w:rsid w:val="00591C32"/>
    <w:rsid w:val="0059296C"/>
    <w:rsid w:val="005955FF"/>
    <w:rsid w:val="00595906"/>
    <w:rsid w:val="005A072C"/>
    <w:rsid w:val="005A1ABF"/>
    <w:rsid w:val="005A2AAF"/>
    <w:rsid w:val="005A4AC0"/>
    <w:rsid w:val="005A5414"/>
    <w:rsid w:val="005A6848"/>
    <w:rsid w:val="005A7430"/>
    <w:rsid w:val="005B0752"/>
    <w:rsid w:val="005B19DB"/>
    <w:rsid w:val="005B211D"/>
    <w:rsid w:val="005B37E1"/>
    <w:rsid w:val="005B3AFB"/>
    <w:rsid w:val="005B45F1"/>
    <w:rsid w:val="005B71F5"/>
    <w:rsid w:val="005B7B9A"/>
    <w:rsid w:val="005C0BA9"/>
    <w:rsid w:val="005C2ACD"/>
    <w:rsid w:val="005C54D5"/>
    <w:rsid w:val="005D02C3"/>
    <w:rsid w:val="005D07FD"/>
    <w:rsid w:val="005D1A32"/>
    <w:rsid w:val="005D5069"/>
    <w:rsid w:val="005D71A7"/>
    <w:rsid w:val="005D7E27"/>
    <w:rsid w:val="005E008A"/>
    <w:rsid w:val="005E0DBE"/>
    <w:rsid w:val="005E12A6"/>
    <w:rsid w:val="005E3B54"/>
    <w:rsid w:val="005E3C77"/>
    <w:rsid w:val="005E4114"/>
    <w:rsid w:val="005E4AAA"/>
    <w:rsid w:val="005E5757"/>
    <w:rsid w:val="005E6355"/>
    <w:rsid w:val="005E6EF1"/>
    <w:rsid w:val="005E7317"/>
    <w:rsid w:val="005E737E"/>
    <w:rsid w:val="005F1F16"/>
    <w:rsid w:val="005F254B"/>
    <w:rsid w:val="005F278E"/>
    <w:rsid w:val="005F2AEF"/>
    <w:rsid w:val="005F2B4A"/>
    <w:rsid w:val="005F3326"/>
    <w:rsid w:val="005F3CB9"/>
    <w:rsid w:val="005F4FC2"/>
    <w:rsid w:val="00601668"/>
    <w:rsid w:val="00601D13"/>
    <w:rsid w:val="00602569"/>
    <w:rsid w:val="00603EB6"/>
    <w:rsid w:val="00604409"/>
    <w:rsid w:val="00605BC8"/>
    <w:rsid w:val="00605BF7"/>
    <w:rsid w:val="006070EA"/>
    <w:rsid w:val="00610C69"/>
    <w:rsid w:val="00611585"/>
    <w:rsid w:val="00613970"/>
    <w:rsid w:val="006148CC"/>
    <w:rsid w:val="00616211"/>
    <w:rsid w:val="006203FD"/>
    <w:rsid w:val="006218F6"/>
    <w:rsid w:val="00622B21"/>
    <w:rsid w:val="00623CCE"/>
    <w:rsid w:val="00624124"/>
    <w:rsid w:val="00624C5A"/>
    <w:rsid w:val="006257C2"/>
    <w:rsid w:val="0062581D"/>
    <w:rsid w:val="006260A8"/>
    <w:rsid w:val="00627207"/>
    <w:rsid w:val="0063079B"/>
    <w:rsid w:val="00634813"/>
    <w:rsid w:val="00636340"/>
    <w:rsid w:val="00640510"/>
    <w:rsid w:val="00640C8D"/>
    <w:rsid w:val="0064288D"/>
    <w:rsid w:val="00643CDD"/>
    <w:rsid w:val="0064523D"/>
    <w:rsid w:val="00650514"/>
    <w:rsid w:val="00651B78"/>
    <w:rsid w:val="0065358F"/>
    <w:rsid w:val="00653F3D"/>
    <w:rsid w:val="0065518D"/>
    <w:rsid w:val="006552F1"/>
    <w:rsid w:val="00655C2C"/>
    <w:rsid w:val="006562AC"/>
    <w:rsid w:val="00656635"/>
    <w:rsid w:val="00657937"/>
    <w:rsid w:val="006616E4"/>
    <w:rsid w:val="006617A9"/>
    <w:rsid w:val="00662218"/>
    <w:rsid w:val="00662C44"/>
    <w:rsid w:val="00666265"/>
    <w:rsid w:val="00667357"/>
    <w:rsid w:val="00667E88"/>
    <w:rsid w:val="0067002B"/>
    <w:rsid w:val="0067140B"/>
    <w:rsid w:val="006720AF"/>
    <w:rsid w:val="0067210F"/>
    <w:rsid w:val="00673F7F"/>
    <w:rsid w:val="006779BA"/>
    <w:rsid w:val="00677F44"/>
    <w:rsid w:val="00682A35"/>
    <w:rsid w:val="00682C9D"/>
    <w:rsid w:val="00683096"/>
    <w:rsid w:val="00683272"/>
    <w:rsid w:val="006842B9"/>
    <w:rsid w:val="006855EE"/>
    <w:rsid w:val="00686290"/>
    <w:rsid w:val="00686D2D"/>
    <w:rsid w:val="00690F8D"/>
    <w:rsid w:val="00693567"/>
    <w:rsid w:val="00695B72"/>
    <w:rsid w:val="00696B89"/>
    <w:rsid w:val="006977C7"/>
    <w:rsid w:val="006A0D55"/>
    <w:rsid w:val="006A1008"/>
    <w:rsid w:val="006A1BFA"/>
    <w:rsid w:val="006A23AD"/>
    <w:rsid w:val="006A2F42"/>
    <w:rsid w:val="006A32C6"/>
    <w:rsid w:val="006B1C7E"/>
    <w:rsid w:val="006B5409"/>
    <w:rsid w:val="006B541B"/>
    <w:rsid w:val="006B626E"/>
    <w:rsid w:val="006B7D0F"/>
    <w:rsid w:val="006C2718"/>
    <w:rsid w:val="006C27F9"/>
    <w:rsid w:val="006C461D"/>
    <w:rsid w:val="006C482C"/>
    <w:rsid w:val="006C511F"/>
    <w:rsid w:val="006C5349"/>
    <w:rsid w:val="006C637F"/>
    <w:rsid w:val="006C6582"/>
    <w:rsid w:val="006D25DB"/>
    <w:rsid w:val="006D2B86"/>
    <w:rsid w:val="006D2B93"/>
    <w:rsid w:val="006D2BF1"/>
    <w:rsid w:val="006D3B6C"/>
    <w:rsid w:val="006D4D26"/>
    <w:rsid w:val="006D5C43"/>
    <w:rsid w:val="006D66FA"/>
    <w:rsid w:val="006D6B73"/>
    <w:rsid w:val="006D7DF1"/>
    <w:rsid w:val="006E2E4E"/>
    <w:rsid w:val="006E3038"/>
    <w:rsid w:val="006E4502"/>
    <w:rsid w:val="006E4D5B"/>
    <w:rsid w:val="006E627D"/>
    <w:rsid w:val="006E6663"/>
    <w:rsid w:val="006E7CE4"/>
    <w:rsid w:val="006F190A"/>
    <w:rsid w:val="006F20E0"/>
    <w:rsid w:val="006F33E3"/>
    <w:rsid w:val="006F4C0C"/>
    <w:rsid w:val="006F7EBD"/>
    <w:rsid w:val="007021AC"/>
    <w:rsid w:val="007025FC"/>
    <w:rsid w:val="00705779"/>
    <w:rsid w:val="00705B0B"/>
    <w:rsid w:val="00705C8A"/>
    <w:rsid w:val="0070673D"/>
    <w:rsid w:val="00707B21"/>
    <w:rsid w:val="00707DAB"/>
    <w:rsid w:val="00710ACA"/>
    <w:rsid w:val="0071284C"/>
    <w:rsid w:val="00715328"/>
    <w:rsid w:val="007157F6"/>
    <w:rsid w:val="00716EBF"/>
    <w:rsid w:val="00717DB7"/>
    <w:rsid w:val="0072035F"/>
    <w:rsid w:val="00721264"/>
    <w:rsid w:val="00723304"/>
    <w:rsid w:val="0072345A"/>
    <w:rsid w:val="00724063"/>
    <w:rsid w:val="00724ABF"/>
    <w:rsid w:val="00730852"/>
    <w:rsid w:val="00730C06"/>
    <w:rsid w:val="00731C44"/>
    <w:rsid w:val="00731D2A"/>
    <w:rsid w:val="007332C2"/>
    <w:rsid w:val="007338A4"/>
    <w:rsid w:val="00737E05"/>
    <w:rsid w:val="00740357"/>
    <w:rsid w:val="00741573"/>
    <w:rsid w:val="0074264F"/>
    <w:rsid w:val="007444AC"/>
    <w:rsid w:val="0074490F"/>
    <w:rsid w:val="0074638C"/>
    <w:rsid w:val="007469FE"/>
    <w:rsid w:val="0075058C"/>
    <w:rsid w:val="00753F74"/>
    <w:rsid w:val="00754D34"/>
    <w:rsid w:val="00754E8A"/>
    <w:rsid w:val="00757CAD"/>
    <w:rsid w:val="00761795"/>
    <w:rsid w:val="00761BCC"/>
    <w:rsid w:val="007637F9"/>
    <w:rsid w:val="00764E30"/>
    <w:rsid w:val="00764ED5"/>
    <w:rsid w:val="0077036D"/>
    <w:rsid w:val="00770D90"/>
    <w:rsid w:val="0077164F"/>
    <w:rsid w:val="00771965"/>
    <w:rsid w:val="00771AAF"/>
    <w:rsid w:val="007729F8"/>
    <w:rsid w:val="00774498"/>
    <w:rsid w:val="00774F64"/>
    <w:rsid w:val="00775766"/>
    <w:rsid w:val="0078047E"/>
    <w:rsid w:val="0078150D"/>
    <w:rsid w:val="0078293A"/>
    <w:rsid w:val="00782CB6"/>
    <w:rsid w:val="007830DB"/>
    <w:rsid w:val="00783449"/>
    <w:rsid w:val="0078687F"/>
    <w:rsid w:val="00786CAD"/>
    <w:rsid w:val="007878C0"/>
    <w:rsid w:val="007903AB"/>
    <w:rsid w:val="007912B9"/>
    <w:rsid w:val="00791F5C"/>
    <w:rsid w:val="00792D6D"/>
    <w:rsid w:val="007937B2"/>
    <w:rsid w:val="00793A09"/>
    <w:rsid w:val="00793F54"/>
    <w:rsid w:val="007949CA"/>
    <w:rsid w:val="00797F5A"/>
    <w:rsid w:val="007A07B9"/>
    <w:rsid w:val="007A23EA"/>
    <w:rsid w:val="007A3ABF"/>
    <w:rsid w:val="007A524A"/>
    <w:rsid w:val="007A5E1A"/>
    <w:rsid w:val="007A6389"/>
    <w:rsid w:val="007A7654"/>
    <w:rsid w:val="007A7738"/>
    <w:rsid w:val="007B1150"/>
    <w:rsid w:val="007B294B"/>
    <w:rsid w:val="007B367F"/>
    <w:rsid w:val="007B5130"/>
    <w:rsid w:val="007B7AC4"/>
    <w:rsid w:val="007C0AB1"/>
    <w:rsid w:val="007C21EB"/>
    <w:rsid w:val="007C261A"/>
    <w:rsid w:val="007C2C9F"/>
    <w:rsid w:val="007C7EF8"/>
    <w:rsid w:val="007D0273"/>
    <w:rsid w:val="007D04E6"/>
    <w:rsid w:val="007D21F3"/>
    <w:rsid w:val="007D237C"/>
    <w:rsid w:val="007D2F58"/>
    <w:rsid w:val="007D3D98"/>
    <w:rsid w:val="007D7E27"/>
    <w:rsid w:val="007E212D"/>
    <w:rsid w:val="007E3298"/>
    <w:rsid w:val="007E4F3E"/>
    <w:rsid w:val="007E5B2D"/>
    <w:rsid w:val="007E67CD"/>
    <w:rsid w:val="007F0053"/>
    <w:rsid w:val="007F01AC"/>
    <w:rsid w:val="007F2FE7"/>
    <w:rsid w:val="007F33CD"/>
    <w:rsid w:val="007F37F5"/>
    <w:rsid w:val="007F4A41"/>
    <w:rsid w:val="007F767D"/>
    <w:rsid w:val="00800287"/>
    <w:rsid w:val="008013C6"/>
    <w:rsid w:val="00802353"/>
    <w:rsid w:val="0080677D"/>
    <w:rsid w:val="008100B4"/>
    <w:rsid w:val="00812117"/>
    <w:rsid w:val="00812600"/>
    <w:rsid w:val="00813B63"/>
    <w:rsid w:val="008152C4"/>
    <w:rsid w:val="008158CB"/>
    <w:rsid w:val="008205B3"/>
    <w:rsid w:val="008222D8"/>
    <w:rsid w:val="00822F5B"/>
    <w:rsid w:val="00825228"/>
    <w:rsid w:val="008269FD"/>
    <w:rsid w:val="00826D94"/>
    <w:rsid w:val="00830C1C"/>
    <w:rsid w:val="00833922"/>
    <w:rsid w:val="008367FA"/>
    <w:rsid w:val="0084002A"/>
    <w:rsid w:val="0084152A"/>
    <w:rsid w:val="008416F5"/>
    <w:rsid w:val="00842F25"/>
    <w:rsid w:val="00843549"/>
    <w:rsid w:val="00844714"/>
    <w:rsid w:val="008475CE"/>
    <w:rsid w:val="00847B02"/>
    <w:rsid w:val="00847CD2"/>
    <w:rsid w:val="00847DAF"/>
    <w:rsid w:val="00847FD8"/>
    <w:rsid w:val="00851152"/>
    <w:rsid w:val="00851E76"/>
    <w:rsid w:val="00852118"/>
    <w:rsid w:val="008535C8"/>
    <w:rsid w:val="00853CCD"/>
    <w:rsid w:val="00854553"/>
    <w:rsid w:val="00856106"/>
    <w:rsid w:val="00856343"/>
    <w:rsid w:val="00860B72"/>
    <w:rsid w:val="00861BA8"/>
    <w:rsid w:val="00861C6D"/>
    <w:rsid w:val="00862E91"/>
    <w:rsid w:val="00863E60"/>
    <w:rsid w:val="008643EB"/>
    <w:rsid w:val="008657AB"/>
    <w:rsid w:val="00865E78"/>
    <w:rsid w:val="00866E06"/>
    <w:rsid w:val="0087204C"/>
    <w:rsid w:val="00872AFE"/>
    <w:rsid w:val="00872C44"/>
    <w:rsid w:val="00874940"/>
    <w:rsid w:val="00875082"/>
    <w:rsid w:val="00875C95"/>
    <w:rsid w:val="008772DB"/>
    <w:rsid w:val="0087757C"/>
    <w:rsid w:val="00877E97"/>
    <w:rsid w:val="00880669"/>
    <w:rsid w:val="00881858"/>
    <w:rsid w:val="00886D8E"/>
    <w:rsid w:val="008902A6"/>
    <w:rsid w:val="00890CBD"/>
    <w:rsid w:val="00892089"/>
    <w:rsid w:val="00895B24"/>
    <w:rsid w:val="00895FA4"/>
    <w:rsid w:val="0089633B"/>
    <w:rsid w:val="008A0593"/>
    <w:rsid w:val="008A0BD2"/>
    <w:rsid w:val="008A11D4"/>
    <w:rsid w:val="008A1330"/>
    <w:rsid w:val="008A1903"/>
    <w:rsid w:val="008A1CFF"/>
    <w:rsid w:val="008A2148"/>
    <w:rsid w:val="008A2801"/>
    <w:rsid w:val="008A7781"/>
    <w:rsid w:val="008A7982"/>
    <w:rsid w:val="008A7F26"/>
    <w:rsid w:val="008A7FB3"/>
    <w:rsid w:val="008B083E"/>
    <w:rsid w:val="008B0F6C"/>
    <w:rsid w:val="008B16C1"/>
    <w:rsid w:val="008B1C89"/>
    <w:rsid w:val="008B1E69"/>
    <w:rsid w:val="008B2C6D"/>
    <w:rsid w:val="008B353B"/>
    <w:rsid w:val="008B5118"/>
    <w:rsid w:val="008B58F1"/>
    <w:rsid w:val="008B66A1"/>
    <w:rsid w:val="008B7EE8"/>
    <w:rsid w:val="008C07EF"/>
    <w:rsid w:val="008C0C0F"/>
    <w:rsid w:val="008C1579"/>
    <w:rsid w:val="008C1C89"/>
    <w:rsid w:val="008C31C9"/>
    <w:rsid w:val="008C49F2"/>
    <w:rsid w:val="008C6BD0"/>
    <w:rsid w:val="008C74B4"/>
    <w:rsid w:val="008C7C5A"/>
    <w:rsid w:val="008C7D4C"/>
    <w:rsid w:val="008D0507"/>
    <w:rsid w:val="008D0666"/>
    <w:rsid w:val="008D383D"/>
    <w:rsid w:val="008D4681"/>
    <w:rsid w:val="008D49B6"/>
    <w:rsid w:val="008D5D11"/>
    <w:rsid w:val="008D67CC"/>
    <w:rsid w:val="008D71CF"/>
    <w:rsid w:val="008E003A"/>
    <w:rsid w:val="008E0A45"/>
    <w:rsid w:val="008E3991"/>
    <w:rsid w:val="008E5F3C"/>
    <w:rsid w:val="008E7282"/>
    <w:rsid w:val="008F049F"/>
    <w:rsid w:val="008F04C4"/>
    <w:rsid w:val="008F1109"/>
    <w:rsid w:val="008F50FB"/>
    <w:rsid w:val="008F5AD2"/>
    <w:rsid w:val="008F6E20"/>
    <w:rsid w:val="009001A8"/>
    <w:rsid w:val="00900E64"/>
    <w:rsid w:val="00901210"/>
    <w:rsid w:val="009026FB"/>
    <w:rsid w:val="00905892"/>
    <w:rsid w:val="00906769"/>
    <w:rsid w:val="009071B1"/>
    <w:rsid w:val="009105E2"/>
    <w:rsid w:val="009134C1"/>
    <w:rsid w:val="00913D8C"/>
    <w:rsid w:val="0091407D"/>
    <w:rsid w:val="009144BA"/>
    <w:rsid w:val="00914BF9"/>
    <w:rsid w:val="00914CE1"/>
    <w:rsid w:val="00914CED"/>
    <w:rsid w:val="00914D89"/>
    <w:rsid w:val="00916839"/>
    <w:rsid w:val="00923E60"/>
    <w:rsid w:val="00924BB6"/>
    <w:rsid w:val="00926EB9"/>
    <w:rsid w:val="00933310"/>
    <w:rsid w:val="009338AB"/>
    <w:rsid w:val="00934C8D"/>
    <w:rsid w:val="00937CB9"/>
    <w:rsid w:val="009404AF"/>
    <w:rsid w:val="00940E2E"/>
    <w:rsid w:val="009417D8"/>
    <w:rsid w:val="0094249E"/>
    <w:rsid w:val="00943F41"/>
    <w:rsid w:val="009451A9"/>
    <w:rsid w:val="00945E87"/>
    <w:rsid w:val="0094719E"/>
    <w:rsid w:val="00950DB5"/>
    <w:rsid w:val="0095563D"/>
    <w:rsid w:val="0095706D"/>
    <w:rsid w:val="00957A86"/>
    <w:rsid w:val="009636B6"/>
    <w:rsid w:val="009650E1"/>
    <w:rsid w:val="00966864"/>
    <w:rsid w:val="00967D27"/>
    <w:rsid w:val="00970908"/>
    <w:rsid w:val="009714BF"/>
    <w:rsid w:val="00971A83"/>
    <w:rsid w:val="00973D41"/>
    <w:rsid w:val="00975489"/>
    <w:rsid w:val="00976F95"/>
    <w:rsid w:val="00977316"/>
    <w:rsid w:val="00980456"/>
    <w:rsid w:val="00980F6E"/>
    <w:rsid w:val="009832C3"/>
    <w:rsid w:val="00983DF2"/>
    <w:rsid w:val="00984BD0"/>
    <w:rsid w:val="00986E63"/>
    <w:rsid w:val="009879F5"/>
    <w:rsid w:val="009918BF"/>
    <w:rsid w:val="00991B9B"/>
    <w:rsid w:val="00992523"/>
    <w:rsid w:val="009A051B"/>
    <w:rsid w:val="009A05E3"/>
    <w:rsid w:val="009A064F"/>
    <w:rsid w:val="009A5321"/>
    <w:rsid w:val="009A609C"/>
    <w:rsid w:val="009A7518"/>
    <w:rsid w:val="009B1F48"/>
    <w:rsid w:val="009B292D"/>
    <w:rsid w:val="009B2998"/>
    <w:rsid w:val="009B4B65"/>
    <w:rsid w:val="009C04CF"/>
    <w:rsid w:val="009C2614"/>
    <w:rsid w:val="009C2764"/>
    <w:rsid w:val="009C2AAF"/>
    <w:rsid w:val="009C2B03"/>
    <w:rsid w:val="009C31B5"/>
    <w:rsid w:val="009C42AB"/>
    <w:rsid w:val="009C558B"/>
    <w:rsid w:val="009C66EC"/>
    <w:rsid w:val="009D3796"/>
    <w:rsid w:val="009E5E15"/>
    <w:rsid w:val="009E610B"/>
    <w:rsid w:val="009F2639"/>
    <w:rsid w:val="009F35E2"/>
    <w:rsid w:val="009F4BD0"/>
    <w:rsid w:val="009F6D5E"/>
    <w:rsid w:val="009F7C97"/>
    <w:rsid w:val="00A012E9"/>
    <w:rsid w:val="00A02A30"/>
    <w:rsid w:val="00A034FC"/>
    <w:rsid w:val="00A05017"/>
    <w:rsid w:val="00A05783"/>
    <w:rsid w:val="00A06AB4"/>
    <w:rsid w:val="00A111CE"/>
    <w:rsid w:val="00A11413"/>
    <w:rsid w:val="00A1161A"/>
    <w:rsid w:val="00A16FE4"/>
    <w:rsid w:val="00A21471"/>
    <w:rsid w:val="00A22832"/>
    <w:rsid w:val="00A25456"/>
    <w:rsid w:val="00A2593D"/>
    <w:rsid w:val="00A25FA1"/>
    <w:rsid w:val="00A26543"/>
    <w:rsid w:val="00A26A54"/>
    <w:rsid w:val="00A26A92"/>
    <w:rsid w:val="00A308AD"/>
    <w:rsid w:val="00A333DD"/>
    <w:rsid w:val="00A353B2"/>
    <w:rsid w:val="00A35B20"/>
    <w:rsid w:val="00A36E24"/>
    <w:rsid w:val="00A40ED7"/>
    <w:rsid w:val="00A40F88"/>
    <w:rsid w:val="00A411D8"/>
    <w:rsid w:val="00A41675"/>
    <w:rsid w:val="00A42BDC"/>
    <w:rsid w:val="00A44E6E"/>
    <w:rsid w:val="00A458CD"/>
    <w:rsid w:val="00A45E32"/>
    <w:rsid w:val="00A45E66"/>
    <w:rsid w:val="00A47ED5"/>
    <w:rsid w:val="00A50301"/>
    <w:rsid w:val="00A50E7B"/>
    <w:rsid w:val="00A51A1B"/>
    <w:rsid w:val="00A53427"/>
    <w:rsid w:val="00A53C1F"/>
    <w:rsid w:val="00A56266"/>
    <w:rsid w:val="00A5641B"/>
    <w:rsid w:val="00A56D16"/>
    <w:rsid w:val="00A60805"/>
    <w:rsid w:val="00A63BD2"/>
    <w:rsid w:val="00A6417F"/>
    <w:rsid w:val="00A64C47"/>
    <w:rsid w:val="00A65310"/>
    <w:rsid w:val="00A65BC6"/>
    <w:rsid w:val="00A65FC8"/>
    <w:rsid w:val="00A670E5"/>
    <w:rsid w:val="00A703D7"/>
    <w:rsid w:val="00A70BBE"/>
    <w:rsid w:val="00A70FDF"/>
    <w:rsid w:val="00A763DA"/>
    <w:rsid w:val="00A77168"/>
    <w:rsid w:val="00A77330"/>
    <w:rsid w:val="00A7787D"/>
    <w:rsid w:val="00A80039"/>
    <w:rsid w:val="00A80C8D"/>
    <w:rsid w:val="00A8264C"/>
    <w:rsid w:val="00A8305D"/>
    <w:rsid w:val="00A83A7F"/>
    <w:rsid w:val="00A862F4"/>
    <w:rsid w:val="00A87FAE"/>
    <w:rsid w:val="00A91D13"/>
    <w:rsid w:val="00A92935"/>
    <w:rsid w:val="00A92964"/>
    <w:rsid w:val="00A95D7F"/>
    <w:rsid w:val="00A964E9"/>
    <w:rsid w:val="00A9675D"/>
    <w:rsid w:val="00A96B34"/>
    <w:rsid w:val="00A96D4E"/>
    <w:rsid w:val="00A97111"/>
    <w:rsid w:val="00A975DE"/>
    <w:rsid w:val="00AA017F"/>
    <w:rsid w:val="00AA1D43"/>
    <w:rsid w:val="00AA24A5"/>
    <w:rsid w:val="00AA2A76"/>
    <w:rsid w:val="00AA2C03"/>
    <w:rsid w:val="00AA2D7C"/>
    <w:rsid w:val="00AA3A41"/>
    <w:rsid w:val="00AA44BA"/>
    <w:rsid w:val="00AA45C1"/>
    <w:rsid w:val="00AA57EA"/>
    <w:rsid w:val="00AB0A74"/>
    <w:rsid w:val="00AB16CD"/>
    <w:rsid w:val="00AB1D72"/>
    <w:rsid w:val="00AB3C85"/>
    <w:rsid w:val="00AB5281"/>
    <w:rsid w:val="00AB6270"/>
    <w:rsid w:val="00AC06B5"/>
    <w:rsid w:val="00AC150B"/>
    <w:rsid w:val="00AC17EA"/>
    <w:rsid w:val="00AC19A0"/>
    <w:rsid w:val="00AC2D71"/>
    <w:rsid w:val="00AC4B21"/>
    <w:rsid w:val="00AC5A47"/>
    <w:rsid w:val="00AC6D4A"/>
    <w:rsid w:val="00AC7FA9"/>
    <w:rsid w:val="00AD2246"/>
    <w:rsid w:val="00AD3619"/>
    <w:rsid w:val="00AD3AF4"/>
    <w:rsid w:val="00AD4971"/>
    <w:rsid w:val="00AD4C04"/>
    <w:rsid w:val="00AD6F5C"/>
    <w:rsid w:val="00AD7293"/>
    <w:rsid w:val="00AE03C3"/>
    <w:rsid w:val="00AE4969"/>
    <w:rsid w:val="00AE4C0C"/>
    <w:rsid w:val="00AE557A"/>
    <w:rsid w:val="00AE603E"/>
    <w:rsid w:val="00AE6CB1"/>
    <w:rsid w:val="00AE6DBF"/>
    <w:rsid w:val="00AE7331"/>
    <w:rsid w:val="00AF12B1"/>
    <w:rsid w:val="00AF47DE"/>
    <w:rsid w:val="00AF4B4B"/>
    <w:rsid w:val="00AF6D99"/>
    <w:rsid w:val="00B00501"/>
    <w:rsid w:val="00B02245"/>
    <w:rsid w:val="00B031A2"/>
    <w:rsid w:val="00B0374C"/>
    <w:rsid w:val="00B037C5"/>
    <w:rsid w:val="00B03944"/>
    <w:rsid w:val="00B03F9C"/>
    <w:rsid w:val="00B049D8"/>
    <w:rsid w:val="00B05942"/>
    <w:rsid w:val="00B0620D"/>
    <w:rsid w:val="00B07620"/>
    <w:rsid w:val="00B07A14"/>
    <w:rsid w:val="00B07C2B"/>
    <w:rsid w:val="00B07FA8"/>
    <w:rsid w:val="00B1027C"/>
    <w:rsid w:val="00B12148"/>
    <w:rsid w:val="00B14E79"/>
    <w:rsid w:val="00B157D5"/>
    <w:rsid w:val="00B1677A"/>
    <w:rsid w:val="00B1706B"/>
    <w:rsid w:val="00B20F1B"/>
    <w:rsid w:val="00B21903"/>
    <w:rsid w:val="00B2360D"/>
    <w:rsid w:val="00B25322"/>
    <w:rsid w:val="00B261A8"/>
    <w:rsid w:val="00B26A28"/>
    <w:rsid w:val="00B31C77"/>
    <w:rsid w:val="00B32531"/>
    <w:rsid w:val="00B32872"/>
    <w:rsid w:val="00B33BC9"/>
    <w:rsid w:val="00B33F0C"/>
    <w:rsid w:val="00B340D3"/>
    <w:rsid w:val="00B34618"/>
    <w:rsid w:val="00B35340"/>
    <w:rsid w:val="00B370FD"/>
    <w:rsid w:val="00B4069C"/>
    <w:rsid w:val="00B4085C"/>
    <w:rsid w:val="00B40CF3"/>
    <w:rsid w:val="00B42369"/>
    <w:rsid w:val="00B440B9"/>
    <w:rsid w:val="00B45276"/>
    <w:rsid w:val="00B45F57"/>
    <w:rsid w:val="00B51298"/>
    <w:rsid w:val="00B51F39"/>
    <w:rsid w:val="00B53A60"/>
    <w:rsid w:val="00B579C8"/>
    <w:rsid w:val="00B64F89"/>
    <w:rsid w:val="00B65F11"/>
    <w:rsid w:val="00B66506"/>
    <w:rsid w:val="00B67A5C"/>
    <w:rsid w:val="00B74C87"/>
    <w:rsid w:val="00B7541D"/>
    <w:rsid w:val="00B759E6"/>
    <w:rsid w:val="00B8037D"/>
    <w:rsid w:val="00B806B4"/>
    <w:rsid w:val="00B814CB"/>
    <w:rsid w:val="00B82E6F"/>
    <w:rsid w:val="00B83E61"/>
    <w:rsid w:val="00B84321"/>
    <w:rsid w:val="00B84B2F"/>
    <w:rsid w:val="00B84DEE"/>
    <w:rsid w:val="00B84E2A"/>
    <w:rsid w:val="00B85984"/>
    <w:rsid w:val="00B85A96"/>
    <w:rsid w:val="00B878A7"/>
    <w:rsid w:val="00B90B6B"/>
    <w:rsid w:val="00B9343F"/>
    <w:rsid w:val="00B942C1"/>
    <w:rsid w:val="00B95259"/>
    <w:rsid w:val="00B968A9"/>
    <w:rsid w:val="00B9765D"/>
    <w:rsid w:val="00BA079D"/>
    <w:rsid w:val="00BA18B4"/>
    <w:rsid w:val="00BA1E8B"/>
    <w:rsid w:val="00BA2114"/>
    <w:rsid w:val="00BA2786"/>
    <w:rsid w:val="00BA27A3"/>
    <w:rsid w:val="00BA3FC2"/>
    <w:rsid w:val="00BA79C2"/>
    <w:rsid w:val="00BB189A"/>
    <w:rsid w:val="00BB3A7C"/>
    <w:rsid w:val="00BB4AB9"/>
    <w:rsid w:val="00BB73F1"/>
    <w:rsid w:val="00BC0D8F"/>
    <w:rsid w:val="00BC0DC7"/>
    <w:rsid w:val="00BC1CC8"/>
    <w:rsid w:val="00BC2EAB"/>
    <w:rsid w:val="00BC35B0"/>
    <w:rsid w:val="00BC4526"/>
    <w:rsid w:val="00BC472C"/>
    <w:rsid w:val="00BC6344"/>
    <w:rsid w:val="00BC639D"/>
    <w:rsid w:val="00BC6504"/>
    <w:rsid w:val="00BC76D1"/>
    <w:rsid w:val="00BC7935"/>
    <w:rsid w:val="00BD14F4"/>
    <w:rsid w:val="00BD1E23"/>
    <w:rsid w:val="00BD2802"/>
    <w:rsid w:val="00BD2A53"/>
    <w:rsid w:val="00BD2D03"/>
    <w:rsid w:val="00BD365D"/>
    <w:rsid w:val="00BD4B6E"/>
    <w:rsid w:val="00BD591F"/>
    <w:rsid w:val="00BE006D"/>
    <w:rsid w:val="00BE14B1"/>
    <w:rsid w:val="00BE192D"/>
    <w:rsid w:val="00BE2937"/>
    <w:rsid w:val="00BE3709"/>
    <w:rsid w:val="00BE3A5B"/>
    <w:rsid w:val="00BE3DD0"/>
    <w:rsid w:val="00BE4A38"/>
    <w:rsid w:val="00BE6811"/>
    <w:rsid w:val="00BE74E8"/>
    <w:rsid w:val="00BF0002"/>
    <w:rsid w:val="00BF1146"/>
    <w:rsid w:val="00BF56CF"/>
    <w:rsid w:val="00BF59A4"/>
    <w:rsid w:val="00BF6BB4"/>
    <w:rsid w:val="00BF6E77"/>
    <w:rsid w:val="00BF7886"/>
    <w:rsid w:val="00C0079C"/>
    <w:rsid w:val="00C023AC"/>
    <w:rsid w:val="00C030F8"/>
    <w:rsid w:val="00C073FE"/>
    <w:rsid w:val="00C10193"/>
    <w:rsid w:val="00C10435"/>
    <w:rsid w:val="00C10DCF"/>
    <w:rsid w:val="00C10FA7"/>
    <w:rsid w:val="00C11DB8"/>
    <w:rsid w:val="00C11E42"/>
    <w:rsid w:val="00C12E93"/>
    <w:rsid w:val="00C14719"/>
    <w:rsid w:val="00C175C9"/>
    <w:rsid w:val="00C22553"/>
    <w:rsid w:val="00C22C2F"/>
    <w:rsid w:val="00C23436"/>
    <w:rsid w:val="00C237A4"/>
    <w:rsid w:val="00C24C36"/>
    <w:rsid w:val="00C25CF0"/>
    <w:rsid w:val="00C260CC"/>
    <w:rsid w:val="00C27163"/>
    <w:rsid w:val="00C3090E"/>
    <w:rsid w:val="00C30962"/>
    <w:rsid w:val="00C30B77"/>
    <w:rsid w:val="00C320D3"/>
    <w:rsid w:val="00C330B7"/>
    <w:rsid w:val="00C34C93"/>
    <w:rsid w:val="00C40755"/>
    <w:rsid w:val="00C4199D"/>
    <w:rsid w:val="00C46576"/>
    <w:rsid w:val="00C47A71"/>
    <w:rsid w:val="00C50449"/>
    <w:rsid w:val="00C510DB"/>
    <w:rsid w:val="00C5196C"/>
    <w:rsid w:val="00C53B62"/>
    <w:rsid w:val="00C5692A"/>
    <w:rsid w:val="00C573AA"/>
    <w:rsid w:val="00C576A4"/>
    <w:rsid w:val="00C57CC1"/>
    <w:rsid w:val="00C60ACA"/>
    <w:rsid w:val="00C62D79"/>
    <w:rsid w:val="00C631F6"/>
    <w:rsid w:val="00C6338B"/>
    <w:rsid w:val="00C63EA2"/>
    <w:rsid w:val="00C63F1A"/>
    <w:rsid w:val="00C6596B"/>
    <w:rsid w:val="00C674AE"/>
    <w:rsid w:val="00C6752E"/>
    <w:rsid w:val="00C705D1"/>
    <w:rsid w:val="00C72738"/>
    <w:rsid w:val="00C72CE0"/>
    <w:rsid w:val="00C73D21"/>
    <w:rsid w:val="00C7523C"/>
    <w:rsid w:val="00C76B63"/>
    <w:rsid w:val="00C77150"/>
    <w:rsid w:val="00C77807"/>
    <w:rsid w:val="00C77C0F"/>
    <w:rsid w:val="00C8039E"/>
    <w:rsid w:val="00C80789"/>
    <w:rsid w:val="00C80A98"/>
    <w:rsid w:val="00C8190F"/>
    <w:rsid w:val="00C83957"/>
    <w:rsid w:val="00C8578F"/>
    <w:rsid w:val="00C86AFB"/>
    <w:rsid w:val="00C87BA0"/>
    <w:rsid w:val="00C9296E"/>
    <w:rsid w:val="00C942C8"/>
    <w:rsid w:val="00CA13B8"/>
    <w:rsid w:val="00CA2ED1"/>
    <w:rsid w:val="00CA5E74"/>
    <w:rsid w:val="00CB061E"/>
    <w:rsid w:val="00CB2BCC"/>
    <w:rsid w:val="00CB33F9"/>
    <w:rsid w:val="00CB36A6"/>
    <w:rsid w:val="00CC196F"/>
    <w:rsid w:val="00CC21B8"/>
    <w:rsid w:val="00CC2B7B"/>
    <w:rsid w:val="00CC4F7D"/>
    <w:rsid w:val="00CC7992"/>
    <w:rsid w:val="00CD0A20"/>
    <w:rsid w:val="00CD0D0C"/>
    <w:rsid w:val="00CD10D5"/>
    <w:rsid w:val="00CD18C7"/>
    <w:rsid w:val="00CD313D"/>
    <w:rsid w:val="00CD3FDF"/>
    <w:rsid w:val="00CD4559"/>
    <w:rsid w:val="00CD5B8C"/>
    <w:rsid w:val="00CE0C90"/>
    <w:rsid w:val="00CE121E"/>
    <w:rsid w:val="00CE2615"/>
    <w:rsid w:val="00CE2F52"/>
    <w:rsid w:val="00CE3046"/>
    <w:rsid w:val="00CE342E"/>
    <w:rsid w:val="00CE3E62"/>
    <w:rsid w:val="00CE5093"/>
    <w:rsid w:val="00CE5ECA"/>
    <w:rsid w:val="00CE73E7"/>
    <w:rsid w:val="00CE7C6D"/>
    <w:rsid w:val="00CF001C"/>
    <w:rsid w:val="00CF09F3"/>
    <w:rsid w:val="00CF3249"/>
    <w:rsid w:val="00CF37DA"/>
    <w:rsid w:val="00CF3E7A"/>
    <w:rsid w:val="00CF4888"/>
    <w:rsid w:val="00CF4EF1"/>
    <w:rsid w:val="00CF5485"/>
    <w:rsid w:val="00CF5781"/>
    <w:rsid w:val="00CF5DCB"/>
    <w:rsid w:val="00CF6872"/>
    <w:rsid w:val="00D0006D"/>
    <w:rsid w:val="00D0154B"/>
    <w:rsid w:val="00D015D7"/>
    <w:rsid w:val="00D035F1"/>
    <w:rsid w:val="00D041FB"/>
    <w:rsid w:val="00D069F5"/>
    <w:rsid w:val="00D10188"/>
    <w:rsid w:val="00D12332"/>
    <w:rsid w:val="00D13343"/>
    <w:rsid w:val="00D14C5F"/>
    <w:rsid w:val="00D158BC"/>
    <w:rsid w:val="00D17F51"/>
    <w:rsid w:val="00D22022"/>
    <w:rsid w:val="00D2339C"/>
    <w:rsid w:val="00D2685D"/>
    <w:rsid w:val="00D26B06"/>
    <w:rsid w:val="00D3397A"/>
    <w:rsid w:val="00D3633A"/>
    <w:rsid w:val="00D364B8"/>
    <w:rsid w:val="00D36D12"/>
    <w:rsid w:val="00D375A4"/>
    <w:rsid w:val="00D4215C"/>
    <w:rsid w:val="00D42FEB"/>
    <w:rsid w:val="00D442F5"/>
    <w:rsid w:val="00D472AB"/>
    <w:rsid w:val="00D47C07"/>
    <w:rsid w:val="00D50B0C"/>
    <w:rsid w:val="00D52612"/>
    <w:rsid w:val="00D5308F"/>
    <w:rsid w:val="00D5380B"/>
    <w:rsid w:val="00D56AD3"/>
    <w:rsid w:val="00D57072"/>
    <w:rsid w:val="00D5742A"/>
    <w:rsid w:val="00D57C7A"/>
    <w:rsid w:val="00D61931"/>
    <w:rsid w:val="00D6297A"/>
    <w:rsid w:val="00D66A42"/>
    <w:rsid w:val="00D70641"/>
    <w:rsid w:val="00D70BA0"/>
    <w:rsid w:val="00D7198F"/>
    <w:rsid w:val="00D74B92"/>
    <w:rsid w:val="00D7754D"/>
    <w:rsid w:val="00D80584"/>
    <w:rsid w:val="00D81666"/>
    <w:rsid w:val="00D81EDC"/>
    <w:rsid w:val="00D82C18"/>
    <w:rsid w:val="00D83969"/>
    <w:rsid w:val="00D84768"/>
    <w:rsid w:val="00D85BE9"/>
    <w:rsid w:val="00D85C14"/>
    <w:rsid w:val="00D8797F"/>
    <w:rsid w:val="00D87B8D"/>
    <w:rsid w:val="00D87F28"/>
    <w:rsid w:val="00D907BE"/>
    <w:rsid w:val="00D9163D"/>
    <w:rsid w:val="00D91E4A"/>
    <w:rsid w:val="00D9301C"/>
    <w:rsid w:val="00D93F41"/>
    <w:rsid w:val="00D97BC4"/>
    <w:rsid w:val="00DA28A5"/>
    <w:rsid w:val="00DA49CF"/>
    <w:rsid w:val="00DA57E1"/>
    <w:rsid w:val="00DA603C"/>
    <w:rsid w:val="00DB1461"/>
    <w:rsid w:val="00DB16B2"/>
    <w:rsid w:val="00DB716E"/>
    <w:rsid w:val="00DC031D"/>
    <w:rsid w:val="00DC0B39"/>
    <w:rsid w:val="00DC1B4A"/>
    <w:rsid w:val="00DC2C7D"/>
    <w:rsid w:val="00DC3D84"/>
    <w:rsid w:val="00DC44F1"/>
    <w:rsid w:val="00DC6037"/>
    <w:rsid w:val="00DD0964"/>
    <w:rsid w:val="00DD34E7"/>
    <w:rsid w:val="00DD3C77"/>
    <w:rsid w:val="00DD3CA5"/>
    <w:rsid w:val="00DD3EC3"/>
    <w:rsid w:val="00DD5AC1"/>
    <w:rsid w:val="00DD620F"/>
    <w:rsid w:val="00DD7763"/>
    <w:rsid w:val="00DE11A0"/>
    <w:rsid w:val="00DE1D80"/>
    <w:rsid w:val="00DE353C"/>
    <w:rsid w:val="00DE5E69"/>
    <w:rsid w:val="00DE68B7"/>
    <w:rsid w:val="00DF037A"/>
    <w:rsid w:val="00DF0B78"/>
    <w:rsid w:val="00DF1B05"/>
    <w:rsid w:val="00DF47AE"/>
    <w:rsid w:val="00DF4D2A"/>
    <w:rsid w:val="00DF6270"/>
    <w:rsid w:val="00DF6FCF"/>
    <w:rsid w:val="00DF719F"/>
    <w:rsid w:val="00DF726B"/>
    <w:rsid w:val="00E006AF"/>
    <w:rsid w:val="00E0103E"/>
    <w:rsid w:val="00E0228D"/>
    <w:rsid w:val="00E03597"/>
    <w:rsid w:val="00E035CA"/>
    <w:rsid w:val="00E04352"/>
    <w:rsid w:val="00E04661"/>
    <w:rsid w:val="00E047ED"/>
    <w:rsid w:val="00E04E32"/>
    <w:rsid w:val="00E131D7"/>
    <w:rsid w:val="00E1373E"/>
    <w:rsid w:val="00E13D4C"/>
    <w:rsid w:val="00E142D6"/>
    <w:rsid w:val="00E15148"/>
    <w:rsid w:val="00E2385B"/>
    <w:rsid w:val="00E255F3"/>
    <w:rsid w:val="00E25786"/>
    <w:rsid w:val="00E26115"/>
    <w:rsid w:val="00E2706F"/>
    <w:rsid w:val="00E313A1"/>
    <w:rsid w:val="00E31D9F"/>
    <w:rsid w:val="00E32584"/>
    <w:rsid w:val="00E328ED"/>
    <w:rsid w:val="00E33117"/>
    <w:rsid w:val="00E3413C"/>
    <w:rsid w:val="00E342E2"/>
    <w:rsid w:val="00E34D24"/>
    <w:rsid w:val="00E36D62"/>
    <w:rsid w:val="00E40C23"/>
    <w:rsid w:val="00E41194"/>
    <w:rsid w:val="00E4128D"/>
    <w:rsid w:val="00E4251D"/>
    <w:rsid w:val="00E431A4"/>
    <w:rsid w:val="00E43E13"/>
    <w:rsid w:val="00E43E40"/>
    <w:rsid w:val="00E44407"/>
    <w:rsid w:val="00E47CB3"/>
    <w:rsid w:val="00E50543"/>
    <w:rsid w:val="00E50DF1"/>
    <w:rsid w:val="00E50F32"/>
    <w:rsid w:val="00E51E69"/>
    <w:rsid w:val="00E52DF7"/>
    <w:rsid w:val="00E57C7D"/>
    <w:rsid w:val="00E60A93"/>
    <w:rsid w:val="00E6200A"/>
    <w:rsid w:val="00E62AE8"/>
    <w:rsid w:val="00E63CF3"/>
    <w:rsid w:val="00E67521"/>
    <w:rsid w:val="00E67629"/>
    <w:rsid w:val="00E7162E"/>
    <w:rsid w:val="00E716A6"/>
    <w:rsid w:val="00E71B64"/>
    <w:rsid w:val="00E74EE4"/>
    <w:rsid w:val="00E77A12"/>
    <w:rsid w:val="00E77B98"/>
    <w:rsid w:val="00E77BDE"/>
    <w:rsid w:val="00E8190A"/>
    <w:rsid w:val="00E828CB"/>
    <w:rsid w:val="00E839F8"/>
    <w:rsid w:val="00E83A0F"/>
    <w:rsid w:val="00E85005"/>
    <w:rsid w:val="00E85091"/>
    <w:rsid w:val="00E85399"/>
    <w:rsid w:val="00E8596A"/>
    <w:rsid w:val="00E8686A"/>
    <w:rsid w:val="00E86B0D"/>
    <w:rsid w:val="00E86DB5"/>
    <w:rsid w:val="00E87116"/>
    <w:rsid w:val="00E87DE8"/>
    <w:rsid w:val="00E91C44"/>
    <w:rsid w:val="00E93B9D"/>
    <w:rsid w:val="00E94E0F"/>
    <w:rsid w:val="00E95008"/>
    <w:rsid w:val="00E95ABB"/>
    <w:rsid w:val="00E95BDD"/>
    <w:rsid w:val="00E96091"/>
    <w:rsid w:val="00E9664A"/>
    <w:rsid w:val="00E96FBD"/>
    <w:rsid w:val="00E97359"/>
    <w:rsid w:val="00EA232D"/>
    <w:rsid w:val="00EA4CD9"/>
    <w:rsid w:val="00EB137F"/>
    <w:rsid w:val="00EB140D"/>
    <w:rsid w:val="00EB385E"/>
    <w:rsid w:val="00EB5723"/>
    <w:rsid w:val="00EC13C5"/>
    <w:rsid w:val="00EC2F1E"/>
    <w:rsid w:val="00EC3E7E"/>
    <w:rsid w:val="00EC452C"/>
    <w:rsid w:val="00EC456A"/>
    <w:rsid w:val="00EC4A98"/>
    <w:rsid w:val="00EC5C0C"/>
    <w:rsid w:val="00EC6048"/>
    <w:rsid w:val="00EC72B1"/>
    <w:rsid w:val="00ED157A"/>
    <w:rsid w:val="00ED1C8E"/>
    <w:rsid w:val="00ED36F8"/>
    <w:rsid w:val="00ED4FF0"/>
    <w:rsid w:val="00ED50B6"/>
    <w:rsid w:val="00ED5750"/>
    <w:rsid w:val="00ED57CF"/>
    <w:rsid w:val="00ED709E"/>
    <w:rsid w:val="00ED7164"/>
    <w:rsid w:val="00ED7B56"/>
    <w:rsid w:val="00EE0072"/>
    <w:rsid w:val="00EE09C1"/>
    <w:rsid w:val="00EE273D"/>
    <w:rsid w:val="00EE3D52"/>
    <w:rsid w:val="00EE4186"/>
    <w:rsid w:val="00EE4BB0"/>
    <w:rsid w:val="00EE762E"/>
    <w:rsid w:val="00EE7898"/>
    <w:rsid w:val="00EF0537"/>
    <w:rsid w:val="00EF11DF"/>
    <w:rsid w:val="00EF1B0E"/>
    <w:rsid w:val="00EF2AE2"/>
    <w:rsid w:val="00EF36E2"/>
    <w:rsid w:val="00EF4B1A"/>
    <w:rsid w:val="00EF4D6D"/>
    <w:rsid w:val="00EF5529"/>
    <w:rsid w:val="00F00BAD"/>
    <w:rsid w:val="00F043BA"/>
    <w:rsid w:val="00F04950"/>
    <w:rsid w:val="00F050D6"/>
    <w:rsid w:val="00F0597B"/>
    <w:rsid w:val="00F05D43"/>
    <w:rsid w:val="00F10E05"/>
    <w:rsid w:val="00F12122"/>
    <w:rsid w:val="00F12ACF"/>
    <w:rsid w:val="00F1594E"/>
    <w:rsid w:val="00F15E92"/>
    <w:rsid w:val="00F16367"/>
    <w:rsid w:val="00F16A5C"/>
    <w:rsid w:val="00F16F78"/>
    <w:rsid w:val="00F17B07"/>
    <w:rsid w:val="00F21230"/>
    <w:rsid w:val="00F21B57"/>
    <w:rsid w:val="00F22365"/>
    <w:rsid w:val="00F22A0F"/>
    <w:rsid w:val="00F238CA"/>
    <w:rsid w:val="00F244CA"/>
    <w:rsid w:val="00F24552"/>
    <w:rsid w:val="00F24CC6"/>
    <w:rsid w:val="00F258A1"/>
    <w:rsid w:val="00F30E23"/>
    <w:rsid w:val="00F316B3"/>
    <w:rsid w:val="00F33FCA"/>
    <w:rsid w:val="00F35F5A"/>
    <w:rsid w:val="00F368E2"/>
    <w:rsid w:val="00F404FE"/>
    <w:rsid w:val="00F40D71"/>
    <w:rsid w:val="00F45E00"/>
    <w:rsid w:val="00F46218"/>
    <w:rsid w:val="00F46DD1"/>
    <w:rsid w:val="00F53301"/>
    <w:rsid w:val="00F53A09"/>
    <w:rsid w:val="00F5627B"/>
    <w:rsid w:val="00F5737A"/>
    <w:rsid w:val="00F57E64"/>
    <w:rsid w:val="00F60C82"/>
    <w:rsid w:val="00F61EAF"/>
    <w:rsid w:val="00F6566F"/>
    <w:rsid w:val="00F665FA"/>
    <w:rsid w:val="00F703B4"/>
    <w:rsid w:val="00F709DA"/>
    <w:rsid w:val="00F7103F"/>
    <w:rsid w:val="00F72783"/>
    <w:rsid w:val="00F7300C"/>
    <w:rsid w:val="00F75157"/>
    <w:rsid w:val="00F801E5"/>
    <w:rsid w:val="00F809F8"/>
    <w:rsid w:val="00F82120"/>
    <w:rsid w:val="00F83752"/>
    <w:rsid w:val="00F84401"/>
    <w:rsid w:val="00F85AFC"/>
    <w:rsid w:val="00F860BE"/>
    <w:rsid w:val="00F8702E"/>
    <w:rsid w:val="00F90754"/>
    <w:rsid w:val="00F91302"/>
    <w:rsid w:val="00F918ED"/>
    <w:rsid w:val="00F92939"/>
    <w:rsid w:val="00F931AE"/>
    <w:rsid w:val="00F9332A"/>
    <w:rsid w:val="00F96AF4"/>
    <w:rsid w:val="00F973D5"/>
    <w:rsid w:val="00F97F1A"/>
    <w:rsid w:val="00FA00CD"/>
    <w:rsid w:val="00FA1930"/>
    <w:rsid w:val="00FA39CC"/>
    <w:rsid w:val="00FA54FE"/>
    <w:rsid w:val="00FA585A"/>
    <w:rsid w:val="00FA7599"/>
    <w:rsid w:val="00FB0CB0"/>
    <w:rsid w:val="00FB3B05"/>
    <w:rsid w:val="00FB43AB"/>
    <w:rsid w:val="00FB6268"/>
    <w:rsid w:val="00FB6D9E"/>
    <w:rsid w:val="00FB6F88"/>
    <w:rsid w:val="00FC135F"/>
    <w:rsid w:val="00FC53F3"/>
    <w:rsid w:val="00FC6212"/>
    <w:rsid w:val="00FD22C2"/>
    <w:rsid w:val="00FD27B2"/>
    <w:rsid w:val="00FD3DDF"/>
    <w:rsid w:val="00FD493C"/>
    <w:rsid w:val="00FD4FE3"/>
    <w:rsid w:val="00FD56C2"/>
    <w:rsid w:val="00FD5CBF"/>
    <w:rsid w:val="00FD78DB"/>
    <w:rsid w:val="00FE2910"/>
    <w:rsid w:val="00FE2D02"/>
    <w:rsid w:val="00FE3C63"/>
    <w:rsid w:val="00FE4203"/>
    <w:rsid w:val="00FE57B4"/>
    <w:rsid w:val="00FE57E8"/>
    <w:rsid w:val="00FE5A08"/>
    <w:rsid w:val="00FE62C9"/>
    <w:rsid w:val="00FE62F7"/>
    <w:rsid w:val="00FE6E34"/>
    <w:rsid w:val="00FF2017"/>
    <w:rsid w:val="00FF2826"/>
    <w:rsid w:val="00FF2AD2"/>
    <w:rsid w:val="00FF51FF"/>
    <w:rsid w:val="00FF5E4D"/>
    <w:rsid w:val="00FF6BCD"/>
    <w:rsid w:val="00FF6FDA"/>
    <w:rsid w:val="00FF7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C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6683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00A7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E047ED"/>
    <w:pPr>
      <w:keepNext/>
      <w:jc w:val="center"/>
      <w:outlineLvl w:val="2"/>
    </w:pPr>
    <w:rPr>
      <w:bCs/>
      <w:sz w:val="28"/>
      <w:szCs w:val="26"/>
      <w:lang w:eastAsia="en-US"/>
    </w:rPr>
  </w:style>
  <w:style w:type="paragraph" w:styleId="4">
    <w:name w:val="heading 4"/>
    <w:basedOn w:val="a"/>
    <w:next w:val="a"/>
    <w:link w:val="40"/>
    <w:qFormat/>
    <w:rsid w:val="00E047ED"/>
    <w:pPr>
      <w:keepNext/>
      <w:spacing w:before="240" w:after="60"/>
      <w:outlineLvl w:val="3"/>
    </w:pPr>
    <w:rPr>
      <w:b/>
      <w:bCs/>
      <w:sz w:val="28"/>
      <w:szCs w:val="28"/>
    </w:rPr>
  </w:style>
  <w:style w:type="paragraph" w:styleId="5">
    <w:name w:val="heading 5"/>
    <w:basedOn w:val="a"/>
    <w:next w:val="a"/>
    <w:link w:val="50"/>
    <w:qFormat/>
    <w:rsid w:val="000B59D3"/>
    <w:pPr>
      <w:spacing w:before="240" w:after="60"/>
      <w:outlineLvl w:val="4"/>
    </w:pPr>
    <w:rPr>
      <w:rFonts w:ascii="Calibri" w:hAnsi="Calibri"/>
      <w:b/>
      <w:bCs/>
      <w:i/>
      <w:iCs/>
      <w:sz w:val="26"/>
      <w:szCs w:val="26"/>
    </w:rPr>
  </w:style>
  <w:style w:type="paragraph" w:styleId="6">
    <w:name w:val="heading 6"/>
    <w:basedOn w:val="a"/>
    <w:next w:val="a"/>
    <w:link w:val="60"/>
    <w:qFormat/>
    <w:rsid w:val="00E047ED"/>
    <w:pPr>
      <w:keepNext/>
      <w:jc w:val="center"/>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A7F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7F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7F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7F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7F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7F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7F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7F2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Title"/>
    <w:basedOn w:val="a"/>
    <w:next w:val="a"/>
    <w:link w:val="21"/>
    <w:qFormat/>
    <w:rsid w:val="00227F88"/>
    <w:pPr>
      <w:spacing w:before="240" w:after="60"/>
      <w:jc w:val="center"/>
      <w:outlineLvl w:val="0"/>
    </w:pPr>
    <w:rPr>
      <w:rFonts w:ascii="Cambria" w:hAnsi="Cambria"/>
      <w:b/>
      <w:bCs/>
      <w:kern w:val="28"/>
      <w:sz w:val="32"/>
      <w:szCs w:val="32"/>
    </w:rPr>
  </w:style>
  <w:style w:type="character" w:customStyle="1" w:styleId="21">
    <w:name w:val="Название Знак2"/>
    <w:basedOn w:val="a0"/>
    <w:link w:val="a3"/>
    <w:rsid w:val="00227F88"/>
    <w:rPr>
      <w:rFonts w:ascii="Cambria" w:eastAsia="Times New Roman" w:hAnsi="Cambria" w:cs="Times New Roman"/>
      <w:b/>
      <w:bCs/>
      <w:kern w:val="28"/>
      <w:sz w:val="32"/>
      <w:szCs w:val="32"/>
      <w:lang w:eastAsia="ru-RU"/>
    </w:rPr>
  </w:style>
  <w:style w:type="character" w:customStyle="1" w:styleId="ConsPlusNormal0">
    <w:name w:val="ConsPlusNormal Знак"/>
    <w:link w:val="ConsPlusNormal"/>
    <w:locked/>
    <w:rsid w:val="0045553F"/>
    <w:rPr>
      <w:rFonts w:ascii="Calibri" w:eastAsia="Times New Roman" w:hAnsi="Calibri" w:cs="Calibri"/>
      <w:szCs w:val="20"/>
      <w:lang w:eastAsia="ru-RU"/>
    </w:rPr>
  </w:style>
  <w:style w:type="paragraph" w:customStyle="1" w:styleId="11">
    <w:name w:val="Дата1"/>
    <w:basedOn w:val="a"/>
    <w:rsid w:val="0045553F"/>
    <w:pPr>
      <w:spacing w:before="100" w:beforeAutospacing="1" w:after="100" w:afterAutospacing="1"/>
    </w:pPr>
    <w:rPr>
      <w:sz w:val="24"/>
      <w:szCs w:val="24"/>
    </w:rPr>
  </w:style>
  <w:style w:type="character" w:customStyle="1" w:styleId="10">
    <w:name w:val="Заголовок 1 Знак"/>
    <w:basedOn w:val="a0"/>
    <w:link w:val="1"/>
    <w:rsid w:val="0036683D"/>
    <w:rPr>
      <w:rFonts w:ascii="Cambria" w:eastAsia="Times New Roman" w:hAnsi="Cambria" w:cs="Times New Roman"/>
      <w:b/>
      <w:bCs/>
      <w:kern w:val="32"/>
      <w:sz w:val="32"/>
      <w:szCs w:val="32"/>
    </w:rPr>
  </w:style>
  <w:style w:type="paragraph" w:customStyle="1" w:styleId="12">
    <w:name w:val="1"/>
    <w:basedOn w:val="a"/>
    <w:next w:val="a3"/>
    <w:link w:val="a4"/>
    <w:qFormat/>
    <w:rsid w:val="00370E24"/>
    <w:pPr>
      <w:jc w:val="center"/>
    </w:pPr>
    <w:rPr>
      <w:rFonts w:ascii="Cambria" w:eastAsiaTheme="minorHAnsi" w:hAnsi="Cambria"/>
      <w:b/>
      <w:bCs/>
      <w:kern w:val="28"/>
      <w:sz w:val="32"/>
      <w:szCs w:val="32"/>
      <w:lang w:eastAsia="en-US"/>
    </w:rPr>
  </w:style>
  <w:style w:type="character" w:customStyle="1" w:styleId="a4">
    <w:name w:val="Название Знак"/>
    <w:link w:val="12"/>
    <w:locked/>
    <w:rsid w:val="00370E24"/>
    <w:rPr>
      <w:rFonts w:ascii="Cambria" w:hAnsi="Cambria" w:cs="Times New Roman"/>
      <w:b/>
      <w:bCs/>
      <w:kern w:val="28"/>
      <w:sz w:val="32"/>
      <w:szCs w:val="32"/>
    </w:rPr>
  </w:style>
  <w:style w:type="character" w:styleId="a5">
    <w:name w:val="Hyperlink"/>
    <w:uiPriority w:val="99"/>
    <w:rsid w:val="00370E24"/>
    <w:rPr>
      <w:rFonts w:cs="Times New Roman"/>
      <w:color w:val="0000FF"/>
      <w:u w:val="single"/>
    </w:rPr>
  </w:style>
  <w:style w:type="paragraph" w:styleId="13">
    <w:name w:val="toc 1"/>
    <w:basedOn w:val="a"/>
    <w:next w:val="a"/>
    <w:autoRedefine/>
    <w:uiPriority w:val="39"/>
    <w:qFormat/>
    <w:rsid w:val="00C8190F"/>
    <w:pPr>
      <w:tabs>
        <w:tab w:val="left" w:pos="0"/>
        <w:tab w:val="left" w:pos="284"/>
        <w:tab w:val="left" w:pos="426"/>
        <w:tab w:val="right" w:leader="dot" w:pos="9921"/>
      </w:tabs>
      <w:jc w:val="both"/>
    </w:pPr>
    <w:rPr>
      <w:sz w:val="24"/>
      <w:szCs w:val="24"/>
    </w:rPr>
  </w:style>
  <w:style w:type="paragraph" w:styleId="22">
    <w:name w:val="toc 2"/>
    <w:basedOn w:val="a"/>
    <w:next w:val="a"/>
    <w:autoRedefine/>
    <w:uiPriority w:val="39"/>
    <w:qFormat/>
    <w:rsid w:val="00A02A30"/>
    <w:pPr>
      <w:tabs>
        <w:tab w:val="left" w:pos="284"/>
        <w:tab w:val="right" w:leader="dot" w:pos="9923"/>
      </w:tabs>
      <w:ind w:right="-1"/>
      <w:jc w:val="both"/>
    </w:pPr>
    <w:rPr>
      <w:bCs/>
      <w:iCs/>
      <w:noProof/>
      <w:sz w:val="24"/>
      <w:szCs w:val="24"/>
    </w:rPr>
  </w:style>
  <w:style w:type="paragraph" w:styleId="a6">
    <w:name w:val="List Paragraph"/>
    <w:basedOn w:val="a"/>
    <w:link w:val="a7"/>
    <w:qFormat/>
    <w:rsid w:val="00CE261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100A76"/>
    <w:rPr>
      <w:rFonts w:ascii="Cambria" w:eastAsia="Times New Roman" w:hAnsi="Cambria" w:cs="Times New Roman"/>
      <w:b/>
      <w:bCs/>
      <w:i/>
      <w:iCs/>
      <w:sz w:val="28"/>
      <w:szCs w:val="28"/>
    </w:rPr>
  </w:style>
  <w:style w:type="paragraph" w:styleId="a8">
    <w:name w:val="header"/>
    <w:aliases w:val="Знак,ВерхКолонтитул"/>
    <w:basedOn w:val="a"/>
    <w:link w:val="a9"/>
    <w:uiPriority w:val="99"/>
    <w:unhideWhenUsed/>
    <w:rsid w:val="00624124"/>
    <w:pPr>
      <w:tabs>
        <w:tab w:val="center" w:pos="4677"/>
        <w:tab w:val="right" w:pos="9355"/>
      </w:tabs>
    </w:pPr>
  </w:style>
  <w:style w:type="character" w:customStyle="1" w:styleId="a9">
    <w:name w:val="Верхний колонтитул Знак"/>
    <w:aliases w:val="Знак Знак1,ВерхКолонтитул Знак"/>
    <w:basedOn w:val="a0"/>
    <w:link w:val="a8"/>
    <w:uiPriority w:val="99"/>
    <w:rsid w:val="00624124"/>
    <w:rPr>
      <w:rFonts w:ascii="Times New Roman" w:eastAsia="Times New Roman" w:hAnsi="Times New Roman" w:cs="Times New Roman"/>
      <w:sz w:val="20"/>
      <w:szCs w:val="20"/>
      <w:lang w:eastAsia="ru-RU"/>
    </w:rPr>
  </w:style>
  <w:style w:type="paragraph" w:styleId="aa">
    <w:name w:val="footer"/>
    <w:basedOn w:val="a"/>
    <w:link w:val="ab"/>
    <w:unhideWhenUsed/>
    <w:rsid w:val="00624124"/>
    <w:pPr>
      <w:tabs>
        <w:tab w:val="center" w:pos="4677"/>
        <w:tab w:val="right" w:pos="9355"/>
      </w:tabs>
    </w:pPr>
  </w:style>
  <w:style w:type="character" w:customStyle="1" w:styleId="ab">
    <w:name w:val="Нижний колонтитул Знак"/>
    <w:basedOn w:val="a0"/>
    <w:link w:val="aa"/>
    <w:rsid w:val="00624124"/>
    <w:rPr>
      <w:rFonts w:ascii="Times New Roman" w:eastAsia="Times New Roman" w:hAnsi="Times New Roman" w:cs="Times New Roman"/>
      <w:sz w:val="20"/>
      <w:szCs w:val="20"/>
      <w:lang w:eastAsia="ru-RU"/>
    </w:rPr>
  </w:style>
  <w:style w:type="paragraph" w:styleId="ac">
    <w:name w:val="TOC Heading"/>
    <w:basedOn w:val="1"/>
    <w:next w:val="a"/>
    <w:uiPriority w:val="39"/>
    <w:unhideWhenUsed/>
    <w:qFormat/>
    <w:rsid w:val="00F16A5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31">
    <w:name w:val="toc 3"/>
    <w:basedOn w:val="a"/>
    <w:next w:val="a"/>
    <w:autoRedefine/>
    <w:uiPriority w:val="39"/>
    <w:unhideWhenUsed/>
    <w:qFormat/>
    <w:rsid w:val="00F16A5C"/>
    <w:pPr>
      <w:spacing w:after="100" w:line="259" w:lineRule="auto"/>
      <w:ind w:left="440"/>
    </w:pPr>
    <w:rPr>
      <w:rFonts w:asciiTheme="minorHAnsi" w:eastAsiaTheme="minorEastAsia" w:hAnsiTheme="minorHAnsi"/>
      <w:sz w:val="22"/>
      <w:szCs w:val="22"/>
    </w:rPr>
  </w:style>
  <w:style w:type="paragraph" w:customStyle="1" w:styleId="ad">
    <w:name w:val="Знак Знак Знак"/>
    <w:basedOn w:val="a"/>
    <w:rsid w:val="00753F74"/>
    <w:pPr>
      <w:spacing w:after="160" w:line="240" w:lineRule="exact"/>
    </w:pPr>
    <w:rPr>
      <w:rFonts w:ascii="Verdana" w:hAnsi="Verdana" w:cs="Verdana"/>
      <w:lang w:val="en-US" w:eastAsia="en-US"/>
    </w:rPr>
  </w:style>
  <w:style w:type="character" w:styleId="ae">
    <w:name w:val="Strong"/>
    <w:uiPriority w:val="22"/>
    <w:qFormat/>
    <w:rsid w:val="00753F74"/>
    <w:rPr>
      <w:b/>
      <w:bCs/>
    </w:rPr>
  </w:style>
  <w:style w:type="paragraph" w:customStyle="1" w:styleId="14">
    <w:name w:val="Абзац списка1"/>
    <w:basedOn w:val="a"/>
    <w:rsid w:val="004E4F6D"/>
    <w:pPr>
      <w:spacing w:after="200" w:line="276" w:lineRule="auto"/>
      <w:ind w:left="720"/>
      <w:contextualSpacing/>
    </w:pPr>
    <w:rPr>
      <w:rFonts w:ascii="Calibri" w:eastAsia="Calibri" w:hAnsi="Calibri"/>
      <w:sz w:val="22"/>
      <w:szCs w:val="22"/>
    </w:rPr>
  </w:style>
  <w:style w:type="character" w:customStyle="1" w:styleId="a7">
    <w:name w:val="Абзац списка Знак"/>
    <w:link w:val="a6"/>
    <w:locked/>
    <w:rsid w:val="004E4F6D"/>
  </w:style>
  <w:style w:type="paragraph" w:customStyle="1" w:styleId="tekstob">
    <w:name w:val="tekstob"/>
    <w:basedOn w:val="a"/>
    <w:rsid w:val="000848AD"/>
    <w:pPr>
      <w:spacing w:before="100" w:beforeAutospacing="1" w:after="100" w:afterAutospacing="1"/>
    </w:pPr>
    <w:rPr>
      <w:sz w:val="24"/>
      <w:szCs w:val="24"/>
    </w:rPr>
  </w:style>
  <w:style w:type="character" w:styleId="af">
    <w:name w:val="annotation reference"/>
    <w:basedOn w:val="a0"/>
    <w:uiPriority w:val="99"/>
    <w:unhideWhenUsed/>
    <w:rsid w:val="0014159C"/>
    <w:rPr>
      <w:sz w:val="16"/>
      <w:szCs w:val="16"/>
    </w:rPr>
  </w:style>
  <w:style w:type="paragraph" w:styleId="af0">
    <w:name w:val="annotation text"/>
    <w:basedOn w:val="a"/>
    <w:link w:val="af1"/>
    <w:uiPriority w:val="99"/>
    <w:unhideWhenUsed/>
    <w:rsid w:val="0014159C"/>
  </w:style>
  <w:style w:type="character" w:customStyle="1" w:styleId="af1">
    <w:name w:val="Текст примечания Знак"/>
    <w:basedOn w:val="a0"/>
    <w:link w:val="af0"/>
    <w:uiPriority w:val="99"/>
    <w:rsid w:val="0014159C"/>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14159C"/>
    <w:rPr>
      <w:b/>
      <w:bCs/>
    </w:rPr>
  </w:style>
  <w:style w:type="character" w:customStyle="1" w:styleId="af3">
    <w:name w:val="Тема примечания Знак"/>
    <w:basedOn w:val="af1"/>
    <w:link w:val="af2"/>
    <w:uiPriority w:val="99"/>
    <w:rsid w:val="0014159C"/>
    <w:rPr>
      <w:rFonts w:ascii="Times New Roman" w:eastAsia="Times New Roman" w:hAnsi="Times New Roman" w:cs="Times New Roman"/>
      <w:b/>
      <w:bCs/>
      <w:sz w:val="20"/>
      <w:szCs w:val="20"/>
      <w:lang w:eastAsia="ru-RU"/>
    </w:rPr>
  </w:style>
  <w:style w:type="paragraph" w:styleId="af4">
    <w:name w:val="Balloon Text"/>
    <w:basedOn w:val="a"/>
    <w:link w:val="af5"/>
    <w:uiPriority w:val="99"/>
    <w:unhideWhenUsed/>
    <w:rsid w:val="0014159C"/>
    <w:rPr>
      <w:rFonts w:ascii="Segoe UI" w:hAnsi="Segoe UI" w:cs="Segoe UI"/>
      <w:sz w:val="18"/>
      <w:szCs w:val="18"/>
    </w:rPr>
  </w:style>
  <w:style w:type="character" w:customStyle="1" w:styleId="af5">
    <w:name w:val="Текст выноски Знак"/>
    <w:basedOn w:val="a0"/>
    <w:link w:val="af4"/>
    <w:uiPriority w:val="99"/>
    <w:rsid w:val="0014159C"/>
    <w:rPr>
      <w:rFonts w:ascii="Segoe UI" w:eastAsia="Times New Roman" w:hAnsi="Segoe UI" w:cs="Segoe UI"/>
      <w:sz w:val="18"/>
      <w:szCs w:val="18"/>
      <w:lang w:eastAsia="ru-RU"/>
    </w:rPr>
  </w:style>
  <w:style w:type="character" w:customStyle="1" w:styleId="50">
    <w:name w:val="Заголовок 5 Знак"/>
    <w:basedOn w:val="a0"/>
    <w:link w:val="5"/>
    <w:rsid w:val="000B59D3"/>
    <w:rPr>
      <w:rFonts w:ascii="Calibri" w:eastAsia="Times New Roman" w:hAnsi="Calibri" w:cs="Times New Roman"/>
      <w:b/>
      <w:bCs/>
      <w:i/>
      <w:iCs/>
      <w:sz w:val="26"/>
      <w:szCs w:val="26"/>
    </w:rPr>
  </w:style>
  <w:style w:type="paragraph" w:styleId="af6">
    <w:name w:val="Normal (Web)"/>
    <w:aliases w:val="Обычный (Web),Знак Знак10, Знак Знак10"/>
    <w:basedOn w:val="a"/>
    <w:link w:val="af7"/>
    <w:qFormat/>
    <w:rsid w:val="000B59D3"/>
    <w:rPr>
      <w:sz w:val="24"/>
      <w:szCs w:val="24"/>
    </w:rPr>
  </w:style>
  <w:style w:type="character" w:customStyle="1" w:styleId="af7">
    <w:name w:val="Обычный (веб) Знак"/>
    <w:aliases w:val="Обычный (Web) Знак1,Знак Знак10 Знак, Знак Знак10 Знак"/>
    <w:link w:val="af6"/>
    <w:locked/>
    <w:rsid w:val="000B59D3"/>
    <w:rPr>
      <w:rFonts w:ascii="Times New Roman" w:eastAsia="Times New Roman" w:hAnsi="Times New Roman" w:cs="Times New Roman"/>
      <w:sz w:val="24"/>
      <w:szCs w:val="24"/>
      <w:lang w:eastAsia="ru-RU"/>
    </w:rPr>
  </w:style>
  <w:style w:type="paragraph" w:styleId="af8">
    <w:name w:val="No Spacing"/>
    <w:link w:val="af9"/>
    <w:uiPriority w:val="1"/>
    <w:qFormat/>
    <w:rsid w:val="00A8264C"/>
    <w:pPr>
      <w:spacing w:after="0" w:line="240" w:lineRule="auto"/>
    </w:pPr>
  </w:style>
  <w:style w:type="paragraph" w:customStyle="1" w:styleId="afa">
    <w:name w:val="ОТСТУП"/>
    <w:basedOn w:val="a"/>
    <w:rsid w:val="00D85C14"/>
    <w:pPr>
      <w:widowControl w:val="0"/>
      <w:numPr>
        <w:ilvl w:val="12"/>
      </w:numPr>
      <w:autoSpaceDE w:val="0"/>
      <w:autoSpaceDN w:val="0"/>
      <w:ind w:firstLine="709"/>
      <w:jc w:val="center"/>
    </w:pPr>
    <w:rPr>
      <w:szCs w:val="24"/>
    </w:rPr>
  </w:style>
  <w:style w:type="paragraph" w:customStyle="1" w:styleId="15">
    <w:name w:val="Обычный1"/>
    <w:qFormat/>
    <w:rsid w:val="00D85C14"/>
    <w:pPr>
      <w:spacing w:after="0" w:line="240" w:lineRule="auto"/>
      <w:jc w:val="both"/>
    </w:pPr>
    <w:rPr>
      <w:rFonts w:ascii="Times New Roman" w:eastAsia="Times New Roman" w:hAnsi="Times New Roman" w:cs="Times New Roman"/>
      <w:sz w:val="28"/>
      <w:szCs w:val="20"/>
      <w:lang w:eastAsia="ru-RU"/>
    </w:rPr>
  </w:style>
  <w:style w:type="paragraph" w:customStyle="1" w:styleId="ConsNonformat">
    <w:name w:val="ConsNonformat"/>
    <w:rsid w:val="00774F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E047ED"/>
    <w:rPr>
      <w:rFonts w:ascii="Times New Roman" w:eastAsia="Times New Roman" w:hAnsi="Times New Roman" w:cs="Times New Roman"/>
      <w:bCs/>
      <w:sz w:val="28"/>
      <w:szCs w:val="26"/>
    </w:rPr>
  </w:style>
  <w:style w:type="character" w:customStyle="1" w:styleId="40">
    <w:name w:val="Заголовок 4 Знак"/>
    <w:basedOn w:val="a0"/>
    <w:link w:val="4"/>
    <w:rsid w:val="00E047ED"/>
    <w:rPr>
      <w:rFonts w:ascii="Times New Roman" w:eastAsia="Times New Roman" w:hAnsi="Times New Roman" w:cs="Times New Roman"/>
      <w:b/>
      <w:bCs/>
      <w:sz w:val="28"/>
      <w:szCs w:val="28"/>
    </w:rPr>
  </w:style>
  <w:style w:type="character" w:customStyle="1" w:styleId="60">
    <w:name w:val="Заголовок 6 Знак"/>
    <w:basedOn w:val="a0"/>
    <w:link w:val="6"/>
    <w:rsid w:val="00E047ED"/>
    <w:rPr>
      <w:rFonts w:ascii="Calibri" w:eastAsia="Times New Roman" w:hAnsi="Calibri" w:cs="Times New Roman"/>
      <w:b/>
      <w:bCs/>
      <w:sz w:val="20"/>
      <w:szCs w:val="20"/>
    </w:rPr>
  </w:style>
  <w:style w:type="paragraph" w:styleId="32">
    <w:name w:val="Body Text Indent 3"/>
    <w:basedOn w:val="a"/>
    <w:link w:val="33"/>
    <w:rsid w:val="00E047ED"/>
    <w:pPr>
      <w:spacing w:after="120"/>
      <w:ind w:left="283"/>
    </w:pPr>
    <w:rPr>
      <w:sz w:val="16"/>
      <w:szCs w:val="16"/>
    </w:rPr>
  </w:style>
  <w:style w:type="character" w:customStyle="1" w:styleId="33">
    <w:name w:val="Основной текст с отступом 3 Знак"/>
    <w:basedOn w:val="a0"/>
    <w:link w:val="32"/>
    <w:rsid w:val="00E047ED"/>
    <w:rPr>
      <w:rFonts w:ascii="Times New Roman" w:eastAsia="Times New Roman" w:hAnsi="Times New Roman" w:cs="Times New Roman"/>
      <w:sz w:val="16"/>
      <w:szCs w:val="16"/>
    </w:rPr>
  </w:style>
  <w:style w:type="paragraph" w:styleId="afb">
    <w:name w:val="footnote text"/>
    <w:aliases w:val="single space,Знак Знак Знак Знак Знак,Знак 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c"/>
    <w:rsid w:val="00E047ED"/>
    <w:pPr>
      <w:ind w:firstLine="284"/>
      <w:jc w:val="both"/>
    </w:pPr>
  </w:style>
  <w:style w:type="character" w:customStyle="1" w:styleId="afc">
    <w:name w:val="Текст сноски Знак"/>
    <w:aliases w:val="single space Знак,Знак Знак Знак Знак Знак Знак1,Знак Знак Знак Знак Знак Знак Знак Знак Знак,Знак Знак Знак Знак Знак Знак Знак Знак Знак Знак Знак Знак,Знак Знак Знак Знак Знак Знак Знак1, Знак Знак Знак Знак Знак Знак"/>
    <w:basedOn w:val="a0"/>
    <w:link w:val="afb"/>
    <w:rsid w:val="00E047ED"/>
    <w:rPr>
      <w:rFonts w:ascii="Times New Roman" w:eastAsia="Times New Roman" w:hAnsi="Times New Roman" w:cs="Times New Roman"/>
      <w:sz w:val="20"/>
      <w:szCs w:val="20"/>
    </w:rPr>
  </w:style>
  <w:style w:type="paragraph" w:customStyle="1" w:styleId="afd">
    <w:name w:val="заг табл"/>
    <w:basedOn w:val="a"/>
    <w:rsid w:val="00E047ED"/>
    <w:pPr>
      <w:spacing w:after="240" w:line="288" w:lineRule="auto"/>
      <w:jc w:val="center"/>
    </w:pPr>
    <w:rPr>
      <w:rFonts w:ascii="Arial" w:hAnsi="Arial" w:cs="Arial"/>
      <w:b/>
      <w:sz w:val="24"/>
    </w:rPr>
  </w:style>
  <w:style w:type="paragraph" w:customStyle="1" w:styleId="BodyText211BodyTextIndent">
    <w:name w:val="Body Text 2.Мой Заголовок 1.Основной текст 1.Нумерованный список !!.Надин стиль.Body Text Indent"/>
    <w:basedOn w:val="a"/>
    <w:rsid w:val="00E047ED"/>
    <w:pPr>
      <w:autoSpaceDE w:val="0"/>
      <w:autoSpaceDN w:val="0"/>
      <w:jc w:val="both"/>
    </w:pPr>
    <w:rPr>
      <w:sz w:val="28"/>
      <w:szCs w:val="28"/>
    </w:rPr>
  </w:style>
  <w:style w:type="character" w:styleId="afe">
    <w:name w:val="footnote reference"/>
    <w:uiPriority w:val="99"/>
    <w:rsid w:val="00E047ED"/>
    <w:rPr>
      <w:rFonts w:ascii="Arial" w:hAnsi="Arial" w:cs="Arial"/>
      <w:sz w:val="32"/>
      <w:vertAlign w:val="superscript"/>
    </w:rPr>
  </w:style>
  <w:style w:type="table" w:styleId="aff">
    <w:name w:val="Table Grid"/>
    <w:basedOn w:val="a1"/>
    <w:uiPriority w:val="59"/>
    <w:rsid w:val="00E047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E047ED"/>
    <w:pPr>
      <w:spacing w:after="120" w:line="480" w:lineRule="auto"/>
      <w:ind w:left="283"/>
    </w:pPr>
    <w:rPr>
      <w:sz w:val="24"/>
      <w:szCs w:val="24"/>
    </w:rPr>
  </w:style>
  <w:style w:type="character" w:customStyle="1" w:styleId="24">
    <w:name w:val="Основной текст с отступом 2 Знак"/>
    <w:basedOn w:val="a0"/>
    <w:link w:val="23"/>
    <w:rsid w:val="00E047ED"/>
    <w:rPr>
      <w:rFonts w:ascii="Times New Roman" w:eastAsia="Times New Roman" w:hAnsi="Times New Roman" w:cs="Times New Roman"/>
      <w:sz w:val="24"/>
      <w:szCs w:val="24"/>
      <w:lang w:eastAsia="ru-RU"/>
    </w:rPr>
  </w:style>
  <w:style w:type="paragraph" w:styleId="aff0">
    <w:name w:val="Body Text Indent"/>
    <w:aliases w:val="Body Text Indent,Основной"/>
    <w:basedOn w:val="a"/>
    <w:link w:val="aff1"/>
    <w:rsid w:val="00E047ED"/>
    <w:pPr>
      <w:spacing w:after="120"/>
      <w:ind w:left="283"/>
    </w:pPr>
    <w:rPr>
      <w:sz w:val="24"/>
      <w:szCs w:val="24"/>
    </w:rPr>
  </w:style>
  <w:style w:type="character" w:customStyle="1" w:styleId="aff1">
    <w:name w:val="Основной текст с отступом Знак"/>
    <w:aliases w:val="Body Text Indent Знак,Основной Знак1"/>
    <w:basedOn w:val="a0"/>
    <w:link w:val="aff0"/>
    <w:rsid w:val="00E047ED"/>
    <w:rPr>
      <w:rFonts w:ascii="Times New Roman" w:eastAsia="Times New Roman" w:hAnsi="Times New Roman" w:cs="Times New Roman"/>
      <w:sz w:val="24"/>
      <w:szCs w:val="24"/>
      <w:lang w:eastAsia="ru-RU"/>
    </w:rPr>
  </w:style>
  <w:style w:type="paragraph" w:customStyle="1" w:styleId="16">
    <w:name w:val="Без интервала1"/>
    <w:rsid w:val="00E047ED"/>
    <w:pPr>
      <w:spacing w:after="0" w:line="240" w:lineRule="auto"/>
    </w:pPr>
    <w:rPr>
      <w:rFonts w:ascii="Calibri" w:eastAsia="Times New Roman" w:hAnsi="Calibri" w:cs="Times New Roman"/>
      <w:lang w:eastAsia="ru-RU"/>
    </w:rPr>
  </w:style>
  <w:style w:type="paragraph" w:customStyle="1" w:styleId="25">
    <w:name w:val="Абзац списка2"/>
    <w:basedOn w:val="a"/>
    <w:link w:val="ListParagraphChar"/>
    <w:rsid w:val="00E047ED"/>
    <w:pPr>
      <w:spacing w:after="200" w:line="276" w:lineRule="auto"/>
      <w:ind w:left="720"/>
      <w:contextualSpacing/>
    </w:pPr>
    <w:rPr>
      <w:rFonts w:ascii="Calibri" w:hAnsi="Calibri"/>
      <w:sz w:val="22"/>
      <w:szCs w:val="22"/>
    </w:rPr>
  </w:style>
  <w:style w:type="character" w:customStyle="1" w:styleId="ListParagraphChar">
    <w:name w:val="List Paragraph Char"/>
    <w:link w:val="25"/>
    <w:locked/>
    <w:rsid w:val="00E047ED"/>
    <w:rPr>
      <w:rFonts w:ascii="Calibri" w:eastAsia="Times New Roman" w:hAnsi="Calibri" w:cs="Times New Roman"/>
      <w:lang w:eastAsia="ru-RU"/>
    </w:rPr>
  </w:style>
  <w:style w:type="character" w:styleId="aff2">
    <w:name w:val="page number"/>
    <w:rsid w:val="00E047ED"/>
    <w:rPr>
      <w:rFonts w:cs="Times New Roman"/>
    </w:rPr>
  </w:style>
  <w:style w:type="paragraph" w:customStyle="1" w:styleId="aff3">
    <w:name w:val="Номер"/>
    <w:basedOn w:val="a"/>
    <w:rsid w:val="00E047ED"/>
    <w:pPr>
      <w:jc w:val="center"/>
    </w:pPr>
    <w:rPr>
      <w:sz w:val="28"/>
    </w:rPr>
  </w:style>
  <w:style w:type="paragraph" w:customStyle="1" w:styleId="ListParagraph1">
    <w:name w:val="List Paragraph1"/>
    <w:basedOn w:val="a"/>
    <w:uiPriority w:val="99"/>
    <w:rsid w:val="00E047ED"/>
    <w:pPr>
      <w:spacing w:after="200" w:line="276" w:lineRule="auto"/>
      <w:ind w:left="720"/>
    </w:pPr>
    <w:rPr>
      <w:rFonts w:ascii="Calibri" w:hAnsi="Calibri"/>
      <w:sz w:val="22"/>
      <w:szCs w:val="22"/>
    </w:rPr>
  </w:style>
  <w:style w:type="paragraph" w:customStyle="1" w:styleId="17">
    <w:name w:val="Заголовок 1К"/>
    <w:basedOn w:val="a"/>
    <w:autoRedefine/>
    <w:rsid w:val="00E047ED"/>
    <w:pPr>
      <w:spacing w:before="120" w:after="120"/>
      <w:ind w:left="180"/>
      <w:jc w:val="both"/>
    </w:pPr>
    <w:rPr>
      <w:sz w:val="28"/>
      <w:szCs w:val="28"/>
    </w:rPr>
  </w:style>
  <w:style w:type="paragraph" w:customStyle="1" w:styleId="aff4">
    <w:name w:val="Постановление"/>
    <w:basedOn w:val="a"/>
    <w:rsid w:val="00E047ED"/>
    <w:pPr>
      <w:jc w:val="center"/>
    </w:pPr>
    <w:rPr>
      <w:spacing w:val="-14"/>
      <w:sz w:val="30"/>
    </w:rPr>
  </w:style>
  <w:style w:type="paragraph" w:customStyle="1" w:styleId="ConsNormal">
    <w:name w:val="ConsNormal"/>
    <w:rsid w:val="00E047ED"/>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paragraph" w:customStyle="1" w:styleId="18">
    <w:name w:val="Стиль1"/>
    <w:basedOn w:val="a"/>
    <w:link w:val="19"/>
    <w:rsid w:val="00E047ED"/>
    <w:pPr>
      <w:ind w:firstLine="720"/>
      <w:jc w:val="both"/>
    </w:pPr>
    <w:rPr>
      <w:sz w:val="28"/>
      <w:szCs w:val="28"/>
    </w:rPr>
  </w:style>
  <w:style w:type="paragraph" w:customStyle="1" w:styleId="BodyText1">
    <w:name w:val="Body Text1"/>
    <w:basedOn w:val="a"/>
    <w:rsid w:val="00E047ED"/>
    <w:pPr>
      <w:jc w:val="center"/>
    </w:pPr>
    <w:rPr>
      <w:b/>
      <w:sz w:val="40"/>
    </w:rPr>
  </w:style>
  <w:style w:type="paragraph" w:customStyle="1" w:styleId="aff5">
    <w:name w:val="Стиль"/>
    <w:rsid w:val="00E047ED"/>
    <w:pPr>
      <w:widowControl w:val="0"/>
      <w:spacing w:after="0" w:line="240" w:lineRule="auto"/>
      <w:ind w:firstLine="720"/>
      <w:jc w:val="both"/>
    </w:pPr>
    <w:rPr>
      <w:rFonts w:ascii="Arial" w:eastAsia="Times New Roman" w:hAnsi="Arial" w:cs="Times New Roman"/>
      <w:sz w:val="20"/>
      <w:szCs w:val="20"/>
      <w:lang w:eastAsia="ru-RU"/>
    </w:rPr>
  </w:style>
  <w:style w:type="paragraph" w:customStyle="1" w:styleId="26">
    <w:name w:val="Вертикальный отступ 2"/>
    <w:basedOn w:val="a"/>
    <w:rsid w:val="00E047ED"/>
    <w:pPr>
      <w:spacing w:line="180" w:lineRule="exact"/>
      <w:jc w:val="center"/>
    </w:pPr>
    <w:rPr>
      <w:b/>
      <w:sz w:val="26"/>
    </w:rPr>
  </w:style>
  <w:style w:type="paragraph" w:styleId="27">
    <w:name w:val="Body Text 2"/>
    <w:basedOn w:val="a"/>
    <w:link w:val="28"/>
    <w:rsid w:val="00E047ED"/>
    <w:pPr>
      <w:spacing w:after="120"/>
      <w:jc w:val="both"/>
    </w:pPr>
    <w:rPr>
      <w:sz w:val="24"/>
      <w:szCs w:val="24"/>
    </w:rPr>
  </w:style>
  <w:style w:type="character" w:customStyle="1" w:styleId="28">
    <w:name w:val="Основной текст 2 Знак"/>
    <w:basedOn w:val="a0"/>
    <w:link w:val="27"/>
    <w:rsid w:val="00E047ED"/>
    <w:rPr>
      <w:rFonts w:ascii="Times New Roman" w:eastAsia="Times New Roman" w:hAnsi="Times New Roman" w:cs="Times New Roman"/>
      <w:sz w:val="24"/>
      <w:szCs w:val="24"/>
    </w:rPr>
  </w:style>
  <w:style w:type="paragraph" w:customStyle="1" w:styleId="BodyText21">
    <w:name w:val="Body Text 21"/>
    <w:basedOn w:val="a"/>
    <w:rsid w:val="00E047ED"/>
    <w:pPr>
      <w:overflowPunct w:val="0"/>
      <w:autoSpaceDE w:val="0"/>
      <w:autoSpaceDN w:val="0"/>
      <w:adjustRightInd w:val="0"/>
      <w:ind w:firstLine="720"/>
      <w:jc w:val="both"/>
    </w:pPr>
    <w:rPr>
      <w:sz w:val="28"/>
    </w:rPr>
  </w:style>
  <w:style w:type="paragraph" w:customStyle="1" w:styleId="29">
    <w:name w:val="Заголовок 2*"/>
    <w:basedOn w:val="2"/>
    <w:rsid w:val="00E047ED"/>
    <w:pPr>
      <w:spacing w:line="360" w:lineRule="auto"/>
      <w:ind w:left="840" w:hanging="720"/>
    </w:pPr>
    <w:rPr>
      <w:rFonts w:ascii="Times New Roman" w:hAnsi="Times New Roman"/>
      <w:bCs w:val="0"/>
      <w:i w:val="0"/>
      <w:iCs w:val="0"/>
      <w:sz w:val="32"/>
      <w:szCs w:val="20"/>
    </w:rPr>
  </w:style>
  <w:style w:type="paragraph" w:customStyle="1" w:styleId="BodyTextIndent1">
    <w:name w:val="Body Text Indent1"/>
    <w:aliases w:val="Мой Заголовок 1,Основной текст 1,Нумерованный список !!,Надин стиль,Основной текст с отступом1,Основной текст с отступом11"/>
    <w:basedOn w:val="a"/>
    <w:rsid w:val="00E047ED"/>
    <w:pPr>
      <w:ind w:firstLine="709"/>
      <w:jc w:val="both"/>
    </w:pPr>
    <w:rPr>
      <w:sz w:val="28"/>
    </w:rPr>
  </w:style>
  <w:style w:type="paragraph" w:customStyle="1" w:styleId="aff6">
    <w:name w:val="Осн.текст"/>
    <w:basedOn w:val="a"/>
    <w:link w:val="aff7"/>
    <w:rsid w:val="00E047ED"/>
    <w:pPr>
      <w:spacing w:line="288" w:lineRule="auto"/>
      <w:ind w:right="792" w:firstLine="720"/>
      <w:jc w:val="both"/>
    </w:pPr>
    <w:rPr>
      <w:rFonts w:ascii="Arial" w:hAnsi="Arial"/>
      <w:sz w:val="22"/>
    </w:rPr>
  </w:style>
  <w:style w:type="paragraph" w:styleId="aff8">
    <w:name w:val="Body Text"/>
    <w:aliases w:val="Основной текст1,bt,Основной текст Знак1,Основной текст Знак Знак"/>
    <w:basedOn w:val="a"/>
    <w:link w:val="2a"/>
    <w:uiPriority w:val="99"/>
    <w:rsid w:val="00E047ED"/>
    <w:pPr>
      <w:spacing w:after="120"/>
    </w:pPr>
    <w:rPr>
      <w:sz w:val="24"/>
      <w:szCs w:val="24"/>
    </w:rPr>
  </w:style>
  <w:style w:type="character" w:customStyle="1" w:styleId="aff9">
    <w:name w:val="Основной текст Знак"/>
    <w:basedOn w:val="a0"/>
    <w:uiPriority w:val="99"/>
    <w:rsid w:val="00E047ED"/>
    <w:rPr>
      <w:rFonts w:ascii="Times New Roman" w:eastAsia="Times New Roman" w:hAnsi="Times New Roman" w:cs="Times New Roman"/>
      <w:sz w:val="20"/>
      <w:szCs w:val="20"/>
      <w:lang w:eastAsia="ru-RU"/>
    </w:rPr>
  </w:style>
  <w:style w:type="character" w:customStyle="1" w:styleId="2a">
    <w:name w:val="Основной текст Знак2"/>
    <w:aliases w:val="Основной текст1 Знак,bt Знак,Основной текст Знак1 Знак,Основной текст Знак Знак Знак"/>
    <w:link w:val="aff8"/>
    <w:uiPriority w:val="99"/>
    <w:locked/>
    <w:rsid w:val="00E047ED"/>
    <w:rPr>
      <w:rFonts w:ascii="Times New Roman" w:eastAsia="Times New Roman" w:hAnsi="Times New Roman" w:cs="Times New Roman"/>
      <w:sz w:val="24"/>
      <w:szCs w:val="24"/>
    </w:rPr>
  </w:style>
  <w:style w:type="paragraph" w:customStyle="1" w:styleId="xl31">
    <w:name w:val="xl31"/>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styleId="affa">
    <w:name w:val="Block Text"/>
    <w:basedOn w:val="a"/>
    <w:rsid w:val="00E047ED"/>
    <w:pPr>
      <w:spacing w:line="360" w:lineRule="auto"/>
      <w:ind w:left="57" w:right="-57" w:firstLine="720"/>
    </w:pPr>
    <w:rPr>
      <w:sz w:val="24"/>
    </w:rPr>
  </w:style>
  <w:style w:type="paragraph" w:styleId="34">
    <w:name w:val="Body Text 3"/>
    <w:basedOn w:val="a"/>
    <w:link w:val="35"/>
    <w:rsid w:val="00E047ED"/>
    <w:pPr>
      <w:spacing w:after="120"/>
    </w:pPr>
    <w:rPr>
      <w:sz w:val="16"/>
      <w:szCs w:val="16"/>
    </w:rPr>
  </w:style>
  <w:style w:type="character" w:customStyle="1" w:styleId="35">
    <w:name w:val="Основной текст 3 Знак"/>
    <w:basedOn w:val="a0"/>
    <w:link w:val="34"/>
    <w:rsid w:val="00E047ED"/>
    <w:rPr>
      <w:rFonts w:ascii="Times New Roman" w:eastAsia="Times New Roman" w:hAnsi="Times New Roman" w:cs="Times New Roman"/>
      <w:sz w:val="16"/>
      <w:szCs w:val="16"/>
    </w:rPr>
  </w:style>
  <w:style w:type="paragraph" w:customStyle="1" w:styleId="1a">
    <w:name w:val="Знак1"/>
    <w:basedOn w:val="a"/>
    <w:rsid w:val="00E047ED"/>
    <w:rPr>
      <w:rFonts w:ascii="Verdana" w:hAnsi="Verdana" w:cs="Verdana"/>
      <w:lang w:val="en-US" w:eastAsia="en-US"/>
    </w:rPr>
  </w:style>
  <w:style w:type="paragraph" w:customStyle="1" w:styleId="2b">
    <w:name w:val="Обычный2"/>
    <w:qFormat/>
    <w:rsid w:val="00E047ED"/>
    <w:pPr>
      <w:spacing w:after="0" w:line="240" w:lineRule="auto"/>
    </w:pPr>
    <w:rPr>
      <w:rFonts w:ascii="Times New Roman" w:eastAsia="Times New Roman" w:hAnsi="Times New Roman" w:cs="Times New Roman"/>
      <w:sz w:val="20"/>
      <w:szCs w:val="20"/>
      <w:lang w:val="en-US" w:eastAsia="ru-RU"/>
    </w:rPr>
  </w:style>
  <w:style w:type="paragraph" w:customStyle="1" w:styleId="2c">
    <w:name w:val="Обычный2 Знак"/>
    <w:link w:val="2d"/>
    <w:rsid w:val="00E047ED"/>
    <w:pPr>
      <w:spacing w:after="0" w:line="240" w:lineRule="auto"/>
    </w:pPr>
    <w:rPr>
      <w:rFonts w:ascii="Times New Roman" w:eastAsia="Times New Roman" w:hAnsi="Times New Roman" w:cs="Times New Roman"/>
      <w:sz w:val="20"/>
      <w:szCs w:val="20"/>
      <w:lang w:val="en-US" w:eastAsia="ru-RU"/>
    </w:rPr>
  </w:style>
  <w:style w:type="character" w:customStyle="1" w:styleId="2d">
    <w:name w:val="Обычный2 Знак Знак"/>
    <w:link w:val="2c"/>
    <w:locked/>
    <w:rsid w:val="00E047ED"/>
    <w:rPr>
      <w:rFonts w:ascii="Times New Roman" w:eastAsia="Times New Roman" w:hAnsi="Times New Roman" w:cs="Times New Roman"/>
      <w:sz w:val="20"/>
      <w:szCs w:val="20"/>
      <w:lang w:val="en-US" w:eastAsia="ru-RU"/>
    </w:rPr>
  </w:style>
  <w:style w:type="paragraph" w:customStyle="1" w:styleId="xl24">
    <w:name w:val="xl24"/>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5">
    <w:name w:val="xl25"/>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26">
    <w:name w:val="xl26"/>
    <w:basedOn w:val="a"/>
    <w:rsid w:val="00E047E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27">
    <w:name w:val="xl27"/>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
    <w:name w:val="xl28"/>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9">
    <w:name w:val="xl29"/>
    <w:basedOn w:val="a"/>
    <w:rsid w:val="00E047E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0">
    <w:name w:val="xl30"/>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
    <w:rsid w:val="00E047E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
    <w:rsid w:val="00E047E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34">
    <w:name w:val="xl34"/>
    <w:basedOn w:val="a"/>
    <w:rsid w:val="00E047E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35">
    <w:name w:val="xl35"/>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6">
    <w:name w:val="xl36"/>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E047ED"/>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a"/>
    <w:rsid w:val="00E047E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0">
    <w:name w:val="xl40"/>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1">
    <w:name w:val="xl41"/>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2">
    <w:name w:val="xl42"/>
    <w:basedOn w:val="a"/>
    <w:rsid w:val="00E047ED"/>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43">
    <w:name w:val="xl43"/>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44">
    <w:name w:val="xl44"/>
    <w:basedOn w:val="a"/>
    <w:rsid w:val="00E047ED"/>
    <w:pPr>
      <w:spacing w:before="100" w:beforeAutospacing="1" w:after="100" w:afterAutospacing="1"/>
      <w:jc w:val="center"/>
    </w:pPr>
    <w:rPr>
      <w:sz w:val="22"/>
      <w:szCs w:val="22"/>
    </w:rPr>
  </w:style>
  <w:style w:type="paragraph" w:customStyle="1" w:styleId="xl45">
    <w:name w:val="xl45"/>
    <w:basedOn w:val="a"/>
    <w:rsid w:val="00E047E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47">
    <w:name w:val="xl47"/>
    <w:basedOn w:val="a"/>
    <w:rsid w:val="00E047E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48">
    <w:name w:val="xl48"/>
    <w:basedOn w:val="a"/>
    <w:rsid w:val="00E047ED"/>
    <w:pPr>
      <w:pBdr>
        <w:top w:val="single" w:sz="4" w:space="0" w:color="auto"/>
        <w:left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9">
    <w:name w:val="xl49"/>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50">
    <w:name w:val="xl50"/>
    <w:basedOn w:val="a"/>
    <w:rsid w:val="00E047E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51">
    <w:name w:val="xl51"/>
    <w:basedOn w:val="a"/>
    <w:rsid w:val="00E047E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
    <w:name w:val="xl52"/>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3">
    <w:name w:val="xl53"/>
    <w:basedOn w:val="a"/>
    <w:rsid w:val="00E047ED"/>
    <w:pPr>
      <w:pBdr>
        <w:top w:val="single" w:sz="8" w:space="0" w:color="auto"/>
      </w:pBdr>
      <w:spacing w:before="100" w:beforeAutospacing="1" w:after="100" w:afterAutospacing="1"/>
      <w:jc w:val="center"/>
      <w:textAlignment w:val="center"/>
    </w:pPr>
    <w:rPr>
      <w:sz w:val="22"/>
      <w:szCs w:val="22"/>
    </w:rPr>
  </w:style>
  <w:style w:type="paragraph" w:customStyle="1" w:styleId="Normal1">
    <w:name w:val="Normal1"/>
    <w:rsid w:val="00E047ED"/>
    <w:pPr>
      <w:spacing w:after="0" w:line="240" w:lineRule="auto"/>
    </w:pPr>
    <w:rPr>
      <w:rFonts w:ascii="Arial" w:eastAsia="Times New Roman" w:hAnsi="Arial" w:cs="Times New Roman"/>
      <w:sz w:val="24"/>
      <w:szCs w:val="20"/>
      <w:lang w:eastAsia="ru-RU"/>
    </w:rPr>
  </w:style>
  <w:style w:type="paragraph" w:customStyle="1" w:styleId="BodyText31">
    <w:name w:val="Body Text 31"/>
    <w:basedOn w:val="Normal1"/>
    <w:rsid w:val="00E047ED"/>
    <w:rPr>
      <w:color w:val="FF0000"/>
      <w:sz w:val="28"/>
    </w:rPr>
  </w:style>
  <w:style w:type="paragraph" w:customStyle="1" w:styleId="1b">
    <w:name w:val="Знак1 Знак Знак Знак"/>
    <w:basedOn w:val="a"/>
    <w:rsid w:val="00E047ED"/>
    <w:pPr>
      <w:spacing w:after="160" w:line="240" w:lineRule="exact"/>
    </w:pPr>
    <w:rPr>
      <w:rFonts w:ascii="Verdana" w:hAnsi="Verdana" w:cs="Verdana"/>
      <w:lang w:val="en-US" w:eastAsia="en-US"/>
    </w:rPr>
  </w:style>
  <w:style w:type="paragraph" w:customStyle="1" w:styleId="2e">
    <w:name w:val="Основной текст2"/>
    <w:rsid w:val="00E047ED"/>
    <w:pPr>
      <w:autoSpaceDE w:val="0"/>
      <w:autoSpaceDN w:val="0"/>
      <w:adjustRightInd w:val="0"/>
      <w:spacing w:after="0" w:line="240" w:lineRule="auto"/>
      <w:jc w:val="both"/>
    </w:pPr>
    <w:rPr>
      <w:rFonts w:ascii="OfficinaSansC" w:eastAsia="Times New Roman" w:hAnsi="OfficinaSansC" w:cs="OfficinaSansC"/>
      <w:color w:val="000000"/>
      <w:sz w:val="18"/>
      <w:szCs w:val="18"/>
      <w:lang w:eastAsia="ru-RU"/>
    </w:rPr>
  </w:style>
  <w:style w:type="paragraph" w:customStyle="1" w:styleId="affb">
    <w:name w:val="Знак Знак Знак Знак"/>
    <w:basedOn w:val="a"/>
    <w:rsid w:val="00E047ED"/>
    <w:pPr>
      <w:spacing w:after="160" w:line="240" w:lineRule="exact"/>
    </w:pPr>
    <w:rPr>
      <w:rFonts w:ascii="Verdana" w:hAnsi="Verdana" w:cs="Verdana"/>
      <w:lang w:val="en-US" w:eastAsia="en-US"/>
    </w:rPr>
  </w:style>
  <w:style w:type="paragraph" w:customStyle="1" w:styleId="affc">
    <w:name w:val="Знак Знак Знак Знак Знак Знак Знак"/>
    <w:basedOn w:val="a"/>
    <w:rsid w:val="00E047ED"/>
    <w:pPr>
      <w:widowControl w:val="0"/>
      <w:adjustRightInd w:val="0"/>
      <w:spacing w:after="160" w:line="240" w:lineRule="exact"/>
      <w:jc w:val="right"/>
    </w:pPr>
    <w:rPr>
      <w:rFonts w:ascii="Arial" w:hAnsi="Arial" w:cs="Arial"/>
      <w:lang w:val="en-GB" w:eastAsia="en-US"/>
    </w:rPr>
  </w:style>
  <w:style w:type="character" w:customStyle="1" w:styleId="spelle">
    <w:name w:val="spelle"/>
    <w:rsid w:val="00E047ED"/>
    <w:rPr>
      <w:rFonts w:cs="Times New Roman"/>
    </w:rPr>
  </w:style>
  <w:style w:type="paragraph" w:customStyle="1" w:styleId="affd">
    <w:name w:val="для проектов"/>
    <w:basedOn w:val="a"/>
    <w:semiHidden/>
    <w:rsid w:val="00E047ED"/>
    <w:pPr>
      <w:spacing w:line="360" w:lineRule="auto"/>
      <w:ind w:firstLine="709"/>
      <w:jc w:val="both"/>
    </w:pPr>
    <w:rPr>
      <w:sz w:val="28"/>
    </w:rPr>
  </w:style>
  <w:style w:type="paragraph" w:customStyle="1" w:styleId="Heading21">
    <w:name w:val="Heading 21"/>
    <w:basedOn w:val="Normal1"/>
    <w:next w:val="Normal1"/>
    <w:rsid w:val="00E047ED"/>
    <w:pPr>
      <w:keepNext/>
      <w:jc w:val="center"/>
      <w:outlineLvl w:val="1"/>
    </w:pPr>
  </w:style>
  <w:style w:type="paragraph" w:customStyle="1" w:styleId="Title1">
    <w:name w:val="Title1"/>
    <w:basedOn w:val="Normal1"/>
    <w:rsid w:val="00E047ED"/>
    <w:pPr>
      <w:jc w:val="center"/>
    </w:pPr>
  </w:style>
  <w:style w:type="character" w:customStyle="1" w:styleId="Web">
    <w:name w:val="Обычный (Web) Знак Знак"/>
    <w:locked/>
    <w:rsid w:val="00E047ED"/>
    <w:rPr>
      <w:rFonts w:cs="Times New Roman"/>
      <w:sz w:val="24"/>
      <w:szCs w:val="24"/>
      <w:lang w:val="ru-RU" w:eastAsia="ru-RU" w:bidi="ar-SA"/>
    </w:rPr>
  </w:style>
  <w:style w:type="paragraph" w:customStyle="1" w:styleId="affe">
    <w:name w:val="Таблицы (моноширинный)"/>
    <w:basedOn w:val="a"/>
    <w:next w:val="a"/>
    <w:rsid w:val="00E047ED"/>
    <w:pPr>
      <w:widowControl w:val="0"/>
      <w:autoSpaceDE w:val="0"/>
      <w:autoSpaceDN w:val="0"/>
      <w:adjustRightInd w:val="0"/>
      <w:jc w:val="both"/>
    </w:pPr>
    <w:rPr>
      <w:rFonts w:ascii="Courier New" w:hAnsi="Courier New" w:cs="Courier New"/>
    </w:rPr>
  </w:style>
  <w:style w:type="paragraph" w:customStyle="1" w:styleId="1c">
    <w:name w:val="заголовок 1"/>
    <w:basedOn w:val="a"/>
    <w:next w:val="a"/>
    <w:rsid w:val="00E047ED"/>
    <w:pPr>
      <w:keepNext/>
      <w:tabs>
        <w:tab w:val="left" w:pos="0"/>
      </w:tabs>
      <w:autoSpaceDE w:val="0"/>
      <w:autoSpaceDN w:val="0"/>
      <w:jc w:val="center"/>
      <w:outlineLvl w:val="0"/>
    </w:pPr>
    <w:rPr>
      <w:sz w:val="28"/>
      <w:szCs w:val="28"/>
      <w:lang w:eastAsia="en-US"/>
    </w:rPr>
  </w:style>
  <w:style w:type="character" w:customStyle="1" w:styleId="Web0">
    <w:name w:val="Обычный (Web) Знак"/>
    <w:aliases w:val="Знак Знак10 Знак Знак"/>
    <w:rsid w:val="00E047ED"/>
    <w:rPr>
      <w:sz w:val="24"/>
      <w:lang w:val="ru-RU" w:eastAsia="ru-RU"/>
    </w:rPr>
  </w:style>
  <w:style w:type="character" w:customStyle="1" w:styleId="afff">
    <w:name w:val="Знак Знак"/>
    <w:locked/>
    <w:rsid w:val="00E047ED"/>
    <w:rPr>
      <w:sz w:val="24"/>
      <w:lang w:val="ru-RU" w:eastAsia="ru-RU"/>
    </w:rPr>
  </w:style>
  <w:style w:type="paragraph" w:customStyle="1" w:styleId="style13206418860000000578a">
    <w:name w:val="style_13206418860000000578a"/>
    <w:basedOn w:val="a"/>
    <w:rsid w:val="00E047ED"/>
    <w:pPr>
      <w:spacing w:before="100" w:beforeAutospacing="1" w:after="100" w:afterAutospacing="1"/>
    </w:pPr>
    <w:rPr>
      <w:sz w:val="24"/>
      <w:szCs w:val="24"/>
    </w:rPr>
  </w:style>
  <w:style w:type="character" w:customStyle="1" w:styleId="41">
    <w:name w:val="Заголовок №4_"/>
    <w:link w:val="42"/>
    <w:uiPriority w:val="99"/>
    <w:locked/>
    <w:rsid w:val="00E047ED"/>
    <w:rPr>
      <w:sz w:val="27"/>
      <w:shd w:val="clear" w:color="auto" w:fill="FFFFFF"/>
    </w:rPr>
  </w:style>
  <w:style w:type="paragraph" w:customStyle="1" w:styleId="42">
    <w:name w:val="Заголовок №4"/>
    <w:basedOn w:val="a"/>
    <w:link w:val="41"/>
    <w:uiPriority w:val="99"/>
    <w:rsid w:val="00E047ED"/>
    <w:pPr>
      <w:shd w:val="clear" w:color="auto" w:fill="FFFFFF"/>
      <w:spacing w:line="322" w:lineRule="exact"/>
      <w:outlineLvl w:val="3"/>
    </w:pPr>
    <w:rPr>
      <w:rFonts w:asciiTheme="minorHAnsi" w:eastAsiaTheme="minorHAnsi" w:hAnsiTheme="minorHAnsi" w:cstheme="minorBidi"/>
      <w:sz w:val="27"/>
      <w:szCs w:val="22"/>
      <w:lang w:eastAsia="en-US"/>
    </w:rPr>
  </w:style>
  <w:style w:type="paragraph" w:customStyle="1" w:styleId="western">
    <w:name w:val="western"/>
    <w:basedOn w:val="a"/>
    <w:rsid w:val="00E047ED"/>
    <w:pPr>
      <w:spacing w:before="100" w:beforeAutospacing="1" w:after="100" w:afterAutospacing="1"/>
    </w:pPr>
    <w:rPr>
      <w:sz w:val="24"/>
      <w:szCs w:val="24"/>
    </w:rPr>
  </w:style>
  <w:style w:type="character" w:customStyle="1" w:styleId="highlighthighlightactive">
    <w:name w:val="highlight highlight_active"/>
    <w:rsid w:val="00E047ED"/>
    <w:rPr>
      <w:rFonts w:cs="Times New Roman"/>
    </w:rPr>
  </w:style>
  <w:style w:type="paragraph" w:customStyle="1" w:styleId="36">
    <w:name w:val="Обычный3"/>
    <w:rsid w:val="00E047ED"/>
    <w:pPr>
      <w:spacing w:after="0" w:line="240" w:lineRule="auto"/>
      <w:jc w:val="both"/>
    </w:pPr>
    <w:rPr>
      <w:rFonts w:ascii="Times New Roman" w:eastAsia="Times New Roman" w:hAnsi="Times New Roman" w:cs="Times New Roman"/>
      <w:sz w:val="28"/>
      <w:szCs w:val="20"/>
      <w:lang w:eastAsia="ru-RU"/>
    </w:rPr>
  </w:style>
  <w:style w:type="paragraph" w:customStyle="1" w:styleId="1d">
    <w:name w:val="Заголовок1"/>
    <w:basedOn w:val="36"/>
    <w:rsid w:val="00E047ED"/>
    <w:pPr>
      <w:jc w:val="center"/>
    </w:pPr>
    <w:rPr>
      <w:rFonts w:ascii="Arial" w:hAnsi="Arial"/>
      <w:sz w:val="24"/>
    </w:rPr>
  </w:style>
  <w:style w:type="paragraph" w:customStyle="1" w:styleId="310">
    <w:name w:val="Основной текст 31"/>
    <w:basedOn w:val="36"/>
    <w:rsid w:val="00E047ED"/>
    <w:pPr>
      <w:jc w:val="left"/>
    </w:pPr>
    <w:rPr>
      <w:rFonts w:ascii="Arial" w:hAnsi="Arial"/>
      <w:color w:val="FF0000"/>
    </w:rPr>
  </w:style>
  <w:style w:type="character" w:customStyle="1" w:styleId="TitleChar">
    <w:name w:val="Title Char"/>
    <w:locked/>
    <w:rsid w:val="00E047ED"/>
    <w:rPr>
      <w:rFonts w:ascii="Calibri" w:eastAsia="Calibri" w:hAnsi="Calibri"/>
      <w:b/>
      <w:sz w:val="28"/>
      <w:szCs w:val="22"/>
      <w:lang w:val="ru-RU" w:eastAsia="ru-RU" w:bidi="ar-SA"/>
    </w:rPr>
  </w:style>
  <w:style w:type="paragraph" w:customStyle="1" w:styleId="37">
    <w:name w:val="Знак3"/>
    <w:basedOn w:val="a"/>
    <w:rsid w:val="00E047ED"/>
    <w:pPr>
      <w:spacing w:after="160" w:line="240" w:lineRule="exact"/>
    </w:pPr>
    <w:rPr>
      <w:rFonts w:ascii="Verdana" w:hAnsi="Verdana" w:cs="Verdana"/>
      <w:lang w:val="en-US" w:eastAsia="en-US"/>
    </w:rPr>
  </w:style>
  <w:style w:type="paragraph" w:customStyle="1" w:styleId="afff0">
    <w:name w:val="ЭЭГ"/>
    <w:basedOn w:val="a"/>
    <w:rsid w:val="00E047ED"/>
    <w:pPr>
      <w:spacing w:line="360" w:lineRule="auto"/>
      <w:ind w:firstLine="720"/>
      <w:jc w:val="both"/>
    </w:pPr>
    <w:rPr>
      <w:rFonts w:eastAsia="Calibri"/>
      <w:sz w:val="24"/>
      <w:szCs w:val="24"/>
    </w:rPr>
  </w:style>
  <w:style w:type="character" w:customStyle="1" w:styleId="HeaderChar">
    <w:name w:val="Header Char"/>
    <w:aliases w:val="Знак Char,ВерхКолонтитул Char"/>
    <w:locked/>
    <w:rsid w:val="00E047ED"/>
    <w:rPr>
      <w:rFonts w:ascii="Times New Roman" w:hAnsi="Times New Roman" w:cs="Times New Roman"/>
      <w:sz w:val="24"/>
      <w:szCs w:val="24"/>
      <w:lang w:eastAsia="ru-RU"/>
    </w:rPr>
  </w:style>
  <w:style w:type="paragraph" w:customStyle="1" w:styleId="1e">
    <w:name w:val="Знак Знак Знак Знак Знак1 Знак Знак Знак Знак Знак Знак Знак"/>
    <w:basedOn w:val="a"/>
    <w:rsid w:val="00E047ED"/>
    <w:pPr>
      <w:spacing w:after="160" w:line="240" w:lineRule="exact"/>
    </w:pPr>
    <w:rPr>
      <w:rFonts w:ascii="Verdana" w:hAnsi="Verdana" w:cs="Verdana"/>
      <w:lang w:val="en-US" w:eastAsia="en-US"/>
    </w:rPr>
  </w:style>
  <w:style w:type="paragraph" w:customStyle="1" w:styleId="110">
    <w:name w:val="Знак11"/>
    <w:basedOn w:val="a"/>
    <w:rsid w:val="00E047ED"/>
    <w:pPr>
      <w:spacing w:before="100" w:beforeAutospacing="1" w:after="100" w:afterAutospacing="1"/>
    </w:pPr>
    <w:rPr>
      <w:rFonts w:ascii="Tahoma" w:hAnsi="Tahoma"/>
      <w:lang w:val="en-US" w:eastAsia="en-US"/>
    </w:rPr>
  </w:style>
  <w:style w:type="character" w:customStyle="1" w:styleId="NormalWebChar">
    <w:name w:val="Normal (Web) Char"/>
    <w:aliases w:val="Обычный (Web) Char,Знак Знак10 Char"/>
    <w:locked/>
    <w:rsid w:val="00E047ED"/>
    <w:rPr>
      <w:rFonts w:ascii="Times New Roman" w:hAnsi="Times New Roman" w:cs="Times New Roman"/>
      <w:sz w:val="24"/>
      <w:szCs w:val="24"/>
      <w:lang w:eastAsia="ru-RU"/>
    </w:rPr>
  </w:style>
  <w:style w:type="character" w:customStyle="1" w:styleId="dirty-clipboard">
    <w:name w:val="dirty-clipboard"/>
    <w:basedOn w:val="a0"/>
    <w:rsid w:val="00E047ED"/>
  </w:style>
  <w:style w:type="character" w:customStyle="1" w:styleId="apple-converted-space">
    <w:name w:val="apple-converted-space"/>
    <w:basedOn w:val="a0"/>
    <w:rsid w:val="00E047ED"/>
  </w:style>
  <w:style w:type="character" w:customStyle="1" w:styleId="singlespace1">
    <w:name w:val="single space Знак1"/>
    <w:aliases w:val="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semiHidden/>
    <w:locked/>
    <w:rsid w:val="00E047ED"/>
    <w:rPr>
      <w:lang w:val="ru-RU" w:eastAsia="ru-RU" w:bidi="ar-SA"/>
    </w:rPr>
  </w:style>
  <w:style w:type="character" w:customStyle="1" w:styleId="af9">
    <w:name w:val="Без интервала Знак"/>
    <w:link w:val="af8"/>
    <w:uiPriority w:val="1"/>
    <w:rsid w:val="00E047ED"/>
  </w:style>
  <w:style w:type="character" w:styleId="afff1">
    <w:name w:val="FollowedHyperlink"/>
    <w:unhideWhenUsed/>
    <w:rsid w:val="00E047ED"/>
    <w:rPr>
      <w:color w:val="800080"/>
      <w:u w:val="single"/>
    </w:rPr>
  </w:style>
  <w:style w:type="character" w:customStyle="1" w:styleId="s2">
    <w:name w:val="s2"/>
    <w:rsid w:val="00E047ED"/>
  </w:style>
  <w:style w:type="character" w:customStyle="1" w:styleId="s3">
    <w:name w:val="s3"/>
    <w:rsid w:val="00E047ED"/>
  </w:style>
  <w:style w:type="paragraph" w:customStyle="1" w:styleId="p3">
    <w:name w:val="p3"/>
    <w:basedOn w:val="a"/>
    <w:rsid w:val="00E047ED"/>
    <w:pPr>
      <w:spacing w:before="100" w:beforeAutospacing="1" w:after="100" w:afterAutospacing="1"/>
    </w:pPr>
    <w:rPr>
      <w:sz w:val="24"/>
      <w:szCs w:val="24"/>
    </w:rPr>
  </w:style>
  <w:style w:type="paragraph" w:styleId="2f">
    <w:name w:val="Body Text First Indent 2"/>
    <w:basedOn w:val="aff0"/>
    <w:link w:val="2f0"/>
    <w:rsid w:val="00E047ED"/>
    <w:pPr>
      <w:overflowPunct w:val="0"/>
      <w:autoSpaceDE w:val="0"/>
      <w:autoSpaceDN w:val="0"/>
      <w:adjustRightInd w:val="0"/>
      <w:ind w:firstLine="210"/>
      <w:textAlignment w:val="baseline"/>
    </w:pPr>
    <w:rPr>
      <w:sz w:val="20"/>
      <w:szCs w:val="20"/>
    </w:rPr>
  </w:style>
  <w:style w:type="character" w:customStyle="1" w:styleId="2f0">
    <w:name w:val="Красная строка 2 Знак"/>
    <w:basedOn w:val="aff1"/>
    <w:link w:val="2f"/>
    <w:rsid w:val="00E047ED"/>
    <w:rPr>
      <w:rFonts w:ascii="Times New Roman" w:eastAsia="Times New Roman" w:hAnsi="Times New Roman" w:cs="Times New Roman"/>
      <w:sz w:val="20"/>
      <w:szCs w:val="20"/>
      <w:lang w:eastAsia="ru-RU"/>
    </w:rPr>
  </w:style>
  <w:style w:type="paragraph" w:customStyle="1" w:styleId="Style14">
    <w:name w:val="Style14"/>
    <w:basedOn w:val="a"/>
    <w:rsid w:val="00E047ED"/>
    <w:pPr>
      <w:widowControl w:val="0"/>
      <w:autoSpaceDE w:val="0"/>
      <w:autoSpaceDN w:val="0"/>
      <w:adjustRightInd w:val="0"/>
    </w:pPr>
    <w:rPr>
      <w:sz w:val="24"/>
      <w:szCs w:val="24"/>
    </w:rPr>
  </w:style>
  <w:style w:type="paragraph" w:customStyle="1" w:styleId="43">
    <w:name w:val="Знак4"/>
    <w:basedOn w:val="a"/>
    <w:rsid w:val="00E047ED"/>
    <w:pPr>
      <w:spacing w:before="100" w:beforeAutospacing="1" w:after="100" w:afterAutospacing="1"/>
    </w:pPr>
    <w:rPr>
      <w:rFonts w:ascii="Tahoma" w:hAnsi="Tahoma"/>
      <w:lang w:val="en-US" w:eastAsia="en-US"/>
    </w:rPr>
  </w:style>
  <w:style w:type="character" w:customStyle="1" w:styleId="FontStyle22">
    <w:name w:val="Font Style22"/>
    <w:rsid w:val="00E047ED"/>
    <w:rPr>
      <w:rFonts w:ascii="Times New Roman" w:hAnsi="Times New Roman" w:cs="Times New Roman"/>
      <w:i/>
      <w:iCs/>
      <w:sz w:val="22"/>
      <w:szCs w:val="22"/>
    </w:rPr>
  </w:style>
  <w:style w:type="character" w:customStyle="1" w:styleId="FontStyle23">
    <w:name w:val="Font Style23"/>
    <w:rsid w:val="00E047ED"/>
    <w:rPr>
      <w:rFonts w:ascii="Times New Roman" w:hAnsi="Times New Roman" w:cs="Times New Roman"/>
      <w:sz w:val="22"/>
      <w:szCs w:val="22"/>
    </w:rPr>
  </w:style>
  <w:style w:type="paragraph" w:customStyle="1" w:styleId="xl65">
    <w:name w:val="xl65"/>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6">
    <w:name w:val="xl66"/>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E047E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rsid w:val="00E047ED"/>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71">
    <w:name w:val="xl71"/>
    <w:basedOn w:val="a"/>
    <w:rsid w:val="00E047ED"/>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rsid w:val="00E047ED"/>
    <w:pPr>
      <w:pBdr>
        <w:top w:val="single" w:sz="4" w:space="0" w:color="auto"/>
        <w:left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E047E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75">
    <w:name w:val="xl75"/>
    <w:basedOn w:val="a"/>
    <w:rsid w:val="00E047E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E047E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4"/>
      <w:szCs w:val="24"/>
    </w:rPr>
  </w:style>
  <w:style w:type="paragraph" w:customStyle="1" w:styleId="xl78">
    <w:name w:val="xl78"/>
    <w:basedOn w:val="a"/>
    <w:rsid w:val="00E04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9">
    <w:name w:val="xl79"/>
    <w:basedOn w:val="a"/>
    <w:rsid w:val="00E04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0">
    <w:name w:val="xl80"/>
    <w:basedOn w:val="a"/>
    <w:rsid w:val="00E047E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81">
    <w:name w:val="xl81"/>
    <w:basedOn w:val="a"/>
    <w:rsid w:val="00E047ED"/>
    <w:pPr>
      <w:shd w:val="clear" w:color="000000" w:fill="FFFFFF"/>
      <w:spacing w:before="100" w:beforeAutospacing="1" w:after="100" w:afterAutospacing="1"/>
    </w:pPr>
    <w:rPr>
      <w:sz w:val="24"/>
      <w:szCs w:val="24"/>
    </w:rPr>
  </w:style>
  <w:style w:type="paragraph" w:customStyle="1" w:styleId="xl82">
    <w:name w:val="xl82"/>
    <w:basedOn w:val="a"/>
    <w:rsid w:val="00E047E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83">
    <w:name w:val="xl83"/>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
    <w:rsid w:val="00E047E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sz w:val="24"/>
      <w:szCs w:val="24"/>
    </w:rPr>
  </w:style>
  <w:style w:type="paragraph" w:customStyle="1" w:styleId="xl86">
    <w:name w:val="xl86"/>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7">
    <w:name w:val="xl87"/>
    <w:basedOn w:val="a"/>
    <w:rsid w:val="00E047E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8">
    <w:name w:val="xl88"/>
    <w:basedOn w:val="a"/>
    <w:rsid w:val="00E047E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90">
    <w:name w:val="xl90"/>
    <w:basedOn w:val="a"/>
    <w:rsid w:val="00E047E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rsid w:val="00E047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E047E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E047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6">
    <w:name w:val="xl96"/>
    <w:basedOn w:val="a"/>
    <w:rsid w:val="00E047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7">
    <w:name w:val="xl97"/>
    <w:basedOn w:val="a"/>
    <w:rsid w:val="00E047E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98">
    <w:name w:val="xl98"/>
    <w:basedOn w:val="a"/>
    <w:rsid w:val="00E047E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01">
    <w:name w:val="xl101"/>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2">
    <w:name w:val="xl102"/>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3">
    <w:name w:val="xl103"/>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5">
    <w:name w:val="xl105"/>
    <w:basedOn w:val="a"/>
    <w:rsid w:val="00E047E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06">
    <w:name w:val="xl106"/>
    <w:basedOn w:val="a"/>
    <w:rsid w:val="00E047E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07">
    <w:name w:val="xl107"/>
    <w:basedOn w:val="a"/>
    <w:rsid w:val="00E047E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108">
    <w:name w:val="xl108"/>
    <w:basedOn w:val="a"/>
    <w:rsid w:val="00E047ED"/>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09">
    <w:name w:val="xl109"/>
    <w:basedOn w:val="a"/>
    <w:rsid w:val="00E047E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E047E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rsid w:val="00E047E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2">
    <w:name w:val="xl112"/>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5">
    <w:name w:val="xl115"/>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6">
    <w:name w:val="xl116"/>
    <w:basedOn w:val="a"/>
    <w:rsid w:val="00E047E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17">
    <w:name w:val="xl117"/>
    <w:basedOn w:val="a"/>
    <w:rsid w:val="00E047E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18">
    <w:name w:val="xl118"/>
    <w:basedOn w:val="a"/>
    <w:rsid w:val="00E047E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a"/>
    <w:rsid w:val="00E047E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0">
    <w:name w:val="xl120"/>
    <w:basedOn w:val="a"/>
    <w:rsid w:val="00E047E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21">
    <w:name w:val="xl121"/>
    <w:basedOn w:val="a"/>
    <w:rsid w:val="00E047E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a"/>
    <w:rsid w:val="00E047ED"/>
    <w:pPr>
      <w:pBdr>
        <w:top w:val="single" w:sz="4" w:space="0" w:color="auto"/>
        <w:left w:val="single" w:sz="8"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047ED"/>
    <w:pPr>
      <w:pBdr>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25">
    <w:name w:val="xl125"/>
    <w:basedOn w:val="a"/>
    <w:rsid w:val="00E047E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26">
    <w:name w:val="xl126"/>
    <w:basedOn w:val="a"/>
    <w:rsid w:val="00E04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27">
    <w:name w:val="xl127"/>
    <w:basedOn w:val="a"/>
    <w:rsid w:val="00E04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28">
    <w:name w:val="xl128"/>
    <w:basedOn w:val="a"/>
    <w:rsid w:val="00E047ED"/>
    <w:pPr>
      <w:pBdr>
        <w:top w:val="single" w:sz="4" w:space="0" w:color="auto"/>
        <w:left w:val="single" w:sz="8"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29">
    <w:name w:val="xl129"/>
    <w:basedOn w:val="a"/>
    <w:rsid w:val="00E047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30">
    <w:name w:val="xl130"/>
    <w:basedOn w:val="a"/>
    <w:rsid w:val="00E047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31">
    <w:name w:val="xl131"/>
    <w:basedOn w:val="a"/>
    <w:rsid w:val="00E047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c0">
    <w:name w:val="c0"/>
    <w:basedOn w:val="a"/>
    <w:rsid w:val="00E047ED"/>
    <w:pPr>
      <w:spacing w:before="100" w:beforeAutospacing="1" w:after="100" w:afterAutospacing="1"/>
    </w:pPr>
    <w:rPr>
      <w:sz w:val="24"/>
      <w:szCs w:val="24"/>
    </w:rPr>
  </w:style>
  <w:style w:type="character" w:customStyle="1" w:styleId="c2">
    <w:name w:val="c2"/>
    <w:rsid w:val="00E047ED"/>
  </w:style>
  <w:style w:type="character" w:customStyle="1" w:styleId="afff2">
    <w:name w:val="Гипертекстовая ссылка"/>
    <w:rsid w:val="00E047ED"/>
    <w:rPr>
      <w:rFonts w:cs="Times New Roman"/>
      <w:color w:val="008000"/>
    </w:rPr>
  </w:style>
  <w:style w:type="paragraph" w:customStyle="1" w:styleId="s16">
    <w:name w:val="s_16"/>
    <w:basedOn w:val="a"/>
    <w:rsid w:val="00E047ED"/>
    <w:pPr>
      <w:spacing w:before="100" w:beforeAutospacing="1" w:after="100" w:afterAutospacing="1"/>
    </w:pPr>
    <w:rPr>
      <w:sz w:val="24"/>
      <w:szCs w:val="24"/>
    </w:rPr>
  </w:style>
  <w:style w:type="paragraph" w:customStyle="1" w:styleId="rteindent2">
    <w:name w:val="rteindent2"/>
    <w:basedOn w:val="a"/>
    <w:rsid w:val="00E047ED"/>
    <w:pPr>
      <w:spacing w:before="120" w:after="216"/>
      <w:ind w:left="1200"/>
    </w:pPr>
    <w:rPr>
      <w:sz w:val="24"/>
      <w:szCs w:val="24"/>
    </w:rPr>
  </w:style>
  <w:style w:type="paragraph" w:customStyle="1" w:styleId="p4">
    <w:name w:val="p4"/>
    <w:basedOn w:val="a"/>
    <w:rsid w:val="00E047ED"/>
    <w:pPr>
      <w:spacing w:before="100" w:beforeAutospacing="1" w:after="100" w:afterAutospacing="1"/>
    </w:pPr>
    <w:rPr>
      <w:sz w:val="24"/>
      <w:szCs w:val="24"/>
    </w:rPr>
  </w:style>
  <w:style w:type="paragraph" w:customStyle="1" w:styleId="indent">
    <w:name w:val="indent"/>
    <w:basedOn w:val="a"/>
    <w:rsid w:val="00E047ED"/>
    <w:pPr>
      <w:spacing w:before="100" w:beforeAutospacing="1" w:after="100" w:afterAutospacing="1"/>
      <w:ind w:firstLine="237"/>
    </w:pPr>
    <w:rPr>
      <w:rFonts w:ascii="Arial" w:hAnsi="Arial" w:cs="Arial"/>
      <w:sz w:val="19"/>
      <w:szCs w:val="19"/>
    </w:rPr>
  </w:style>
  <w:style w:type="paragraph" w:customStyle="1" w:styleId="Char">
    <w:name w:val="Char Знак Знак Знак"/>
    <w:basedOn w:val="a"/>
    <w:rsid w:val="00E047ED"/>
    <w:pPr>
      <w:widowControl w:val="0"/>
      <w:adjustRightInd w:val="0"/>
      <w:spacing w:before="100" w:beforeAutospacing="1" w:after="100" w:afterAutospacing="1" w:line="360" w:lineRule="atLeast"/>
      <w:jc w:val="both"/>
      <w:textAlignment w:val="baseline"/>
    </w:pPr>
    <w:rPr>
      <w:rFonts w:ascii="Tahoma" w:hAnsi="Tahoma"/>
      <w:lang w:val="en-US" w:eastAsia="en-US"/>
    </w:rPr>
  </w:style>
  <w:style w:type="paragraph" w:customStyle="1" w:styleId="xl170">
    <w:name w:val="xl170"/>
    <w:basedOn w:val="a"/>
    <w:rsid w:val="00E047ED"/>
    <w:pPr>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font5">
    <w:name w:val="font5"/>
    <w:basedOn w:val="a"/>
    <w:rsid w:val="00E047ED"/>
    <w:pPr>
      <w:spacing w:before="100" w:beforeAutospacing="1" w:after="100" w:afterAutospacing="1"/>
    </w:pPr>
    <w:rPr>
      <w:sz w:val="28"/>
      <w:szCs w:val="28"/>
    </w:rPr>
  </w:style>
  <w:style w:type="paragraph" w:customStyle="1" w:styleId="font6">
    <w:name w:val="font6"/>
    <w:basedOn w:val="a"/>
    <w:rsid w:val="00E047ED"/>
    <w:pPr>
      <w:spacing w:before="100" w:beforeAutospacing="1" w:after="100" w:afterAutospacing="1"/>
    </w:pPr>
    <w:rPr>
      <w:b/>
      <w:bCs/>
      <w:sz w:val="28"/>
      <w:szCs w:val="28"/>
    </w:rPr>
  </w:style>
  <w:style w:type="paragraph" w:customStyle="1" w:styleId="xl132">
    <w:name w:val="xl132"/>
    <w:basedOn w:val="a"/>
    <w:rsid w:val="00E047ED"/>
    <w:pPr>
      <w:pBdr>
        <w:top w:val="single" w:sz="8" w:space="0" w:color="000000"/>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133">
    <w:name w:val="xl133"/>
    <w:basedOn w:val="a"/>
    <w:rsid w:val="00E047ED"/>
    <w:pPr>
      <w:pBdr>
        <w:top w:val="single" w:sz="8" w:space="0" w:color="auto"/>
        <w:bottom w:val="single" w:sz="8" w:space="0" w:color="000000"/>
        <w:right w:val="single" w:sz="8" w:space="0" w:color="000000"/>
      </w:pBdr>
      <w:spacing w:before="100" w:beforeAutospacing="1" w:after="100" w:afterAutospacing="1"/>
      <w:textAlignment w:val="top"/>
    </w:pPr>
    <w:rPr>
      <w:sz w:val="28"/>
      <w:szCs w:val="28"/>
    </w:rPr>
  </w:style>
  <w:style w:type="paragraph" w:customStyle="1" w:styleId="xl134">
    <w:name w:val="xl134"/>
    <w:basedOn w:val="a"/>
    <w:rsid w:val="00E047ED"/>
    <w:pPr>
      <w:pBdr>
        <w:top w:val="single" w:sz="8" w:space="0" w:color="auto"/>
        <w:bottom w:val="single" w:sz="8" w:space="0" w:color="000000"/>
      </w:pBdr>
      <w:spacing w:before="100" w:beforeAutospacing="1" w:after="100" w:afterAutospacing="1"/>
      <w:jc w:val="center"/>
    </w:pPr>
    <w:rPr>
      <w:b/>
      <w:bCs/>
      <w:sz w:val="28"/>
      <w:szCs w:val="28"/>
    </w:rPr>
  </w:style>
  <w:style w:type="paragraph" w:customStyle="1" w:styleId="xl135">
    <w:name w:val="xl135"/>
    <w:basedOn w:val="a"/>
    <w:rsid w:val="00E047ED"/>
    <w:pPr>
      <w:pBdr>
        <w:bottom w:val="single" w:sz="8" w:space="0" w:color="000000"/>
        <w:right w:val="single" w:sz="8" w:space="0" w:color="auto"/>
      </w:pBdr>
      <w:spacing w:before="100" w:beforeAutospacing="1" w:after="100" w:afterAutospacing="1"/>
      <w:jc w:val="center"/>
    </w:pPr>
    <w:rPr>
      <w:sz w:val="28"/>
      <w:szCs w:val="28"/>
    </w:rPr>
  </w:style>
  <w:style w:type="paragraph" w:customStyle="1" w:styleId="xl136">
    <w:name w:val="xl136"/>
    <w:basedOn w:val="a"/>
    <w:rsid w:val="00E047ED"/>
    <w:pPr>
      <w:pBdr>
        <w:left w:val="single" w:sz="8" w:space="0" w:color="000000"/>
        <w:bottom w:val="single" w:sz="8" w:space="0" w:color="000000"/>
        <w:right w:val="single" w:sz="8" w:space="0" w:color="auto"/>
      </w:pBdr>
      <w:spacing w:before="100" w:beforeAutospacing="1" w:after="100" w:afterAutospacing="1"/>
      <w:jc w:val="center"/>
    </w:pPr>
    <w:rPr>
      <w:sz w:val="28"/>
      <w:szCs w:val="28"/>
    </w:rPr>
  </w:style>
  <w:style w:type="paragraph" w:customStyle="1" w:styleId="xl137">
    <w:name w:val="xl137"/>
    <w:basedOn w:val="a"/>
    <w:rsid w:val="00E047ED"/>
    <w:pPr>
      <w:pBdr>
        <w:top w:val="single" w:sz="8" w:space="0" w:color="000000"/>
        <w:left w:val="single" w:sz="8" w:space="0" w:color="000000"/>
        <w:bottom w:val="single" w:sz="8" w:space="0" w:color="000000"/>
        <w:right w:val="single" w:sz="8" w:space="0" w:color="auto"/>
      </w:pBdr>
      <w:spacing w:before="100" w:beforeAutospacing="1" w:after="100" w:afterAutospacing="1"/>
      <w:jc w:val="center"/>
    </w:pPr>
    <w:rPr>
      <w:sz w:val="28"/>
      <w:szCs w:val="28"/>
    </w:rPr>
  </w:style>
  <w:style w:type="paragraph" w:customStyle="1" w:styleId="xl138">
    <w:name w:val="xl138"/>
    <w:basedOn w:val="a"/>
    <w:rsid w:val="00E047ED"/>
    <w:pPr>
      <w:pBdr>
        <w:left w:val="single" w:sz="8" w:space="0" w:color="000000"/>
        <w:bottom w:val="single" w:sz="8" w:space="0" w:color="000000"/>
        <w:right w:val="single" w:sz="8" w:space="0" w:color="auto"/>
      </w:pBdr>
      <w:spacing w:before="100" w:beforeAutospacing="1" w:after="100" w:afterAutospacing="1"/>
      <w:jc w:val="center"/>
    </w:pPr>
    <w:rPr>
      <w:b/>
      <w:bCs/>
      <w:sz w:val="28"/>
      <w:szCs w:val="28"/>
    </w:rPr>
  </w:style>
  <w:style w:type="paragraph" w:customStyle="1" w:styleId="xl139">
    <w:name w:val="xl139"/>
    <w:basedOn w:val="a"/>
    <w:rsid w:val="00E047ED"/>
    <w:pPr>
      <w:pBdr>
        <w:right w:val="single" w:sz="8" w:space="0" w:color="auto"/>
      </w:pBdr>
      <w:spacing w:before="100" w:beforeAutospacing="1" w:after="100" w:afterAutospacing="1"/>
      <w:jc w:val="center"/>
    </w:pPr>
    <w:rPr>
      <w:color w:val="000000"/>
      <w:sz w:val="28"/>
      <w:szCs w:val="28"/>
    </w:rPr>
  </w:style>
  <w:style w:type="paragraph" w:customStyle="1" w:styleId="xl140">
    <w:name w:val="xl140"/>
    <w:basedOn w:val="a"/>
    <w:rsid w:val="00E047ED"/>
    <w:pPr>
      <w:pBdr>
        <w:top w:val="single" w:sz="8" w:space="0" w:color="000000"/>
        <w:bottom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41">
    <w:name w:val="xl141"/>
    <w:basedOn w:val="a"/>
    <w:rsid w:val="00E047ED"/>
    <w:pPr>
      <w:pBdr>
        <w:bottom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42">
    <w:name w:val="xl142"/>
    <w:basedOn w:val="a"/>
    <w:rsid w:val="00E047ED"/>
    <w:pPr>
      <w:spacing w:before="100" w:beforeAutospacing="1" w:after="100" w:afterAutospacing="1"/>
      <w:jc w:val="both"/>
      <w:textAlignment w:val="top"/>
    </w:pPr>
    <w:rPr>
      <w:b/>
      <w:bCs/>
      <w:color w:val="000000"/>
      <w:sz w:val="28"/>
      <w:szCs w:val="28"/>
    </w:rPr>
  </w:style>
  <w:style w:type="paragraph" w:customStyle="1" w:styleId="xl143">
    <w:name w:val="xl143"/>
    <w:basedOn w:val="a"/>
    <w:rsid w:val="00E047ED"/>
    <w:pPr>
      <w:pBdr>
        <w:right w:val="single" w:sz="8" w:space="0" w:color="auto"/>
      </w:pBdr>
      <w:spacing w:before="100" w:beforeAutospacing="1" w:after="100" w:afterAutospacing="1"/>
    </w:pPr>
    <w:rPr>
      <w:sz w:val="28"/>
      <w:szCs w:val="28"/>
    </w:rPr>
  </w:style>
  <w:style w:type="paragraph" w:customStyle="1" w:styleId="xl144">
    <w:name w:val="xl144"/>
    <w:basedOn w:val="a"/>
    <w:rsid w:val="00E047ED"/>
    <w:pPr>
      <w:spacing w:before="100" w:beforeAutospacing="1" w:after="100" w:afterAutospacing="1"/>
      <w:jc w:val="both"/>
      <w:textAlignment w:val="top"/>
    </w:pPr>
    <w:rPr>
      <w:sz w:val="28"/>
      <w:szCs w:val="28"/>
    </w:rPr>
  </w:style>
  <w:style w:type="paragraph" w:customStyle="1" w:styleId="xl145">
    <w:name w:val="xl145"/>
    <w:basedOn w:val="a"/>
    <w:rsid w:val="00E047ED"/>
    <w:pPr>
      <w:spacing w:before="100" w:beforeAutospacing="1" w:after="100" w:afterAutospacing="1"/>
      <w:jc w:val="center"/>
      <w:textAlignment w:val="top"/>
    </w:pPr>
    <w:rPr>
      <w:color w:val="000000"/>
      <w:sz w:val="28"/>
      <w:szCs w:val="28"/>
    </w:rPr>
  </w:style>
  <w:style w:type="paragraph" w:customStyle="1" w:styleId="xl146">
    <w:name w:val="xl146"/>
    <w:basedOn w:val="a"/>
    <w:rsid w:val="00E047ED"/>
    <w:pPr>
      <w:spacing w:before="100" w:beforeAutospacing="1" w:after="100" w:afterAutospacing="1"/>
      <w:textAlignment w:val="top"/>
    </w:pPr>
    <w:rPr>
      <w:sz w:val="28"/>
      <w:szCs w:val="28"/>
    </w:rPr>
  </w:style>
  <w:style w:type="paragraph" w:customStyle="1" w:styleId="xl147">
    <w:name w:val="xl147"/>
    <w:basedOn w:val="a"/>
    <w:rsid w:val="00E047ED"/>
    <w:pPr>
      <w:pBdr>
        <w:right w:val="single" w:sz="8" w:space="0" w:color="auto"/>
      </w:pBdr>
      <w:spacing w:before="100" w:beforeAutospacing="1" w:after="100" w:afterAutospacing="1"/>
      <w:jc w:val="center"/>
    </w:pPr>
    <w:rPr>
      <w:color w:val="000000"/>
      <w:sz w:val="28"/>
      <w:szCs w:val="28"/>
    </w:rPr>
  </w:style>
  <w:style w:type="paragraph" w:customStyle="1" w:styleId="xl148">
    <w:name w:val="xl148"/>
    <w:basedOn w:val="a"/>
    <w:rsid w:val="00E047ED"/>
    <w:pPr>
      <w:spacing w:before="100" w:beforeAutospacing="1" w:after="100" w:afterAutospacing="1"/>
      <w:jc w:val="both"/>
      <w:textAlignment w:val="top"/>
    </w:pPr>
    <w:rPr>
      <w:b/>
      <w:bCs/>
      <w:sz w:val="28"/>
      <w:szCs w:val="28"/>
    </w:rPr>
  </w:style>
  <w:style w:type="paragraph" w:customStyle="1" w:styleId="xl149">
    <w:name w:val="xl149"/>
    <w:basedOn w:val="a"/>
    <w:rsid w:val="00E047ED"/>
    <w:pPr>
      <w:spacing w:before="100" w:beforeAutospacing="1" w:after="100" w:afterAutospacing="1"/>
      <w:jc w:val="both"/>
      <w:textAlignment w:val="top"/>
    </w:pPr>
    <w:rPr>
      <w:color w:val="000000"/>
      <w:sz w:val="28"/>
      <w:szCs w:val="28"/>
    </w:rPr>
  </w:style>
  <w:style w:type="paragraph" w:customStyle="1" w:styleId="xl150">
    <w:name w:val="xl150"/>
    <w:basedOn w:val="a"/>
    <w:rsid w:val="00E047ED"/>
    <w:pPr>
      <w:pBdr>
        <w:bottom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51">
    <w:name w:val="xl151"/>
    <w:basedOn w:val="a"/>
    <w:rsid w:val="00E047ED"/>
    <w:pPr>
      <w:pBdr>
        <w:bottom w:val="single" w:sz="8" w:space="0" w:color="000000"/>
        <w:right w:val="single" w:sz="8" w:space="0" w:color="auto"/>
      </w:pBdr>
      <w:spacing w:before="100" w:beforeAutospacing="1" w:after="100" w:afterAutospacing="1"/>
      <w:jc w:val="center"/>
    </w:pPr>
    <w:rPr>
      <w:b/>
      <w:bCs/>
      <w:color w:val="000000"/>
      <w:sz w:val="28"/>
      <w:szCs w:val="28"/>
    </w:rPr>
  </w:style>
  <w:style w:type="paragraph" w:customStyle="1" w:styleId="xl152">
    <w:name w:val="xl152"/>
    <w:basedOn w:val="a"/>
    <w:rsid w:val="00E047ED"/>
    <w:pPr>
      <w:pBdr>
        <w:bottom w:val="single" w:sz="8" w:space="0" w:color="000000"/>
        <w:right w:val="single" w:sz="8" w:space="0" w:color="auto"/>
      </w:pBdr>
      <w:spacing w:before="100" w:beforeAutospacing="1" w:after="100" w:afterAutospacing="1"/>
    </w:pPr>
    <w:rPr>
      <w:sz w:val="28"/>
      <w:szCs w:val="28"/>
    </w:rPr>
  </w:style>
  <w:style w:type="paragraph" w:customStyle="1" w:styleId="xl153">
    <w:name w:val="xl153"/>
    <w:basedOn w:val="a"/>
    <w:rsid w:val="00E047ED"/>
    <w:pPr>
      <w:pBdr>
        <w:bottom w:val="single" w:sz="8" w:space="0" w:color="000000"/>
        <w:right w:val="single" w:sz="8" w:space="0" w:color="auto"/>
      </w:pBdr>
      <w:spacing w:before="100" w:beforeAutospacing="1" w:after="100" w:afterAutospacing="1"/>
      <w:jc w:val="center"/>
    </w:pPr>
    <w:rPr>
      <w:b/>
      <w:bCs/>
      <w:color w:val="000000"/>
      <w:sz w:val="28"/>
      <w:szCs w:val="28"/>
    </w:rPr>
  </w:style>
  <w:style w:type="paragraph" w:customStyle="1" w:styleId="xl154">
    <w:name w:val="xl154"/>
    <w:basedOn w:val="a"/>
    <w:rsid w:val="00E047ED"/>
    <w:pPr>
      <w:pBdr>
        <w:bottom w:val="single" w:sz="8" w:space="0" w:color="000000"/>
        <w:right w:val="single" w:sz="8" w:space="0" w:color="auto"/>
      </w:pBdr>
      <w:shd w:val="clear" w:color="000000" w:fill="92D050"/>
      <w:spacing w:before="100" w:beforeAutospacing="1" w:after="100" w:afterAutospacing="1"/>
    </w:pPr>
    <w:rPr>
      <w:sz w:val="28"/>
      <w:szCs w:val="28"/>
    </w:rPr>
  </w:style>
  <w:style w:type="paragraph" w:customStyle="1" w:styleId="xl155">
    <w:name w:val="xl155"/>
    <w:basedOn w:val="a"/>
    <w:rsid w:val="00E047ED"/>
    <w:pPr>
      <w:pBdr>
        <w:bottom w:val="single" w:sz="8" w:space="0" w:color="auto"/>
        <w:right w:val="single" w:sz="8" w:space="0" w:color="000000"/>
      </w:pBdr>
      <w:shd w:val="clear" w:color="000000" w:fill="92D050"/>
      <w:spacing w:before="100" w:beforeAutospacing="1" w:after="100" w:afterAutospacing="1"/>
      <w:textAlignment w:val="top"/>
    </w:pPr>
    <w:rPr>
      <w:b/>
      <w:bCs/>
      <w:color w:val="000000"/>
      <w:sz w:val="28"/>
      <w:szCs w:val="28"/>
    </w:rPr>
  </w:style>
  <w:style w:type="paragraph" w:customStyle="1" w:styleId="xl156">
    <w:name w:val="xl156"/>
    <w:basedOn w:val="a"/>
    <w:rsid w:val="00E047ED"/>
    <w:pPr>
      <w:pBdr>
        <w:bottom w:val="single" w:sz="8" w:space="0" w:color="auto"/>
        <w:right w:val="single" w:sz="8" w:space="0" w:color="000000"/>
      </w:pBdr>
      <w:shd w:val="clear" w:color="000000" w:fill="92D050"/>
      <w:spacing w:before="100" w:beforeAutospacing="1" w:after="100" w:afterAutospacing="1"/>
      <w:jc w:val="center"/>
    </w:pPr>
    <w:rPr>
      <w:b/>
      <w:bCs/>
      <w:sz w:val="28"/>
      <w:szCs w:val="28"/>
    </w:rPr>
  </w:style>
  <w:style w:type="paragraph" w:customStyle="1" w:styleId="xl157">
    <w:name w:val="xl157"/>
    <w:basedOn w:val="a"/>
    <w:rsid w:val="00E047ED"/>
    <w:pPr>
      <w:pBdr>
        <w:bottom w:val="single" w:sz="8" w:space="0" w:color="auto"/>
        <w:right w:val="single" w:sz="8" w:space="0" w:color="auto"/>
      </w:pBdr>
      <w:shd w:val="clear" w:color="000000" w:fill="92D050"/>
      <w:spacing w:before="100" w:beforeAutospacing="1" w:after="100" w:afterAutospacing="1"/>
    </w:pPr>
    <w:rPr>
      <w:sz w:val="28"/>
      <w:szCs w:val="28"/>
    </w:rPr>
  </w:style>
  <w:style w:type="paragraph" w:customStyle="1" w:styleId="xl158">
    <w:name w:val="xl158"/>
    <w:basedOn w:val="a"/>
    <w:rsid w:val="00E047ED"/>
    <w:pPr>
      <w:pBdr>
        <w:left w:val="single" w:sz="8" w:space="0" w:color="auto"/>
        <w:right w:val="single" w:sz="8" w:space="0" w:color="auto"/>
      </w:pBdr>
      <w:spacing w:before="100" w:beforeAutospacing="1" w:after="100" w:afterAutospacing="1"/>
    </w:pPr>
    <w:rPr>
      <w:color w:val="000000"/>
      <w:sz w:val="28"/>
      <w:szCs w:val="28"/>
    </w:rPr>
  </w:style>
  <w:style w:type="paragraph" w:customStyle="1" w:styleId="xl159">
    <w:name w:val="xl159"/>
    <w:basedOn w:val="a"/>
    <w:rsid w:val="00E047ED"/>
    <w:pPr>
      <w:pBdr>
        <w:left w:val="single" w:sz="8" w:space="0" w:color="auto"/>
        <w:bottom w:val="single" w:sz="8" w:space="0" w:color="000000"/>
        <w:right w:val="single" w:sz="8" w:space="0" w:color="auto"/>
      </w:pBdr>
      <w:spacing w:before="100" w:beforeAutospacing="1" w:after="100" w:afterAutospacing="1"/>
    </w:pPr>
    <w:rPr>
      <w:color w:val="000000"/>
      <w:sz w:val="28"/>
      <w:szCs w:val="28"/>
    </w:rPr>
  </w:style>
  <w:style w:type="paragraph" w:customStyle="1" w:styleId="xl160">
    <w:name w:val="xl160"/>
    <w:basedOn w:val="a"/>
    <w:rsid w:val="00E047ED"/>
    <w:pPr>
      <w:pBdr>
        <w:left w:val="single" w:sz="8" w:space="0" w:color="auto"/>
        <w:bottom w:val="single" w:sz="8" w:space="0" w:color="000000"/>
        <w:right w:val="single" w:sz="8" w:space="0" w:color="auto"/>
      </w:pBdr>
      <w:spacing w:before="100" w:beforeAutospacing="1" w:after="100" w:afterAutospacing="1"/>
    </w:pPr>
    <w:rPr>
      <w:sz w:val="28"/>
      <w:szCs w:val="28"/>
    </w:rPr>
  </w:style>
  <w:style w:type="paragraph" w:customStyle="1" w:styleId="xl161">
    <w:name w:val="xl161"/>
    <w:basedOn w:val="a"/>
    <w:rsid w:val="00E047ED"/>
    <w:pPr>
      <w:pBdr>
        <w:left w:val="single" w:sz="8" w:space="0" w:color="auto"/>
        <w:right w:val="single" w:sz="8" w:space="0" w:color="000000"/>
      </w:pBdr>
      <w:spacing w:before="100" w:beforeAutospacing="1" w:after="100" w:afterAutospacing="1"/>
      <w:textAlignment w:val="top"/>
    </w:pPr>
    <w:rPr>
      <w:sz w:val="28"/>
      <w:szCs w:val="28"/>
    </w:rPr>
  </w:style>
  <w:style w:type="paragraph" w:customStyle="1" w:styleId="xl162">
    <w:name w:val="xl162"/>
    <w:basedOn w:val="a"/>
    <w:rsid w:val="00E047ED"/>
    <w:pPr>
      <w:pBdr>
        <w:left w:val="single" w:sz="8" w:space="0" w:color="auto"/>
        <w:bottom w:val="single" w:sz="8" w:space="0" w:color="000000"/>
        <w:right w:val="single" w:sz="8" w:space="0" w:color="000000"/>
      </w:pBdr>
      <w:spacing w:before="100" w:beforeAutospacing="1" w:after="100" w:afterAutospacing="1"/>
      <w:textAlignment w:val="top"/>
    </w:pPr>
    <w:rPr>
      <w:sz w:val="28"/>
      <w:szCs w:val="28"/>
    </w:rPr>
  </w:style>
  <w:style w:type="paragraph" w:customStyle="1" w:styleId="xl163">
    <w:name w:val="xl163"/>
    <w:basedOn w:val="a"/>
    <w:rsid w:val="00E047ED"/>
    <w:pPr>
      <w:pBdr>
        <w:top w:val="single" w:sz="8" w:space="0" w:color="auto"/>
        <w:left w:val="single" w:sz="8" w:space="0" w:color="auto"/>
        <w:right w:val="single" w:sz="8" w:space="0" w:color="000000"/>
      </w:pBdr>
      <w:spacing w:before="100" w:beforeAutospacing="1" w:after="100" w:afterAutospacing="1"/>
      <w:jc w:val="center"/>
      <w:textAlignment w:val="center"/>
    </w:pPr>
    <w:rPr>
      <w:sz w:val="28"/>
      <w:szCs w:val="28"/>
    </w:rPr>
  </w:style>
  <w:style w:type="paragraph" w:customStyle="1" w:styleId="xl164">
    <w:name w:val="xl164"/>
    <w:basedOn w:val="a"/>
    <w:rsid w:val="00E047ED"/>
    <w:pPr>
      <w:pBdr>
        <w:left w:val="single" w:sz="8" w:space="0" w:color="auto"/>
        <w:right w:val="single" w:sz="8" w:space="0" w:color="000000"/>
      </w:pBdr>
      <w:spacing w:before="100" w:beforeAutospacing="1" w:after="100" w:afterAutospacing="1"/>
      <w:jc w:val="center"/>
      <w:textAlignment w:val="center"/>
    </w:pPr>
    <w:rPr>
      <w:sz w:val="28"/>
      <w:szCs w:val="28"/>
    </w:rPr>
  </w:style>
  <w:style w:type="paragraph" w:customStyle="1" w:styleId="xl165">
    <w:name w:val="xl165"/>
    <w:basedOn w:val="a"/>
    <w:rsid w:val="00E047ED"/>
    <w:pPr>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66">
    <w:name w:val="xl166"/>
    <w:basedOn w:val="a"/>
    <w:rsid w:val="00E047ED"/>
    <w:pPr>
      <w:pBdr>
        <w:top w:val="single" w:sz="8" w:space="0" w:color="000000"/>
        <w:left w:val="single" w:sz="8" w:space="0" w:color="auto"/>
        <w:right w:val="single" w:sz="8" w:space="0" w:color="000000"/>
      </w:pBdr>
      <w:spacing w:before="100" w:beforeAutospacing="1" w:after="100" w:afterAutospacing="1"/>
      <w:jc w:val="center"/>
      <w:textAlignment w:val="center"/>
    </w:pPr>
    <w:rPr>
      <w:sz w:val="28"/>
      <w:szCs w:val="28"/>
    </w:rPr>
  </w:style>
  <w:style w:type="paragraph" w:customStyle="1" w:styleId="xl167">
    <w:name w:val="xl167"/>
    <w:basedOn w:val="a"/>
    <w:rsid w:val="00E047ED"/>
    <w:pPr>
      <w:pBdr>
        <w:left w:val="single" w:sz="8" w:space="0" w:color="auto"/>
        <w:right w:val="single" w:sz="8" w:space="0" w:color="auto"/>
      </w:pBdr>
      <w:spacing w:before="100" w:beforeAutospacing="1" w:after="100" w:afterAutospacing="1"/>
      <w:textAlignment w:val="center"/>
    </w:pPr>
    <w:rPr>
      <w:sz w:val="28"/>
      <w:szCs w:val="28"/>
    </w:rPr>
  </w:style>
  <w:style w:type="paragraph" w:customStyle="1" w:styleId="xl168">
    <w:name w:val="xl168"/>
    <w:basedOn w:val="a"/>
    <w:rsid w:val="00E047ED"/>
    <w:pPr>
      <w:pBdr>
        <w:left w:val="single" w:sz="8" w:space="0" w:color="auto"/>
        <w:bottom w:val="single" w:sz="8" w:space="0" w:color="000000"/>
        <w:right w:val="single" w:sz="8" w:space="0" w:color="auto"/>
      </w:pBdr>
      <w:spacing w:before="100" w:beforeAutospacing="1" w:after="100" w:afterAutospacing="1"/>
      <w:textAlignment w:val="center"/>
    </w:pPr>
    <w:rPr>
      <w:sz w:val="28"/>
      <w:szCs w:val="28"/>
    </w:rPr>
  </w:style>
  <w:style w:type="paragraph" w:customStyle="1" w:styleId="xl169">
    <w:name w:val="xl169"/>
    <w:basedOn w:val="a"/>
    <w:rsid w:val="00E047ED"/>
    <w:pPr>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71">
    <w:name w:val="xl171"/>
    <w:basedOn w:val="a"/>
    <w:rsid w:val="00E047ED"/>
    <w:pPr>
      <w:pBdr>
        <w:left w:val="single" w:sz="8" w:space="0" w:color="auto"/>
        <w:bottom w:val="single" w:sz="8" w:space="0" w:color="000000"/>
        <w:right w:val="single" w:sz="8" w:space="0" w:color="000000"/>
      </w:pBdr>
      <w:spacing w:before="100" w:beforeAutospacing="1" w:after="100" w:afterAutospacing="1"/>
      <w:jc w:val="center"/>
      <w:textAlignment w:val="center"/>
    </w:pPr>
    <w:rPr>
      <w:sz w:val="28"/>
      <w:szCs w:val="28"/>
    </w:rPr>
  </w:style>
  <w:style w:type="paragraph" w:customStyle="1" w:styleId="xl172">
    <w:name w:val="xl172"/>
    <w:basedOn w:val="a"/>
    <w:rsid w:val="00E047ED"/>
    <w:pPr>
      <w:pBdr>
        <w:top w:val="single" w:sz="8" w:space="0" w:color="000000"/>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73">
    <w:name w:val="xl173"/>
    <w:basedOn w:val="a"/>
    <w:rsid w:val="00E047ED"/>
    <w:pPr>
      <w:pBdr>
        <w:left w:val="single" w:sz="8" w:space="0" w:color="auto"/>
        <w:bottom w:val="single" w:sz="8" w:space="0" w:color="000000"/>
        <w:right w:val="single" w:sz="8" w:space="0" w:color="auto"/>
      </w:pBdr>
      <w:spacing w:before="100" w:beforeAutospacing="1" w:after="100" w:afterAutospacing="1"/>
      <w:jc w:val="center"/>
      <w:textAlignment w:val="center"/>
    </w:pPr>
    <w:rPr>
      <w:sz w:val="28"/>
      <w:szCs w:val="28"/>
    </w:rPr>
  </w:style>
  <w:style w:type="paragraph" w:customStyle="1" w:styleId="xl174">
    <w:name w:val="xl174"/>
    <w:basedOn w:val="a"/>
    <w:rsid w:val="00E047ED"/>
    <w:pPr>
      <w:pBdr>
        <w:top w:val="single" w:sz="8" w:space="0" w:color="auto"/>
        <w:left w:val="single" w:sz="8" w:space="0" w:color="auto"/>
        <w:right w:val="single" w:sz="8" w:space="0" w:color="000000"/>
      </w:pBdr>
      <w:spacing w:before="100" w:beforeAutospacing="1" w:after="100" w:afterAutospacing="1"/>
      <w:jc w:val="both"/>
      <w:textAlignment w:val="top"/>
    </w:pPr>
    <w:rPr>
      <w:color w:val="FF0000"/>
      <w:sz w:val="28"/>
      <w:szCs w:val="28"/>
    </w:rPr>
  </w:style>
  <w:style w:type="paragraph" w:customStyle="1" w:styleId="xl175">
    <w:name w:val="xl175"/>
    <w:basedOn w:val="a"/>
    <w:rsid w:val="00E047ED"/>
    <w:pPr>
      <w:pBdr>
        <w:left w:val="single" w:sz="8" w:space="0" w:color="auto"/>
        <w:bottom w:val="single" w:sz="8" w:space="0" w:color="000000"/>
        <w:right w:val="single" w:sz="8" w:space="0" w:color="000000"/>
      </w:pBdr>
      <w:spacing w:before="100" w:beforeAutospacing="1" w:after="100" w:afterAutospacing="1"/>
      <w:jc w:val="both"/>
      <w:textAlignment w:val="top"/>
    </w:pPr>
    <w:rPr>
      <w:color w:val="FF0000"/>
      <w:sz w:val="28"/>
      <w:szCs w:val="28"/>
    </w:rPr>
  </w:style>
  <w:style w:type="paragraph" w:customStyle="1" w:styleId="xl176">
    <w:name w:val="xl176"/>
    <w:basedOn w:val="a"/>
    <w:rsid w:val="00E047ED"/>
    <w:pPr>
      <w:pBdr>
        <w:top w:val="single" w:sz="8" w:space="0" w:color="auto"/>
        <w:left w:val="single" w:sz="8" w:space="0" w:color="000000"/>
        <w:right w:val="single" w:sz="8" w:space="0" w:color="000000"/>
      </w:pBdr>
      <w:spacing w:before="100" w:beforeAutospacing="1" w:after="100" w:afterAutospacing="1"/>
      <w:jc w:val="both"/>
      <w:textAlignment w:val="top"/>
    </w:pPr>
    <w:rPr>
      <w:b/>
      <w:bCs/>
      <w:color w:val="000000"/>
      <w:sz w:val="28"/>
      <w:szCs w:val="28"/>
    </w:rPr>
  </w:style>
  <w:style w:type="paragraph" w:customStyle="1" w:styleId="xl177">
    <w:name w:val="xl177"/>
    <w:basedOn w:val="a"/>
    <w:rsid w:val="00E047ED"/>
    <w:pPr>
      <w:pBdr>
        <w:left w:val="single" w:sz="8" w:space="0" w:color="000000"/>
        <w:bottom w:val="single" w:sz="8" w:space="0" w:color="000000"/>
        <w:right w:val="single" w:sz="8" w:space="0" w:color="000000"/>
      </w:pBdr>
      <w:spacing w:before="100" w:beforeAutospacing="1" w:after="100" w:afterAutospacing="1"/>
      <w:jc w:val="both"/>
      <w:textAlignment w:val="top"/>
    </w:pPr>
    <w:rPr>
      <w:b/>
      <w:bCs/>
      <w:color w:val="000000"/>
      <w:sz w:val="28"/>
      <w:szCs w:val="28"/>
    </w:rPr>
  </w:style>
  <w:style w:type="paragraph" w:customStyle="1" w:styleId="xl178">
    <w:name w:val="xl178"/>
    <w:basedOn w:val="a"/>
    <w:rsid w:val="00E047ED"/>
    <w:pPr>
      <w:pBdr>
        <w:top w:val="single" w:sz="8" w:space="0" w:color="000000"/>
        <w:left w:val="single" w:sz="8" w:space="0" w:color="auto"/>
        <w:right w:val="single" w:sz="8" w:space="0" w:color="000000"/>
      </w:pBdr>
      <w:spacing w:before="100" w:beforeAutospacing="1" w:after="100" w:afterAutospacing="1"/>
      <w:jc w:val="both"/>
      <w:textAlignment w:val="top"/>
    </w:pPr>
    <w:rPr>
      <w:color w:val="FF0000"/>
      <w:sz w:val="28"/>
      <w:szCs w:val="28"/>
    </w:rPr>
  </w:style>
  <w:style w:type="paragraph" w:customStyle="1" w:styleId="xl179">
    <w:name w:val="xl179"/>
    <w:basedOn w:val="a"/>
    <w:rsid w:val="00E047ED"/>
    <w:pPr>
      <w:pBdr>
        <w:left w:val="single" w:sz="8" w:space="0" w:color="auto"/>
        <w:right w:val="single" w:sz="8" w:space="0" w:color="000000"/>
      </w:pBdr>
      <w:spacing w:before="100" w:beforeAutospacing="1" w:after="100" w:afterAutospacing="1"/>
      <w:jc w:val="both"/>
      <w:textAlignment w:val="top"/>
    </w:pPr>
    <w:rPr>
      <w:color w:val="FF0000"/>
      <w:sz w:val="28"/>
      <w:szCs w:val="28"/>
    </w:rPr>
  </w:style>
  <w:style w:type="paragraph" w:customStyle="1" w:styleId="xl180">
    <w:name w:val="xl180"/>
    <w:basedOn w:val="a"/>
    <w:rsid w:val="00E047ED"/>
    <w:pPr>
      <w:pBdr>
        <w:top w:val="single" w:sz="8" w:space="0" w:color="000000"/>
        <w:left w:val="single" w:sz="8" w:space="0" w:color="000000"/>
        <w:right w:val="single" w:sz="8" w:space="0" w:color="000000"/>
      </w:pBdr>
      <w:spacing w:before="100" w:beforeAutospacing="1" w:after="100" w:afterAutospacing="1"/>
      <w:jc w:val="both"/>
      <w:textAlignment w:val="top"/>
    </w:pPr>
    <w:rPr>
      <w:b/>
      <w:bCs/>
      <w:color w:val="000000"/>
      <w:sz w:val="28"/>
      <w:szCs w:val="28"/>
    </w:rPr>
  </w:style>
  <w:style w:type="paragraph" w:customStyle="1" w:styleId="xl181">
    <w:name w:val="xl181"/>
    <w:basedOn w:val="a"/>
    <w:rsid w:val="00E047ED"/>
    <w:pPr>
      <w:pBdr>
        <w:left w:val="single" w:sz="8" w:space="0" w:color="000000"/>
        <w:right w:val="single" w:sz="8" w:space="0" w:color="000000"/>
      </w:pBdr>
      <w:spacing w:before="100" w:beforeAutospacing="1" w:after="100" w:afterAutospacing="1"/>
      <w:jc w:val="both"/>
      <w:textAlignment w:val="top"/>
    </w:pPr>
    <w:rPr>
      <w:b/>
      <w:bCs/>
      <w:color w:val="000000"/>
      <w:sz w:val="28"/>
      <w:szCs w:val="28"/>
    </w:rPr>
  </w:style>
  <w:style w:type="paragraph" w:customStyle="1" w:styleId="xl182">
    <w:name w:val="xl182"/>
    <w:basedOn w:val="a"/>
    <w:rsid w:val="00E047ED"/>
    <w:pPr>
      <w:pBdr>
        <w:top w:val="single" w:sz="8" w:space="0" w:color="000000"/>
        <w:left w:val="single" w:sz="8" w:space="0" w:color="auto"/>
        <w:right w:val="single" w:sz="8" w:space="0" w:color="000000"/>
      </w:pBdr>
      <w:shd w:val="clear" w:color="000000" w:fill="92D050"/>
      <w:spacing w:before="100" w:beforeAutospacing="1" w:after="100" w:afterAutospacing="1"/>
      <w:jc w:val="both"/>
      <w:textAlignment w:val="top"/>
    </w:pPr>
    <w:rPr>
      <w:color w:val="FF0000"/>
      <w:sz w:val="28"/>
      <w:szCs w:val="28"/>
    </w:rPr>
  </w:style>
  <w:style w:type="paragraph" w:customStyle="1" w:styleId="xl183">
    <w:name w:val="xl183"/>
    <w:basedOn w:val="a"/>
    <w:rsid w:val="00E047ED"/>
    <w:pPr>
      <w:pBdr>
        <w:left w:val="single" w:sz="8" w:space="0" w:color="auto"/>
        <w:right w:val="single" w:sz="8" w:space="0" w:color="000000"/>
      </w:pBdr>
      <w:shd w:val="clear" w:color="000000" w:fill="92D050"/>
      <w:spacing w:before="100" w:beforeAutospacing="1" w:after="100" w:afterAutospacing="1"/>
      <w:jc w:val="both"/>
      <w:textAlignment w:val="top"/>
    </w:pPr>
    <w:rPr>
      <w:color w:val="FF0000"/>
      <w:sz w:val="28"/>
      <w:szCs w:val="28"/>
    </w:rPr>
  </w:style>
  <w:style w:type="paragraph" w:customStyle="1" w:styleId="xl184">
    <w:name w:val="xl184"/>
    <w:basedOn w:val="a"/>
    <w:rsid w:val="00E047ED"/>
    <w:pPr>
      <w:pBdr>
        <w:left w:val="single" w:sz="8" w:space="0" w:color="auto"/>
        <w:bottom w:val="single" w:sz="8" w:space="0" w:color="auto"/>
        <w:right w:val="single" w:sz="8" w:space="0" w:color="000000"/>
      </w:pBdr>
      <w:shd w:val="clear" w:color="000000" w:fill="92D050"/>
      <w:spacing w:before="100" w:beforeAutospacing="1" w:after="100" w:afterAutospacing="1"/>
      <w:jc w:val="both"/>
      <w:textAlignment w:val="top"/>
    </w:pPr>
    <w:rPr>
      <w:color w:val="FF0000"/>
      <w:sz w:val="28"/>
      <w:szCs w:val="28"/>
    </w:rPr>
  </w:style>
  <w:style w:type="paragraph" w:customStyle="1" w:styleId="xl185">
    <w:name w:val="xl185"/>
    <w:basedOn w:val="a"/>
    <w:rsid w:val="00E047ED"/>
    <w:pPr>
      <w:pBdr>
        <w:top w:val="single" w:sz="8" w:space="0" w:color="000000"/>
        <w:left w:val="single" w:sz="8" w:space="0" w:color="000000"/>
        <w:right w:val="single" w:sz="8" w:space="0" w:color="000000"/>
      </w:pBdr>
      <w:shd w:val="clear" w:color="000000" w:fill="92D050"/>
      <w:spacing w:before="100" w:beforeAutospacing="1" w:after="100" w:afterAutospacing="1"/>
      <w:jc w:val="both"/>
      <w:textAlignment w:val="top"/>
    </w:pPr>
    <w:rPr>
      <w:b/>
      <w:bCs/>
      <w:color w:val="000000"/>
      <w:sz w:val="28"/>
      <w:szCs w:val="28"/>
    </w:rPr>
  </w:style>
  <w:style w:type="paragraph" w:customStyle="1" w:styleId="xl186">
    <w:name w:val="xl186"/>
    <w:basedOn w:val="a"/>
    <w:rsid w:val="00E047ED"/>
    <w:pPr>
      <w:pBdr>
        <w:left w:val="single" w:sz="8" w:space="0" w:color="000000"/>
        <w:right w:val="single" w:sz="8" w:space="0" w:color="000000"/>
      </w:pBdr>
      <w:shd w:val="clear" w:color="000000" w:fill="92D050"/>
      <w:spacing w:before="100" w:beforeAutospacing="1" w:after="100" w:afterAutospacing="1"/>
      <w:jc w:val="both"/>
      <w:textAlignment w:val="top"/>
    </w:pPr>
    <w:rPr>
      <w:b/>
      <w:bCs/>
      <w:color w:val="000000"/>
      <w:sz w:val="28"/>
      <w:szCs w:val="28"/>
    </w:rPr>
  </w:style>
  <w:style w:type="paragraph" w:customStyle="1" w:styleId="xl187">
    <w:name w:val="xl187"/>
    <w:basedOn w:val="a"/>
    <w:rsid w:val="00E047ED"/>
    <w:pPr>
      <w:pBdr>
        <w:left w:val="single" w:sz="8" w:space="0" w:color="000000"/>
        <w:bottom w:val="single" w:sz="8" w:space="0" w:color="auto"/>
        <w:right w:val="single" w:sz="8" w:space="0" w:color="000000"/>
      </w:pBdr>
      <w:shd w:val="clear" w:color="000000" w:fill="92D050"/>
      <w:spacing w:before="100" w:beforeAutospacing="1" w:after="100" w:afterAutospacing="1"/>
      <w:jc w:val="both"/>
      <w:textAlignment w:val="top"/>
    </w:pPr>
    <w:rPr>
      <w:b/>
      <w:bCs/>
      <w:color w:val="000000"/>
      <w:sz w:val="28"/>
      <w:szCs w:val="28"/>
    </w:rPr>
  </w:style>
  <w:style w:type="paragraph" w:customStyle="1" w:styleId="xl188">
    <w:name w:val="xl188"/>
    <w:basedOn w:val="a"/>
    <w:rsid w:val="00E047ED"/>
    <w:pPr>
      <w:pBdr>
        <w:top w:val="single" w:sz="8" w:space="0" w:color="000000"/>
        <w:left w:val="single" w:sz="8" w:space="0" w:color="000000"/>
        <w:right w:val="single" w:sz="8" w:space="0" w:color="000000"/>
      </w:pBdr>
      <w:spacing w:before="100" w:beforeAutospacing="1" w:after="100" w:afterAutospacing="1"/>
    </w:pPr>
    <w:rPr>
      <w:color w:val="000000"/>
      <w:sz w:val="28"/>
      <w:szCs w:val="28"/>
    </w:rPr>
  </w:style>
  <w:style w:type="paragraph" w:customStyle="1" w:styleId="xl189">
    <w:name w:val="xl189"/>
    <w:basedOn w:val="a"/>
    <w:rsid w:val="00E047ED"/>
    <w:pPr>
      <w:pBdr>
        <w:top w:val="single" w:sz="8" w:space="0" w:color="000000"/>
        <w:left w:val="single" w:sz="8" w:space="0" w:color="000000"/>
        <w:right w:val="single" w:sz="8" w:space="0" w:color="000000"/>
      </w:pBdr>
      <w:spacing w:before="100" w:beforeAutospacing="1" w:after="100" w:afterAutospacing="1"/>
      <w:jc w:val="center"/>
    </w:pPr>
    <w:rPr>
      <w:b/>
      <w:bCs/>
      <w:color w:val="000000"/>
      <w:sz w:val="28"/>
      <w:szCs w:val="28"/>
    </w:rPr>
  </w:style>
  <w:style w:type="paragraph" w:customStyle="1" w:styleId="xl190">
    <w:name w:val="xl190"/>
    <w:basedOn w:val="a"/>
    <w:rsid w:val="00E047ED"/>
    <w:pPr>
      <w:pBdr>
        <w:left w:val="single" w:sz="8" w:space="0" w:color="000000"/>
        <w:bottom w:val="single" w:sz="8" w:space="0" w:color="000000"/>
        <w:right w:val="single" w:sz="8" w:space="0" w:color="000000"/>
      </w:pBdr>
      <w:spacing w:before="100" w:beforeAutospacing="1" w:after="100" w:afterAutospacing="1"/>
      <w:jc w:val="center"/>
    </w:pPr>
    <w:rPr>
      <w:b/>
      <w:bCs/>
      <w:color w:val="000000"/>
      <w:sz w:val="28"/>
      <w:szCs w:val="28"/>
    </w:rPr>
  </w:style>
  <w:style w:type="paragraph" w:customStyle="1" w:styleId="xl191">
    <w:name w:val="xl191"/>
    <w:basedOn w:val="a"/>
    <w:rsid w:val="00E047ED"/>
    <w:pPr>
      <w:pBdr>
        <w:top w:val="single" w:sz="8" w:space="0" w:color="000000"/>
        <w:left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92">
    <w:name w:val="xl192"/>
    <w:basedOn w:val="a"/>
    <w:rsid w:val="00E047ED"/>
    <w:pPr>
      <w:pBdr>
        <w:left w:val="single" w:sz="8" w:space="0" w:color="000000"/>
        <w:bottom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93">
    <w:name w:val="xl193"/>
    <w:basedOn w:val="a"/>
    <w:rsid w:val="00E047ED"/>
    <w:pPr>
      <w:pBdr>
        <w:top w:val="single" w:sz="8" w:space="0" w:color="auto"/>
        <w:left w:val="single" w:sz="8" w:space="0" w:color="auto"/>
        <w:right w:val="single" w:sz="8" w:space="0" w:color="auto"/>
      </w:pBdr>
      <w:spacing w:before="100" w:beforeAutospacing="1" w:after="100" w:afterAutospacing="1"/>
    </w:pPr>
    <w:rPr>
      <w:color w:val="000000"/>
      <w:sz w:val="28"/>
      <w:szCs w:val="28"/>
    </w:rPr>
  </w:style>
  <w:style w:type="paragraph" w:customStyle="1" w:styleId="xl194">
    <w:name w:val="xl194"/>
    <w:basedOn w:val="a"/>
    <w:rsid w:val="00E047ED"/>
    <w:pPr>
      <w:pBdr>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195">
    <w:name w:val="xl195"/>
    <w:basedOn w:val="a"/>
    <w:rsid w:val="00E047ED"/>
    <w:pPr>
      <w:pBdr>
        <w:top w:val="single" w:sz="8" w:space="0" w:color="auto"/>
        <w:left w:val="single" w:sz="8" w:space="0" w:color="auto"/>
        <w:right w:val="single" w:sz="8" w:space="0" w:color="auto"/>
      </w:pBdr>
      <w:spacing w:before="100" w:beforeAutospacing="1" w:after="100" w:afterAutospacing="1"/>
      <w:jc w:val="center"/>
    </w:pPr>
    <w:rPr>
      <w:b/>
      <w:bCs/>
      <w:color w:val="000000"/>
      <w:sz w:val="28"/>
      <w:szCs w:val="28"/>
    </w:rPr>
  </w:style>
  <w:style w:type="paragraph" w:customStyle="1" w:styleId="xl196">
    <w:name w:val="xl196"/>
    <w:basedOn w:val="a"/>
    <w:rsid w:val="00E047ED"/>
    <w:pPr>
      <w:pBdr>
        <w:left w:val="single" w:sz="8" w:space="0" w:color="auto"/>
        <w:bottom w:val="single" w:sz="8" w:space="0" w:color="auto"/>
        <w:right w:val="single" w:sz="8" w:space="0" w:color="auto"/>
      </w:pBdr>
      <w:spacing w:before="100" w:beforeAutospacing="1" w:after="100" w:afterAutospacing="1"/>
      <w:jc w:val="center"/>
    </w:pPr>
    <w:rPr>
      <w:b/>
      <w:bCs/>
      <w:color w:val="000000"/>
      <w:sz w:val="28"/>
      <w:szCs w:val="28"/>
    </w:rPr>
  </w:style>
  <w:style w:type="paragraph" w:customStyle="1" w:styleId="xl197">
    <w:name w:val="xl197"/>
    <w:basedOn w:val="a"/>
    <w:rsid w:val="00E047ED"/>
    <w:pPr>
      <w:pBdr>
        <w:left w:val="single" w:sz="8" w:space="0" w:color="000000"/>
        <w:right w:val="single" w:sz="8" w:space="0" w:color="000000"/>
      </w:pBdr>
      <w:spacing w:before="100" w:beforeAutospacing="1" w:after="100" w:afterAutospacing="1"/>
      <w:jc w:val="center"/>
    </w:pPr>
    <w:rPr>
      <w:b/>
      <w:bCs/>
      <w:color w:val="000000"/>
      <w:sz w:val="28"/>
      <w:szCs w:val="28"/>
    </w:rPr>
  </w:style>
  <w:style w:type="paragraph" w:customStyle="1" w:styleId="xl198">
    <w:name w:val="xl198"/>
    <w:basedOn w:val="a"/>
    <w:rsid w:val="00E047ED"/>
    <w:pPr>
      <w:pBdr>
        <w:left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99">
    <w:name w:val="xl199"/>
    <w:basedOn w:val="a"/>
    <w:rsid w:val="00E047ED"/>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b/>
      <w:bCs/>
      <w:sz w:val="28"/>
      <w:szCs w:val="28"/>
    </w:rPr>
  </w:style>
  <w:style w:type="paragraph" w:customStyle="1" w:styleId="xl200">
    <w:name w:val="xl200"/>
    <w:basedOn w:val="a"/>
    <w:rsid w:val="00E047ED"/>
    <w:pPr>
      <w:pBdr>
        <w:bottom w:val="single" w:sz="8" w:space="0" w:color="000000"/>
      </w:pBdr>
      <w:spacing w:before="100" w:beforeAutospacing="1" w:after="100" w:afterAutospacing="1"/>
      <w:jc w:val="center"/>
    </w:pPr>
    <w:rPr>
      <w:b/>
      <w:bCs/>
      <w:sz w:val="28"/>
      <w:szCs w:val="28"/>
    </w:rPr>
  </w:style>
  <w:style w:type="paragraph" w:customStyle="1" w:styleId="xl201">
    <w:name w:val="xl201"/>
    <w:basedOn w:val="a"/>
    <w:rsid w:val="00E047ED"/>
    <w:pPr>
      <w:pBdr>
        <w:top w:val="single" w:sz="8" w:space="0" w:color="000000"/>
        <w:left w:val="single" w:sz="8" w:space="0" w:color="auto"/>
      </w:pBdr>
      <w:spacing w:before="100" w:beforeAutospacing="1" w:after="100" w:afterAutospacing="1"/>
      <w:jc w:val="center"/>
      <w:textAlignment w:val="top"/>
    </w:pPr>
    <w:rPr>
      <w:b/>
      <w:bCs/>
      <w:sz w:val="28"/>
      <w:szCs w:val="28"/>
    </w:rPr>
  </w:style>
  <w:style w:type="paragraph" w:customStyle="1" w:styleId="xl202">
    <w:name w:val="xl202"/>
    <w:basedOn w:val="a"/>
    <w:rsid w:val="00E047ED"/>
    <w:pPr>
      <w:pBdr>
        <w:top w:val="single" w:sz="8" w:space="0" w:color="000000"/>
      </w:pBdr>
      <w:spacing w:before="100" w:beforeAutospacing="1" w:after="100" w:afterAutospacing="1"/>
      <w:jc w:val="center"/>
      <w:textAlignment w:val="top"/>
    </w:pPr>
    <w:rPr>
      <w:b/>
      <w:bCs/>
      <w:sz w:val="28"/>
      <w:szCs w:val="28"/>
    </w:rPr>
  </w:style>
  <w:style w:type="paragraph" w:customStyle="1" w:styleId="xl203">
    <w:name w:val="xl203"/>
    <w:basedOn w:val="a"/>
    <w:rsid w:val="00E047ED"/>
    <w:pPr>
      <w:pBdr>
        <w:top w:val="single" w:sz="8" w:space="0" w:color="000000"/>
        <w:right w:val="single" w:sz="8" w:space="0" w:color="auto"/>
      </w:pBdr>
      <w:spacing w:before="100" w:beforeAutospacing="1" w:after="100" w:afterAutospacing="1"/>
      <w:jc w:val="center"/>
      <w:textAlignment w:val="top"/>
    </w:pPr>
    <w:rPr>
      <w:b/>
      <w:bCs/>
      <w:sz w:val="28"/>
      <w:szCs w:val="28"/>
    </w:rPr>
  </w:style>
  <w:style w:type="paragraph" w:customStyle="1" w:styleId="xl204">
    <w:name w:val="xl204"/>
    <w:basedOn w:val="a"/>
    <w:rsid w:val="00E047ED"/>
    <w:pPr>
      <w:pBdr>
        <w:top w:val="single" w:sz="8" w:space="0" w:color="000000"/>
        <w:left w:val="single" w:sz="8" w:space="0" w:color="000000"/>
        <w:right w:val="single" w:sz="8" w:space="0" w:color="000000"/>
      </w:pBdr>
      <w:spacing w:before="100" w:beforeAutospacing="1" w:after="100" w:afterAutospacing="1"/>
      <w:jc w:val="both"/>
      <w:textAlignment w:val="top"/>
    </w:pPr>
    <w:rPr>
      <w:b/>
      <w:bCs/>
      <w:sz w:val="28"/>
      <w:szCs w:val="28"/>
    </w:rPr>
  </w:style>
  <w:style w:type="paragraph" w:customStyle="1" w:styleId="xl205">
    <w:name w:val="xl205"/>
    <w:basedOn w:val="a"/>
    <w:rsid w:val="00E047ED"/>
    <w:pPr>
      <w:pBdr>
        <w:left w:val="single" w:sz="8" w:space="0" w:color="000000"/>
        <w:right w:val="single" w:sz="8" w:space="0" w:color="000000"/>
      </w:pBdr>
      <w:spacing w:before="100" w:beforeAutospacing="1" w:after="100" w:afterAutospacing="1"/>
      <w:jc w:val="both"/>
      <w:textAlignment w:val="top"/>
    </w:pPr>
    <w:rPr>
      <w:b/>
      <w:bCs/>
      <w:sz w:val="28"/>
      <w:szCs w:val="28"/>
    </w:rPr>
  </w:style>
  <w:style w:type="paragraph" w:customStyle="1" w:styleId="xl206">
    <w:name w:val="xl206"/>
    <w:basedOn w:val="a"/>
    <w:rsid w:val="00E047ED"/>
    <w:pPr>
      <w:pBdr>
        <w:top w:val="single" w:sz="8" w:space="0" w:color="auto"/>
        <w:left w:val="single" w:sz="8" w:space="0" w:color="auto"/>
        <w:right w:val="single" w:sz="8" w:space="0" w:color="auto"/>
      </w:pBdr>
      <w:spacing w:before="100" w:beforeAutospacing="1" w:after="100" w:afterAutospacing="1"/>
      <w:textAlignment w:val="top"/>
    </w:pPr>
    <w:rPr>
      <w:b/>
      <w:bCs/>
      <w:sz w:val="28"/>
      <w:szCs w:val="28"/>
    </w:rPr>
  </w:style>
  <w:style w:type="paragraph" w:customStyle="1" w:styleId="xl207">
    <w:name w:val="xl207"/>
    <w:basedOn w:val="a"/>
    <w:rsid w:val="00E047ED"/>
    <w:pPr>
      <w:pBdr>
        <w:top w:val="single" w:sz="8" w:space="0" w:color="auto"/>
        <w:right w:val="single" w:sz="8" w:space="0" w:color="000000"/>
      </w:pBdr>
      <w:spacing w:before="100" w:beforeAutospacing="1" w:after="100" w:afterAutospacing="1"/>
      <w:textAlignment w:val="top"/>
    </w:pPr>
    <w:rPr>
      <w:b/>
      <w:bCs/>
      <w:sz w:val="28"/>
      <w:szCs w:val="28"/>
    </w:rPr>
  </w:style>
  <w:style w:type="paragraph" w:customStyle="1" w:styleId="xl208">
    <w:name w:val="xl208"/>
    <w:basedOn w:val="a"/>
    <w:rsid w:val="00E047ED"/>
    <w:pPr>
      <w:pBdr>
        <w:top w:val="single" w:sz="8" w:space="0" w:color="auto"/>
        <w:bottom w:val="single" w:sz="8" w:space="0" w:color="auto"/>
        <w:right w:val="single" w:sz="8" w:space="0" w:color="auto"/>
      </w:pBdr>
      <w:spacing w:before="100" w:beforeAutospacing="1" w:after="100" w:afterAutospacing="1"/>
      <w:jc w:val="center"/>
    </w:pPr>
    <w:rPr>
      <w:color w:val="000000"/>
      <w:sz w:val="22"/>
      <w:szCs w:val="22"/>
    </w:rPr>
  </w:style>
  <w:style w:type="paragraph" w:customStyle="1" w:styleId="xl209">
    <w:name w:val="xl209"/>
    <w:basedOn w:val="a"/>
    <w:rsid w:val="00E047ED"/>
    <w:pPr>
      <w:pBdr>
        <w:top w:val="single" w:sz="8" w:space="0" w:color="auto"/>
        <w:left w:val="single" w:sz="8" w:space="0" w:color="auto"/>
        <w:right w:val="single" w:sz="8" w:space="0" w:color="000000"/>
      </w:pBdr>
      <w:spacing w:before="100" w:beforeAutospacing="1" w:after="100" w:afterAutospacing="1"/>
      <w:textAlignment w:val="top"/>
    </w:pPr>
    <w:rPr>
      <w:rFonts w:ascii="Calibri" w:hAnsi="Calibri"/>
      <w:sz w:val="22"/>
      <w:szCs w:val="22"/>
    </w:rPr>
  </w:style>
  <w:style w:type="paragraph" w:customStyle="1" w:styleId="xl210">
    <w:name w:val="xl210"/>
    <w:basedOn w:val="a"/>
    <w:rsid w:val="00E047ED"/>
    <w:pPr>
      <w:pBdr>
        <w:left w:val="single" w:sz="8" w:space="0" w:color="auto"/>
        <w:right w:val="single" w:sz="8" w:space="0" w:color="000000"/>
      </w:pBdr>
      <w:spacing w:before="100" w:beforeAutospacing="1" w:after="100" w:afterAutospacing="1"/>
      <w:textAlignment w:val="top"/>
    </w:pPr>
    <w:rPr>
      <w:rFonts w:ascii="Calibri" w:hAnsi="Calibri"/>
      <w:sz w:val="22"/>
      <w:szCs w:val="22"/>
    </w:rPr>
  </w:style>
  <w:style w:type="paragraph" w:customStyle="1" w:styleId="xl211">
    <w:name w:val="xl211"/>
    <w:basedOn w:val="a"/>
    <w:rsid w:val="00E047ED"/>
    <w:pPr>
      <w:pBdr>
        <w:top w:val="single" w:sz="8" w:space="0" w:color="auto"/>
        <w:bottom w:val="single" w:sz="8" w:space="0" w:color="auto"/>
        <w:right w:val="single" w:sz="8" w:space="0" w:color="auto"/>
      </w:pBdr>
      <w:spacing w:before="100" w:beforeAutospacing="1" w:after="100" w:afterAutospacing="1"/>
      <w:jc w:val="center"/>
    </w:pPr>
    <w:rPr>
      <w:b/>
      <w:bCs/>
      <w:color w:val="000000"/>
      <w:sz w:val="28"/>
      <w:szCs w:val="28"/>
    </w:rPr>
  </w:style>
  <w:style w:type="paragraph" w:customStyle="1" w:styleId="xl212">
    <w:name w:val="xl212"/>
    <w:basedOn w:val="a"/>
    <w:rsid w:val="00E047ED"/>
    <w:pPr>
      <w:pBdr>
        <w:top w:val="single" w:sz="8" w:space="0" w:color="auto"/>
        <w:left w:val="single" w:sz="8" w:space="0" w:color="auto"/>
        <w:right w:val="single" w:sz="8" w:space="0" w:color="auto"/>
      </w:pBdr>
      <w:spacing w:before="100" w:beforeAutospacing="1" w:after="100" w:afterAutospacing="1"/>
      <w:textAlignment w:val="top"/>
    </w:pPr>
    <w:rPr>
      <w:sz w:val="28"/>
      <w:szCs w:val="28"/>
    </w:rPr>
  </w:style>
  <w:style w:type="paragraph" w:customStyle="1" w:styleId="xl213">
    <w:name w:val="xl213"/>
    <w:basedOn w:val="a"/>
    <w:rsid w:val="00E047ED"/>
    <w:pPr>
      <w:pBdr>
        <w:bottom w:val="single" w:sz="8" w:space="0" w:color="auto"/>
        <w:right w:val="single" w:sz="8" w:space="0" w:color="auto"/>
      </w:pBdr>
      <w:spacing w:before="100" w:beforeAutospacing="1" w:after="100" w:afterAutospacing="1"/>
      <w:textAlignment w:val="top"/>
    </w:pPr>
    <w:rPr>
      <w:color w:val="000000"/>
      <w:sz w:val="28"/>
      <w:szCs w:val="28"/>
    </w:rPr>
  </w:style>
  <w:style w:type="paragraph" w:customStyle="1" w:styleId="xl214">
    <w:name w:val="xl214"/>
    <w:basedOn w:val="a"/>
    <w:rsid w:val="00E047ED"/>
    <w:pPr>
      <w:pBdr>
        <w:bottom w:val="single" w:sz="8" w:space="0" w:color="auto"/>
        <w:right w:val="single" w:sz="8" w:space="0" w:color="auto"/>
      </w:pBdr>
      <w:spacing w:before="100" w:beforeAutospacing="1" w:after="100" w:afterAutospacing="1"/>
      <w:jc w:val="center"/>
    </w:pPr>
    <w:rPr>
      <w:b/>
      <w:bCs/>
      <w:color w:val="000000"/>
      <w:sz w:val="28"/>
      <w:szCs w:val="28"/>
    </w:rPr>
  </w:style>
  <w:style w:type="paragraph" w:customStyle="1" w:styleId="xl215">
    <w:name w:val="xl215"/>
    <w:basedOn w:val="a"/>
    <w:rsid w:val="00E047E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216">
    <w:name w:val="xl216"/>
    <w:basedOn w:val="a"/>
    <w:rsid w:val="00E047ED"/>
    <w:pPr>
      <w:pBdr>
        <w:right w:val="single" w:sz="8" w:space="0" w:color="000000"/>
      </w:pBdr>
      <w:spacing w:before="100" w:beforeAutospacing="1" w:after="100" w:afterAutospacing="1"/>
      <w:textAlignment w:val="top"/>
    </w:pPr>
    <w:rPr>
      <w:b/>
      <w:bCs/>
      <w:sz w:val="28"/>
      <w:szCs w:val="28"/>
    </w:rPr>
  </w:style>
  <w:style w:type="paragraph" w:customStyle="1" w:styleId="xl217">
    <w:name w:val="xl217"/>
    <w:basedOn w:val="a"/>
    <w:rsid w:val="00E047ED"/>
    <w:pPr>
      <w:pBdr>
        <w:top w:val="single" w:sz="8" w:space="0" w:color="auto"/>
        <w:bottom w:val="single" w:sz="8" w:space="0" w:color="auto"/>
        <w:right w:val="single" w:sz="8" w:space="0" w:color="auto"/>
      </w:pBdr>
      <w:spacing w:before="100" w:beforeAutospacing="1" w:after="100" w:afterAutospacing="1"/>
      <w:textAlignment w:val="top"/>
    </w:pPr>
    <w:rPr>
      <w:color w:val="000000"/>
      <w:sz w:val="28"/>
      <w:szCs w:val="28"/>
    </w:rPr>
  </w:style>
  <w:style w:type="paragraph" w:customStyle="1" w:styleId="xl218">
    <w:name w:val="xl218"/>
    <w:basedOn w:val="a"/>
    <w:rsid w:val="00E047ED"/>
    <w:pPr>
      <w:pBdr>
        <w:left w:val="single" w:sz="8" w:space="0" w:color="000000"/>
        <w:right w:val="single" w:sz="8" w:space="0" w:color="000000"/>
      </w:pBdr>
      <w:spacing w:before="100" w:beforeAutospacing="1" w:after="100" w:afterAutospacing="1"/>
      <w:jc w:val="center"/>
      <w:textAlignment w:val="top"/>
    </w:pPr>
    <w:rPr>
      <w:sz w:val="28"/>
      <w:szCs w:val="28"/>
    </w:rPr>
  </w:style>
  <w:style w:type="paragraph" w:customStyle="1" w:styleId="xl219">
    <w:name w:val="xl219"/>
    <w:basedOn w:val="a"/>
    <w:rsid w:val="00E047ED"/>
    <w:pPr>
      <w:pBdr>
        <w:left w:val="single" w:sz="8" w:space="0" w:color="000000"/>
        <w:right w:val="single" w:sz="8" w:space="0" w:color="000000"/>
      </w:pBdr>
      <w:spacing w:before="100" w:beforeAutospacing="1" w:after="100" w:afterAutospacing="1"/>
      <w:textAlignment w:val="top"/>
    </w:pPr>
    <w:rPr>
      <w:sz w:val="28"/>
      <w:szCs w:val="28"/>
    </w:rPr>
  </w:style>
  <w:style w:type="paragraph" w:customStyle="1" w:styleId="xl220">
    <w:name w:val="xl220"/>
    <w:basedOn w:val="a"/>
    <w:rsid w:val="00E047E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221">
    <w:name w:val="xl221"/>
    <w:basedOn w:val="a"/>
    <w:rsid w:val="00E047ED"/>
    <w:pPr>
      <w:pBdr>
        <w:top w:val="single" w:sz="8" w:space="0" w:color="auto"/>
        <w:left w:val="single" w:sz="8" w:space="0" w:color="auto"/>
        <w:bottom w:val="single" w:sz="8" w:space="0" w:color="auto"/>
        <w:right w:val="single" w:sz="8" w:space="0" w:color="000000"/>
      </w:pBdr>
      <w:spacing w:before="100" w:beforeAutospacing="1" w:after="100" w:afterAutospacing="1"/>
    </w:pPr>
    <w:rPr>
      <w:color w:val="000000"/>
      <w:sz w:val="28"/>
      <w:szCs w:val="28"/>
    </w:rPr>
  </w:style>
  <w:style w:type="paragraph" w:customStyle="1" w:styleId="xl222">
    <w:name w:val="xl222"/>
    <w:basedOn w:val="a"/>
    <w:rsid w:val="00E047ED"/>
    <w:pPr>
      <w:pBdr>
        <w:top w:val="single" w:sz="8" w:space="0" w:color="auto"/>
        <w:bottom w:val="single" w:sz="8" w:space="0" w:color="auto"/>
        <w:right w:val="single" w:sz="8" w:space="0" w:color="000000"/>
      </w:pBdr>
      <w:spacing w:before="100" w:beforeAutospacing="1" w:after="100" w:afterAutospacing="1"/>
      <w:jc w:val="center"/>
    </w:pPr>
    <w:rPr>
      <w:color w:val="000000"/>
      <w:sz w:val="28"/>
      <w:szCs w:val="28"/>
    </w:rPr>
  </w:style>
  <w:style w:type="paragraph" w:customStyle="1" w:styleId="xl223">
    <w:name w:val="xl223"/>
    <w:basedOn w:val="a"/>
    <w:rsid w:val="00E047ED"/>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224">
    <w:name w:val="xl224"/>
    <w:basedOn w:val="a"/>
    <w:rsid w:val="00E047ED"/>
    <w:pPr>
      <w:pBdr>
        <w:left w:val="single" w:sz="8" w:space="0" w:color="auto"/>
        <w:bottom w:val="single" w:sz="8" w:space="0" w:color="000000"/>
        <w:right w:val="single" w:sz="8" w:space="0" w:color="000000"/>
      </w:pBdr>
      <w:shd w:val="clear" w:color="000000" w:fill="FFC000"/>
      <w:spacing w:before="100" w:beforeAutospacing="1" w:after="100" w:afterAutospacing="1"/>
      <w:jc w:val="both"/>
      <w:textAlignment w:val="top"/>
    </w:pPr>
    <w:rPr>
      <w:sz w:val="28"/>
      <w:szCs w:val="28"/>
    </w:rPr>
  </w:style>
  <w:style w:type="paragraph" w:customStyle="1" w:styleId="xl225">
    <w:name w:val="xl225"/>
    <w:basedOn w:val="a"/>
    <w:rsid w:val="00E047ED"/>
    <w:pPr>
      <w:pBdr>
        <w:left w:val="single" w:sz="8" w:space="0" w:color="000000"/>
        <w:bottom w:val="single" w:sz="8" w:space="0" w:color="000000"/>
        <w:right w:val="single" w:sz="8" w:space="0" w:color="000000"/>
      </w:pBdr>
      <w:shd w:val="clear" w:color="000000" w:fill="FFC000"/>
      <w:spacing w:before="100" w:beforeAutospacing="1" w:after="100" w:afterAutospacing="1"/>
      <w:jc w:val="both"/>
      <w:textAlignment w:val="top"/>
    </w:pPr>
    <w:rPr>
      <w:b/>
      <w:bCs/>
      <w:sz w:val="28"/>
      <w:szCs w:val="28"/>
    </w:rPr>
  </w:style>
  <w:style w:type="paragraph" w:customStyle="1" w:styleId="xl226">
    <w:name w:val="xl226"/>
    <w:basedOn w:val="a"/>
    <w:rsid w:val="00E047ED"/>
    <w:pPr>
      <w:pBdr>
        <w:bottom w:val="single" w:sz="8" w:space="0" w:color="000000"/>
        <w:right w:val="single" w:sz="8" w:space="0" w:color="000000"/>
      </w:pBdr>
      <w:shd w:val="clear" w:color="000000" w:fill="FFC000"/>
      <w:spacing w:before="100" w:beforeAutospacing="1" w:after="100" w:afterAutospacing="1"/>
      <w:textAlignment w:val="top"/>
    </w:pPr>
    <w:rPr>
      <w:b/>
      <w:bCs/>
      <w:sz w:val="28"/>
      <w:szCs w:val="28"/>
    </w:rPr>
  </w:style>
  <w:style w:type="paragraph" w:customStyle="1" w:styleId="xl227">
    <w:name w:val="xl227"/>
    <w:basedOn w:val="a"/>
    <w:rsid w:val="00E047ED"/>
    <w:pPr>
      <w:pBdr>
        <w:bottom w:val="single" w:sz="8" w:space="0" w:color="000000"/>
        <w:right w:val="single" w:sz="8" w:space="0" w:color="000000"/>
      </w:pBdr>
      <w:shd w:val="clear" w:color="000000" w:fill="FFC000"/>
      <w:spacing w:before="100" w:beforeAutospacing="1" w:after="100" w:afterAutospacing="1"/>
      <w:jc w:val="center"/>
    </w:pPr>
    <w:rPr>
      <w:b/>
      <w:bCs/>
      <w:sz w:val="28"/>
      <w:szCs w:val="28"/>
    </w:rPr>
  </w:style>
  <w:style w:type="paragraph" w:customStyle="1" w:styleId="xl228">
    <w:name w:val="xl228"/>
    <w:basedOn w:val="a"/>
    <w:rsid w:val="00E047ED"/>
    <w:pPr>
      <w:pBdr>
        <w:top w:val="single" w:sz="8" w:space="0" w:color="000000"/>
        <w:bottom w:val="single" w:sz="8" w:space="0" w:color="000000"/>
        <w:right w:val="single" w:sz="8" w:space="0" w:color="auto"/>
      </w:pBdr>
      <w:shd w:val="clear" w:color="000000" w:fill="FFC000"/>
      <w:spacing w:before="100" w:beforeAutospacing="1" w:after="100" w:afterAutospacing="1"/>
      <w:jc w:val="center"/>
    </w:pPr>
    <w:rPr>
      <w:b/>
      <w:bCs/>
      <w:sz w:val="28"/>
      <w:szCs w:val="28"/>
    </w:rPr>
  </w:style>
  <w:style w:type="paragraph" w:customStyle="1" w:styleId="xl229">
    <w:name w:val="xl229"/>
    <w:basedOn w:val="a"/>
    <w:rsid w:val="00E047ED"/>
    <w:pPr>
      <w:shd w:val="clear" w:color="000000" w:fill="FFC000"/>
      <w:spacing w:before="100" w:beforeAutospacing="1" w:after="100" w:afterAutospacing="1"/>
    </w:pPr>
    <w:rPr>
      <w:sz w:val="28"/>
      <w:szCs w:val="28"/>
    </w:rPr>
  </w:style>
  <w:style w:type="paragraph" w:customStyle="1" w:styleId="xl230">
    <w:name w:val="xl230"/>
    <w:basedOn w:val="a"/>
    <w:rsid w:val="00E047ED"/>
    <w:pPr>
      <w:pBdr>
        <w:top w:val="single" w:sz="8" w:space="0" w:color="000000"/>
        <w:left w:val="single" w:sz="8" w:space="0" w:color="auto"/>
        <w:bottom w:val="single" w:sz="8" w:space="0" w:color="000000"/>
        <w:right w:val="single" w:sz="8" w:space="0" w:color="000000"/>
      </w:pBdr>
      <w:shd w:val="clear" w:color="000000" w:fill="FFC000"/>
      <w:spacing w:before="100" w:beforeAutospacing="1" w:after="100" w:afterAutospacing="1"/>
      <w:jc w:val="both"/>
      <w:textAlignment w:val="top"/>
    </w:pPr>
    <w:rPr>
      <w:sz w:val="28"/>
      <w:szCs w:val="28"/>
    </w:rPr>
  </w:style>
  <w:style w:type="paragraph" w:customStyle="1" w:styleId="xl231">
    <w:name w:val="xl231"/>
    <w:basedOn w:val="a"/>
    <w:rsid w:val="00E047ED"/>
    <w:pPr>
      <w:pBdr>
        <w:top w:val="single" w:sz="8" w:space="0" w:color="000000"/>
        <w:left w:val="single" w:sz="8" w:space="0" w:color="000000"/>
        <w:bottom w:val="single" w:sz="8" w:space="0" w:color="000000"/>
        <w:right w:val="single" w:sz="8" w:space="0" w:color="000000"/>
      </w:pBdr>
      <w:shd w:val="clear" w:color="000000" w:fill="FFC000"/>
      <w:spacing w:before="100" w:beforeAutospacing="1" w:after="100" w:afterAutospacing="1"/>
      <w:jc w:val="both"/>
      <w:textAlignment w:val="top"/>
    </w:pPr>
    <w:rPr>
      <w:b/>
      <w:bCs/>
      <w:sz w:val="28"/>
      <w:szCs w:val="28"/>
    </w:rPr>
  </w:style>
  <w:style w:type="paragraph" w:customStyle="1" w:styleId="xl232">
    <w:name w:val="xl232"/>
    <w:basedOn w:val="a"/>
    <w:rsid w:val="00E047ED"/>
    <w:pPr>
      <w:pBdr>
        <w:top w:val="single" w:sz="8" w:space="0" w:color="000000"/>
        <w:bottom w:val="single" w:sz="8" w:space="0" w:color="000000"/>
        <w:right w:val="single" w:sz="8" w:space="0" w:color="000000"/>
      </w:pBdr>
      <w:shd w:val="clear" w:color="000000" w:fill="FFC000"/>
      <w:spacing w:before="100" w:beforeAutospacing="1" w:after="100" w:afterAutospacing="1"/>
      <w:textAlignment w:val="top"/>
    </w:pPr>
    <w:rPr>
      <w:b/>
      <w:bCs/>
      <w:sz w:val="28"/>
      <w:szCs w:val="28"/>
    </w:rPr>
  </w:style>
  <w:style w:type="paragraph" w:customStyle="1" w:styleId="xl233">
    <w:name w:val="xl233"/>
    <w:basedOn w:val="a"/>
    <w:rsid w:val="00E047ED"/>
    <w:pPr>
      <w:pBdr>
        <w:top w:val="single" w:sz="8" w:space="0" w:color="000000"/>
        <w:bottom w:val="single" w:sz="8" w:space="0" w:color="000000"/>
        <w:right w:val="single" w:sz="8" w:space="0" w:color="000000"/>
      </w:pBdr>
      <w:shd w:val="clear" w:color="000000" w:fill="FFC000"/>
      <w:spacing w:before="100" w:beforeAutospacing="1" w:after="100" w:afterAutospacing="1"/>
      <w:jc w:val="center"/>
    </w:pPr>
    <w:rPr>
      <w:b/>
      <w:bCs/>
      <w:sz w:val="28"/>
      <w:szCs w:val="28"/>
    </w:rPr>
  </w:style>
  <w:style w:type="paragraph" w:customStyle="1" w:styleId="xl234">
    <w:name w:val="xl234"/>
    <w:basedOn w:val="a"/>
    <w:rsid w:val="00E047ED"/>
    <w:pPr>
      <w:pBdr>
        <w:top w:val="single" w:sz="8" w:space="0" w:color="000000"/>
        <w:left w:val="single" w:sz="8" w:space="0" w:color="000000"/>
        <w:right w:val="single" w:sz="8" w:space="0" w:color="000000"/>
      </w:pBdr>
      <w:spacing w:before="100" w:beforeAutospacing="1" w:after="100" w:afterAutospacing="1"/>
      <w:textAlignment w:val="center"/>
    </w:pPr>
    <w:rPr>
      <w:b/>
      <w:bCs/>
      <w:sz w:val="28"/>
      <w:szCs w:val="28"/>
    </w:rPr>
  </w:style>
  <w:style w:type="paragraph" w:customStyle="1" w:styleId="xl235">
    <w:name w:val="xl235"/>
    <w:basedOn w:val="a"/>
    <w:rsid w:val="00E047ED"/>
    <w:pPr>
      <w:pBdr>
        <w:left w:val="single" w:sz="8" w:space="0" w:color="auto"/>
        <w:right w:val="single" w:sz="8" w:space="0" w:color="auto"/>
      </w:pBdr>
      <w:spacing w:before="100" w:beforeAutospacing="1" w:after="100" w:afterAutospacing="1"/>
      <w:textAlignment w:val="top"/>
    </w:pPr>
    <w:rPr>
      <w:sz w:val="28"/>
      <w:szCs w:val="28"/>
    </w:rPr>
  </w:style>
  <w:style w:type="paragraph" w:customStyle="1" w:styleId="xl236">
    <w:name w:val="xl236"/>
    <w:basedOn w:val="a"/>
    <w:rsid w:val="00E047E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237">
    <w:name w:val="xl237"/>
    <w:basedOn w:val="a"/>
    <w:rsid w:val="00E047ED"/>
    <w:pPr>
      <w:pBdr>
        <w:top w:val="single" w:sz="8" w:space="0" w:color="auto"/>
        <w:left w:val="single" w:sz="8" w:space="0" w:color="auto"/>
        <w:right w:val="single" w:sz="8" w:space="0" w:color="auto"/>
      </w:pBdr>
      <w:spacing w:before="100" w:beforeAutospacing="1" w:after="100" w:afterAutospacing="1"/>
    </w:pPr>
    <w:rPr>
      <w:sz w:val="28"/>
      <w:szCs w:val="28"/>
    </w:rPr>
  </w:style>
  <w:style w:type="paragraph" w:customStyle="1" w:styleId="xl238">
    <w:name w:val="xl238"/>
    <w:basedOn w:val="a"/>
    <w:rsid w:val="00E047ED"/>
    <w:pPr>
      <w:pBdr>
        <w:left w:val="single" w:sz="8" w:space="0" w:color="000000"/>
        <w:bottom w:val="single" w:sz="8" w:space="0" w:color="000000"/>
        <w:right w:val="single" w:sz="8" w:space="0" w:color="000000"/>
      </w:pBdr>
      <w:spacing w:before="100" w:beforeAutospacing="1" w:after="100" w:afterAutospacing="1"/>
      <w:jc w:val="center"/>
      <w:textAlignment w:val="top"/>
    </w:pPr>
    <w:rPr>
      <w:sz w:val="28"/>
      <w:szCs w:val="28"/>
    </w:rPr>
  </w:style>
  <w:style w:type="paragraph" w:customStyle="1" w:styleId="xl239">
    <w:name w:val="xl239"/>
    <w:basedOn w:val="a"/>
    <w:rsid w:val="00E047ED"/>
    <w:pPr>
      <w:pBdr>
        <w:left w:val="single" w:sz="8" w:space="0" w:color="000000"/>
        <w:bottom w:val="single" w:sz="8" w:space="0" w:color="auto"/>
        <w:right w:val="single" w:sz="8" w:space="0" w:color="000000"/>
      </w:pBdr>
      <w:spacing w:before="100" w:beforeAutospacing="1" w:after="100" w:afterAutospacing="1"/>
      <w:textAlignment w:val="top"/>
    </w:pPr>
    <w:rPr>
      <w:sz w:val="28"/>
      <w:szCs w:val="28"/>
    </w:rPr>
  </w:style>
  <w:style w:type="paragraph" w:customStyle="1" w:styleId="111">
    <w:name w:val="Без интервала11"/>
    <w:rsid w:val="00E047ED"/>
    <w:pPr>
      <w:spacing w:after="0" w:line="240" w:lineRule="auto"/>
    </w:pPr>
    <w:rPr>
      <w:rFonts w:ascii="Calibri" w:eastAsia="Times New Roman" w:hAnsi="Calibri" w:cs="Times New Roman"/>
      <w:lang w:eastAsia="ru-RU"/>
    </w:rPr>
  </w:style>
  <w:style w:type="numbering" w:customStyle="1" w:styleId="1f">
    <w:name w:val="Нет списка1"/>
    <w:next w:val="a2"/>
    <w:uiPriority w:val="99"/>
    <w:semiHidden/>
    <w:unhideWhenUsed/>
    <w:rsid w:val="00E047ED"/>
  </w:style>
  <w:style w:type="table" w:customStyle="1" w:styleId="1f0">
    <w:name w:val="Сетка таблицы1"/>
    <w:basedOn w:val="a1"/>
    <w:next w:val="aff"/>
    <w:uiPriority w:val="59"/>
    <w:rsid w:val="00E047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E047ED"/>
  </w:style>
  <w:style w:type="numbering" w:customStyle="1" w:styleId="1110">
    <w:name w:val="Нет списка111"/>
    <w:next w:val="a2"/>
    <w:semiHidden/>
    <w:rsid w:val="00E047ED"/>
  </w:style>
  <w:style w:type="character" w:customStyle="1" w:styleId="1f1">
    <w:name w:val="Верхний колонтитул Знак1"/>
    <w:uiPriority w:val="99"/>
    <w:semiHidden/>
    <w:rsid w:val="00E047ED"/>
  </w:style>
  <w:style w:type="character" w:customStyle="1" w:styleId="1f2">
    <w:name w:val="Нижний колонтитул Знак1"/>
    <w:uiPriority w:val="99"/>
    <w:semiHidden/>
    <w:rsid w:val="00E047ED"/>
  </w:style>
  <w:style w:type="character" w:customStyle="1" w:styleId="1f3">
    <w:name w:val="Название Знак1"/>
    <w:uiPriority w:val="10"/>
    <w:rsid w:val="00E047ED"/>
    <w:rPr>
      <w:rFonts w:ascii="Cambria" w:eastAsia="Times New Roman" w:hAnsi="Cambria" w:cs="Times New Roman"/>
      <w:color w:val="17365D"/>
      <w:spacing w:val="5"/>
      <w:kern w:val="28"/>
      <w:sz w:val="52"/>
      <w:szCs w:val="52"/>
    </w:rPr>
  </w:style>
  <w:style w:type="character" w:customStyle="1" w:styleId="113">
    <w:name w:val="Основной текст1 Знак1"/>
    <w:aliases w:val="bt Знак1,Основной текст Знак1 Знак1,Основной текст Знак Знак Знак1"/>
    <w:uiPriority w:val="99"/>
    <w:semiHidden/>
    <w:rsid w:val="00E047ED"/>
  </w:style>
  <w:style w:type="character" w:customStyle="1" w:styleId="Pro-text">
    <w:name w:val="Pro-text Знак Знак Знак"/>
    <w:link w:val="Pro-text0"/>
    <w:locked/>
    <w:rsid w:val="00E047ED"/>
    <w:rPr>
      <w:rFonts w:ascii="Georgia" w:hAnsi="Georgia"/>
      <w:szCs w:val="24"/>
      <w:lang w:val="en-US" w:bidi="en-US"/>
    </w:rPr>
  </w:style>
  <w:style w:type="paragraph" w:customStyle="1" w:styleId="Pro-text0">
    <w:name w:val="Pro-text Знак Знак"/>
    <w:basedOn w:val="a"/>
    <w:link w:val="Pro-text"/>
    <w:rsid w:val="00E047ED"/>
    <w:pPr>
      <w:spacing w:before="120" w:line="288" w:lineRule="auto"/>
      <w:ind w:left="1200"/>
      <w:jc w:val="both"/>
    </w:pPr>
    <w:rPr>
      <w:rFonts w:ascii="Georgia" w:eastAsiaTheme="minorHAnsi" w:hAnsi="Georgia" w:cstheme="minorBidi"/>
      <w:sz w:val="22"/>
      <w:szCs w:val="24"/>
      <w:lang w:val="en-US" w:eastAsia="en-US" w:bidi="en-US"/>
    </w:rPr>
  </w:style>
  <w:style w:type="character" w:customStyle="1" w:styleId="aff7">
    <w:name w:val="Осн.текст Знак"/>
    <w:link w:val="aff6"/>
    <w:locked/>
    <w:rsid w:val="00E047ED"/>
    <w:rPr>
      <w:rFonts w:ascii="Arial" w:eastAsia="Times New Roman" w:hAnsi="Arial" w:cs="Times New Roman"/>
      <w:szCs w:val="20"/>
    </w:rPr>
  </w:style>
  <w:style w:type="character" w:customStyle="1" w:styleId="CharChar4">
    <w:name w:val="Char Char4 Знак Знак Знак Знак"/>
    <w:link w:val="CharChar40"/>
    <w:locked/>
    <w:rsid w:val="00E047ED"/>
    <w:rPr>
      <w:rFonts w:ascii="Verdana" w:hAnsi="Verdana"/>
      <w:lang w:val="en-US"/>
    </w:rPr>
  </w:style>
  <w:style w:type="paragraph" w:customStyle="1" w:styleId="CharChar40">
    <w:name w:val="Char Char4 Знак Знак Знак"/>
    <w:basedOn w:val="a"/>
    <w:link w:val="CharChar4"/>
    <w:rsid w:val="00E047ED"/>
    <w:pPr>
      <w:spacing w:after="160" w:line="240" w:lineRule="exact"/>
    </w:pPr>
    <w:rPr>
      <w:rFonts w:ascii="Verdana" w:eastAsiaTheme="minorHAnsi" w:hAnsi="Verdana" w:cstheme="minorBidi"/>
      <w:sz w:val="22"/>
      <w:szCs w:val="22"/>
      <w:lang w:val="en-US" w:eastAsia="en-US"/>
    </w:rPr>
  </w:style>
  <w:style w:type="paragraph" w:customStyle="1" w:styleId="2f1">
    <w:name w:val="Знак2"/>
    <w:basedOn w:val="a"/>
    <w:rsid w:val="00E047ED"/>
    <w:pPr>
      <w:spacing w:after="160" w:line="240" w:lineRule="exact"/>
    </w:pPr>
    <w:rPr>
      <w:rFonts w:ascii="Verdana" w:hAnsi="Verdana"/>
      <w:lang w:val="en-US" w:eastAsia="en-US"/>
    </w:rPr>
  </w:style>
  <w:style w:type="paragraph" w:customStyle="1" w:styleId="afff3">
    <w:name w:val="МОН"/>
    <w:basedOn w:val="a"/>
    <w:rsid w:val="00E047ED"/>
    <w:pPr>
      <w:spacing w:line="360" w:lineRule="auto"/>
      <w:ind w:firstLine="709"/>
      <w:jc w:val="both"/>
    </w:pPr>
    <w:rPr>
      <w:sz w:val="28"/>
      <w:szCs w:val="24"/>
    </w:rPr>
  </w:style>
  <w:style w:type="character" w:customStyle="1" w:styleId="afff4">
    <w:name w:val="Обычный ~ Марк Знак"/>
    <w:link w:val="afff5"/>
    <w:locked/>
    <w:rsid w:val="00E047ED"/>
    <w:rPr>
      <w:rFonts w:ascii="Cambria" w:eastAsia="Calibri" w:hAnsi="Cambria"/>
      <w:sz w:val="24"/>
      <w:szCs w:val="24"/>
    </w:rPr>
  </w:style>
  <w:style w:type="paragraph" w:customStyle="1" w:styleId="afff5">
    <w:name w:val="Обычный ~ Марк"/>
    <w:basedOn w:val="a"/>
    <w:link w:val="afff4"/>
    <w:autoRedefine/>
    <w:rsid w:val="00E047ED"/>
    <w:pPr>
      <w:framePr w:hSpace="180" w:wrap="around" w:hAnchor="margin" w:xAlign="center" w:y="644"/>
      <w:spacing w:after="60" w:line="280" w:lineRule="exact"/>
      <w:ind w:left="21"/>
    </w:pPr>
    <w:rPr>
      <w:rFonts w:ascii="Cambria" w:eastAsia="Calibri" w:hAnsi="Cambria" w:cstheme="minorBidi"/>
      <w:sz w:val="24"/>
      <w:szCs w:val="24"/>
      <w:lang w:eastAsia="en-US"/>
    </w:rPr>
  </w:style>
  <w:style w:type="paragraph" w:customStyle="1" w:styleId="210">
    <w:name w:val="Основной текст с отступом 21"/>
    <w:basedOn w:val="a"/>
    <w:rsid w:val="00E047ED"/>
    <w:pPr>
      <w:widowControl w:val="0"/>
      <w:suppressAutoHyphens/>
      <w:spacing w:after="120" w:line="480" w:lineRule="auto"/>
      <w:ind w:left="283"/>
    </w:pPr>
    <w:rPr>
      <w:rFonts w:eastAsia="Arial Unicode MS"/>
      <w:kern w:val="2"/>
      <w:sz w:val="24"/>
      <w:szCs w:val="24"/>
    </w:rPr>
  </w:style>
  <w:style w:type="character" w:styleId="afff6">
    <w:name w:val="Emphasis"/>
    <w:uiPriority w:val="20"/>
    <w:qFormat/>
    <w:rsid w:val="00E047ED"/>
    <w:rPr>
      <w:i/>
      <w:iCs/>
    </w:rPr>
  </w:style>
  <w:style w:type="table" w:customStyle="1" w:styleId="114">
    <w:name w:val="Сетка таблицы11"/>
    <w:basedOn w:val="a1"/>
    <w:next w:val="aff"/>
    <w:uiPriority w:val="59"/>
    <w:rsid w:val="00E047ED"/>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047ED"/>
    <w:pPr>
      <w:tabs>
        <w:tab w:val="left" w:pos="2160"/>
      </w:tabs>
      <w:spacing w:before="120" w:line="240" w:lineRule="exact"/>
      <w:jc w:val="both"/>
    </w:pPr>
    <w:rPr>
      <w:noProof/>
      <w:sz w:val="24"/>
      <w:szCs w:val="24"/>
      <w:lang w:val="en-US"/>
    </w:rPr>
  </w:style>
  <w:style w:type="numbering" w:customStyle="1" w:styleId="2f2">
    <w:name w:val="Нет списка2"/>
    <w:next w:val="a2"/>
    <w:uiPriority w:val="99"/>
    <w:semiHidden/>
    <w:unhideWhenUsed/>
    <w:rsid w:val="00E047ED"/>
  </w:style>
  <w:style w:type="paragraph" w:customStyle="1" w:styleId="211">
    <w:name w:val="Абзац списка21"/>
    <w:basedOn w:val="a"/>
    <w:rsid w:val="00E047ED"/>
    <w:pPr>
      <w:spacing w:after="200" w:line="276" w:lineRule="auto"/>
      <w:ind w:left="720"/>
      <w:contextualSpacing/>
    </w:pPr>
    <w:rPr>
      <w:rFonts w:ascii="Calibri" w:hAnsi="Calibri"/>
      <w:sz w:val="22"/>
      <w:szCs w:val="22"/>
      <w:lang w:eastAsia="en-US"/>
    </w:rPr>
  </w:style>
  <w:style w:type="paragraph" w:customStyle="1" w:styleId="Default">
    <w:name w:val="Default"/>
    <w:qFormat/>
    <w:rsid w:val="00E047E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f4">
    <w:name w:val="Текст выноски Знак1"/>
    <w:semiHidden/>
    <w:rsid w:val="00E047ED"/>
    <w:rPr>
      <w:rFonts w:ascii="Tahoma" w:eastAsia="Times New Roman" w:hAnsi="Tahoma" w:cs="Tahoma"/>
      <w:sz w:val="16"/>
      <w:szCs w:val="16"/>
      <w:lang w:eastAsia="ru-RU"/>
    </w:rPr>
  </w:style>
  <w:style w:type="character" w:customStyle="1" w:styleId="311">
    <w:name w:val="Основной текст с отступом 3 Знак1"/>
    <w:semiHidden/>
    <w:rsid w:val="00E047ED"/>
    <w:rPr>
      <w:sz w:val="16"/>
      <w:szCs w:val="16"/>
    </w:rPr>
  </w:style>
  <w:style w:type="character" w:customStyle="1" w:styleId="212">
    <w:name w:val="Основной текст 2 Знак1"/>
    <w:semiHidden/>
    <w:rsid w:val="00E047ED"/>
  </w:style>
  <w:style w:type="character" w:customStyle="1" w:styleId="1f5">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E047ED"/>
  </w:style>
  <w:style w:type="table" w:customStyle="1" w:styleId="2f3">
    <w:name w:val="Сетка таблицы2"/>
    <w:basedOn w:val="a1"/>
    <w:next w:val="aff"/>
    <w:rsid w:val="00E047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47ED"/>
    <w:pPr>
      <w:widowControl w:val="0"/>
      <w:autoSpaceDE w:val="0"/>
      <w:autoSpaceDN w:val="0"/>
      <w:adjustRightInd w:val="0"/>
      <w:spacing w:line="319" w:lineRule="exact"/>
      <w:jc w:val="center"/>
    </w:pPr>
    <w:rPr>
      <w:sz w:val="24"/>
      <w:szCs w:val="24"/>
    </w:rPr>
  </w:style>
  <w:style w:type="character" w:customStyle="1" w:styleId="FontStyle16">
    <w:name w:val="Font Style16"/>
    <w:uiPriority w:val="99"/>
    <w:rsid w:val="00E047ED"/>
    <w:rPr>
      <w:rFonts w:ascii="Times New Roman" w:hAnsi="Times New Roman" w:cs="Times New Roman" w:hint="default"/>
      <w:b/>
      <w:bCs/>
      <w:sz w:val="26"/>
      <w:szCs w:val="26"/>
    </w:rPr>
  </w:style>
  <w:style w:type="paragraph" w:customStyle="1" w:styleId="headertext">
    <w:name w:val="headertext"/>
    <w:basedOn w:val="a"/>
    <w:uiPriority w:val="99"/>
    <w:semiHidden/>
    <w:rsid w:val="00E047ED"/>
    <w:pPr>
      <w:spacing w:before="100" w:beforeAutospacing="1" w:after="100" w:afterAutospacing="1"/>
    </w:pPr>
    <w:rPr>
      <w:rFonts w:eastAsia="Calibri"/>
      <w:sz w:val="24"/>
      <w:szCs w:val="24"/>
    </w:rPr>
  </w:style>
  <w:style w:type="table" w:customStyle="1" w:styleId="38">
    <w:name w:val="Сетка таблицы3"/>
    <w:basedOn w:val="a1"/>
    <w:next w:val="aff"/>
    <w:uiPriority w:val="59"/>
    <w:rsid w:val="00E047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Subtitle"/>
    <w:basedOn w:val="a"/>
    <w:next w:val="a"/>
    <w:link w:val="afff9"/>
    <w:uiPriority w:val="11"/>
    <w:qFormat/>
    <w:rsid w:val="00E047ED"/>
    <w:pPr>
      <w:numPr>
        <w:ilvl w:val="1"/>
      </w:numPr>
      <w:spacing w:after="200" w:line="276" w:lineRule="auto"/>
    </w:pPr>
    <w:rPr>
      <w:rFonts w:ascii="Cambria" w:hAnsi="Cambria"/>
      <w:i/>
      <w:iCs/>
      <w:color w:val="4F81BD"/>
      <w:spacing w:val="15"/>
      <w:sz w:val="24"/>
      <w:szCs w:val="24"/>
      <w:lang w:eastAsia="en-US"/>
    </w:rPr>
  </w:style>
  <w:style w:type="character" w:customStyle="1" w:styleId="afff9">
    <w:name w:val="Подзаголовок Знак"/>
    <w:basedOn w:val="a0"/>
    <w:link w:val="afff8"/>
    <w:uiPriority w:val="11"/>
    <w:rsid w:val="00E047ED"/>
    <w:rPr>
      <w:rFonts w:ascii="Cambria" w:eastAsia="Times New Roman" w:hAnsi="Cambria" w:cs="Times New Roman"/>
      <w:i/>
      <w:iCs/>
      <w:color w:val="4F81BD"/>
      <w:spacing w:val="15"/>
      <w:sz w:val="24"/>
      <w:szCs w:val="24"/>
    </w:rPr>
  </w:style>
  <w:style w:type="character" w:styleId="afffa">
    <w:name w:val="Subtle Emphasis"/>
    <w:uiPriority w:val="19"/>
    <w:qFormat/>
    <w:rsid w:val="00E047ED"/>
    <w:rPr>
      <w:i/>
      <w:iCs/>
      <w:color w:val="808080"/>
    </w:rPr>
  </w:style>
  <w:style w:type="numbering" w:customStyle="1" w:styleId="39">
    <w:name w:val="Нет списка3"/>
    <w:next w:val="a2"/>
    <w:uiPriority w:val="99"/>
    <w:semiHidden/>
    <w:unhideWhenUsed/>
    <w:rsid w:val="00E047ED"/>
  </w:style>
  <w:style w:type="table" w:customStyle="1" w:styleId="44">
    <w:name w:val="Сетка таблицы4"/>
    <w:basedOn w:val="a1"/>
    <w:next w:val="aff"/>
    <w:uiPriority w:val="59"/>
    <w:rsid w:val="00E047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E047ED"/>
  </w:style>
  <w:style w:type="numbering" w:customStyle="1" w:styleId="1111">
    <w:name w:val="Нет списка1111"/>
    <w:next w:val="a2"/>
    <w:semiHidden/>
    <w:rsid w:val="00E047ED"/>
  </w:style>
  <w:style w:type="numbering" w:customStyle="1" w:styleId="213">
    <w:name w:val="Нет списка21"/>
    <w:next w:val="a2"/>
    <w:uiPriority w:val="99"/>
    <w:semiHidden/>
    <w:unhideWhenUsed/>
    <w:rsid w:val="00E047ED"/>
  </w:style>
  <w:style w:type="table" w:customStyle="1" w:styleId="214">
    <w:name w:val="Сетка таблицы21"/>
    <w:basedOn w:val="a1"/>
    <w:next w:val="aff"/>
    <w:rsid w:val="00E047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f"/>
    <w:uiPriority w:val="59"/>
    <w:rsid w:val="00E047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E047ED"/>
  </w:style>
  <w:style w:type="character" w:customStyle="1" w:styleId="19">
    <w:name w:val="Стиль1 Знак"/>
    <w:link w:val="18"/>
    <w:rsid w:val="00E047ED"/>
    <w:rPr>
      <w:rFonts w:ascii="Times New Roman" w:eastAsia="Times New Roman" w:hAnsi="Times New Roman" w:cs="Times New Roman"/>
      <w:sz w:val="28"/>
      <w:szCs w:val="28"/>
    </w:rPr>
  </w:style>
  <w:style w:type="character" w:customStyle="1" w:styleId="215">
    <w:name w:val="Основной текст с отступом 2 Знак1"/>
    <w:locked/>
    <w:rsid w:val="00E047ED"/>
    <w:rPr>
      <w:rFonts w:ascii="Times New Roman" w:eastAsia="Times New Roman" w:hAnsi="Times New Roman" w:cs="Times New Roman"/>
      <w:sz w:val="24"/>
      <w:szCs w:val="24"/>
      <w:lang w:eastAsia="ru-RU"/>
    </w:rPr>
  </w:style>
  <w:style w:type="character" w:customStyle="1" w:styleId="115">
    <w:name w:val="Основной текст 1 Знак Знак1"/>
    <w:locked/>
    <w:rsid w:val="00E047ED"/>
    <w:rPr>
      <w:sz w:val="24"/>
      <w:szCs w:val="24"/>
      <w:lang w:val="ru-RU" w:eastAsia="ru-RU" w:bidi="ar-SA"/>
    </w:rPr>
  </w:style>
  <w:style w:type="character" w:customStyle="1" w:styleId="afffb">
    <w:name w:val="Цветовое выделение"/>
    <w:rsid w:val="00E047ED"/>
    <w:rPr>
      <w:b/>
      <w:bCs/>
      <w:color w:val="000080"/>
    </w:rPr>
  </w:style>
  <w:style w:type="table" w:customStyle="1" w:styleId="51">
    <w:name w:val="Сетка таблицы5"/>
    <w:basedOn w:val="a1"/>
    <w:next w:val="aff"/>
    <w:uiPriority w:val="59"/>
    <w:rsid w:val="00E047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Знак Знак4"/>
    <w:rsid w:val="00E047ED"/>
    <w:rPr>
      <w:sz w:val="24"/>
      <w:szCs w:val="24"/>
      <w:lang w:val="ru-RU" w:eastAsia="ru-RU" w:bidi="ar-SA"/>
    </w:rPr>
  </w:style>
  <w:style w:type="paragraph" w:customStyle="1" w:styleId="2f4">
    <w:name w:val="Знак Знак Знак Знак2"/>
    <w:basedOn w:val="a"/>
    <w:rsid w:val="00E047ED"/>
    <w:pPr>
      <w:spacing w:before="100" w:beforeAutospacing="1" w:after="100" w:afterAutospacing="1"/>
    </w:pPr>
    <w:rPr>
      <w:rFonts w:ascii="Tahoma" w:hAnsi="Tahoma"/>
      <w:lang w:val="en-US" w:eastAsia="en-US"/>
    </w:rPr>
  </w:style>
  <w:style w:type="character" w:customStyle="1" w:styleId="apple-style-span">
    <w:name w:val="apple-style-span"/>
    <w:rsid w:val="00E047ED"/>
  </w:style>
  <w:style w:type="character" w:customStyle="1" w:styleId="2f5">
    <w:name w:val="Знак Знак2"/>
    <w:rsid w:val="00E047ED"/>
    <w:rPr>
      <w:sz w:val="24"/>
      <w:szCs w:val="24"/>
      <w:lang w:val="ru-RU" w:eastAsia="ru-RU" w:bidi="ar-SA"/>
    </w:rPr>
  </w:style>
  <w:style w:type="paragraph" w:customStyle="1" w:styleId="FR1">
    <w:name w:val="FR1"/>
    <w:rsid w:val="00E047ED"/>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c">
    <w:name w:val="Текст Знак"/>
    <w:link w:val="afffd"/>
    <w:locked/>
    <w:rsid w:val="00E047ED"/>
    <w:rPr>
      <w:rFonts w:ascii="Consolas" w:hAnsi="Consolas"/>
      <w:sz w:val="21"/>
      <w:szCs w:val="21"/>
    </w:rPr>
  </w:style>
  <w:style w:type="paragraph" w:styleId="afffd">
    <w:name w:val="Plain Text"/>
    <w:basedOn w:val="a"/>
    <w:link w:val="afffc"/>
    <w:rsid w:val="00E047ED"/>
    <w:rPr>
      <w:rFonts w:ascii="Consolas" w:eastAsiaTheme="minorHAnsi" w:hAnsi="Consolas" w:cstheme="minorBidi"/>
      <w:sz w:val="21"/>
      <w:szCs w:val="21"/>
      <w:lang w:eastAsia="en-US"/>
    </w:rPr>
  </w:style>
  <w:style w:type="character" w:customStyle="1" w:styleId="1f6">
    <w:name w:val="Текст Знак1"/>
    <w:basedOn w:val="a0"/>
    <w:uiPriority w:val="99"/>
    <w:rsid w:val="00E047ED"/>
    <w:rPr>
      <w:rFonts w:ascii="Consolas" w:eastAsia="Times New Roman" w:hAnsi="Consolas" w:cs="Times New Roman"/>
      <w:sz w:val="21"/>
      <w:szCs w:val="21"/>
      <w:lang w:eastAsia="ru-RU"/>
    </w:rPr>
  </w:style>
  <w:style w:type="character" w:customStyle="1" w:styleId="FontStyle11">
    <w:name w:val="Font Style11"/>
    <w:rsid w:val="00E047ED"/>
    <w:rPr>
      <w:rFonts w:ascii="Times New Roman" w:hAnsi="Times New Roman" w:cs="Times New Roman"/>
      <w:sz w:val="26"/>
      <w:szCs w:val="26"/>
    </w:rPr>
  </w:style>
  <w:style w:type="character" w:customStyle="1" w:styleId="3a">
    <w:name w:val="Знак Знак3"/>
    <w:locked/>
    <w:rsid w:val="00E047ED"/>
    <w:rPr>
      <w:sz w:val="24"/>
      <w:szCs w:val="24"/>
      <w:lang w:val="ru-RU" w:eastAsia="ru-RU" w:bidi="ar-SA"/>
    </w:rPr>
  </w:style>
  <w:style w:type="character" w:customStyle="1" w:styleId="news-text">
    <w:name w:val="news-text"/>
    <w:rsid w:val="00E047ED"/>
  </w:style>
  <w:style w:type="paragraph" w:customStyle="1" w:styleId="1f7">
    <w:name w:val="Знак Знак Знак1 Знак Знак Знак Знак Знак Знак Знак Знак"/>
    <w:basedOn w:val="a"/>
    <w:rsid w:val="00E047ED"/>
    <w:pPr>
      <w:spacing w:before="100" w:beforeAutospacing="1" w:after="100" w:afterAutospacing="1"/>
    </w:pPr>
    <w:rPr>
      <w:rFonts w:ascii="Tahoma" w:hAnsi="Tahoma"/>
      <w:lang w:val="en-US" w:eastAsia="en-US"/>
    </w:rPr>
  </w:style>
  <w:style w:type="character" w:customStyle="1" w:styleId="7">
    <w:name w:val="Знак Знак7"/>
    <w:locked/>
    <w:rsid w:val="00E047ED"/>
    <w:rPr>
      <w:sz w:val="24"/>
      <w:szCs w:val="24"/>
      <w:lang w:val="ru-RU" w:eastAsia="ru-RU" w:bidi="ar-SA"/>
    </w:rPr>
  </w:style>
  <w:style w:type="character" w:customStyle="1" w:styleId="FontStyle12">
    <w:name w:val="Font Style12"/>
    <w:rsid w:val="00E047ED"/>
    <w:rPr>
      <w:rFonts w:ascii="Times New Roman" w:hAnsi="Times New Roman" w:cs="Times New Roman"/>
      <w:sz w:val="24"/>
      <w:szCs w:val="24"/>
    </w:rPr>
  </w:style>
  <w:style w:type="paragraph" w:customStyle="1" w:styleId="Style5">
    <w:name w:val="Style5"/>
    <w:basedOn w:val="a"/>
    <w:rsid w:val="00E047ED"/>
    <w:pPr>
      <w:widowControl w:val="0"/>
      <w:autoSpaceDE w:val="0"/>
      <w:autoSpaceDN w:val="0"/>
      <w:adjustRightInd w:val="0"/>
      <w:spacing w:line="278" w:lineRule="exact"/>
      <w:jc w:val="center"/>
    </w:pPr>
    <w:rPr>
      <w:rFonts w:ascii="Courier New" w:hAnsi="Courier New" w:cs="Courier New"/>
      <w:sz w:val="24"/>
      <w:szCs w:val="24"/>
    </w:rPr>
  </w:style>
  <w:style w:type="character" w:customStyle="1" w:styleId="dash0410043104370430044600200441043f04380441043a0430char">
    <w:name w:val="dash0410_0431_0437_0430_0446_0020_0441_043f_0438_0441_043a_0430__char"/>
    <w:rsid w:val="00E047ED"/>
    <w:rPr>
      <w:rFonts w:cs="Times New Roman"/>
    </w:rPr>
  </w:style>
  <w:style w:type="paragraph" w:customStyle="1" w:styleId="afffe">
    <w:name w:val="основной"/>
    <w:basedOn w:val="a"/>
    <w:rsid w:val="00E047ED"/>
    <w:pPr>
      <w:ind w:firstLine="567"/>
      <w:jc w:val="both"/>
    </w:pPr>
    <w:rPr>
      <w:sz w:val="28"/>
    </w:rPr>
  </w:style>
  <w:style w:type="paragraph" w:customStyle="1" w:styleId="affff">
    <w:name w:val="Текстовый блок"/>
    <w:rsid w:val="00E047ED"/>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047ED"/>
    <w:pPr>
      <w:spacing w:before="100" w:beforeAutospacing="1" w:after="100" w:afterAutospacing="1"/>
    </w:pPr>
    <w:rPr>
      <w:sz w:val="24"/>
      <w:szCs w:val="24"/>
    </w:rPr>
  </w:style>
  <w:style w:type="paragraph" w:customStyle="1" w:styleId="2f6">
    <w:name w:val="Без интервала2"/>
    <w:rsid w:val="00E047ED"/>
    <w:pPr>
      <w:spacing w:after="0" w:line="240" w:lineRule="auto"/>
    </w:pPr>
    <w:rPr>
      <w:rFonts w:ascii="Calibri" w:eastAsia="Times New Roman" w:hAnsi="Calibri" w:cs="Times New Roman"/>
    </w:rPr>
  </w:style>
  <w:style w:type="character" w:customStyle="1" w:styleId="affff0">
    <w:name w:val="Основной текст_"/>
    <w:link w:val="216"/>
    <w:rsid w:val="00E047ED"/>
    <w:rPr>
      <w:sz w:val="26"/>
      <w:szCs w:val="26"/>
      <w:shd w:val="clear" w:color="auto" w:fill="FFFFFF"/>
    </w:rPr>
  </w:style>
  <w:style w:type="paragraph" w:customStyle="1" w:styleId="216">
    <w:name w:val="Основной текст21"/>
    <w:basedOn w:val="a"/>
    <w:link w:val="affff0"/>
    <w:rsid w:val="00E047ED"/>
    <w:pPr>
      <w:widowControl w:val="0"/>
      <w:shd w:val="clear" w:color="auto" w:fill="FFFFFF"/>
      <w:spacing w:before="180" w:line="317" w:lineRule="exact"/>
      <w:jc w:val="both"/>
    </w:pPr>
    <w:rPr>
      <w:rFonts w:asciiTheme="minorHAnsi" w:eastAsiaTheme="minorHAnsi" w:hAnsiTheme="minorHAnsi" w:cstheme="minorBidi"/>
      <w:sz w:val="26"/>
      <w:szCs w:val="26"/>
      <w:lang w:eastAsia="en-US"/>
    </w:rPr>
  </w:style>
  <w:style w:type="paragraph" w:styleId="affff1">
    <w:name w:val="endnote text"/>
    <w:basedOn w:val="a"/>
    <w:link w:val="affff2"/>
    <w:uiPriority w:val="99"/>
    <w:rsid w:val="00E047ED"/>
  </w:style>
  <w:style w:type="character" w:customStyle="1" w:styleId="affff2">
    <w:name w:val="Текст концевой сноски Знак"/>
    <w:basedOn w:val="a0"/>
    <w:link w:val="affff1"/>
    <w:uiPriority w:val="99"/>
    <w:rsid w:val="00E047ED"/>
    <w:rPr>
      <w:rFonts w:ascii="Times New Roman" w:eastAsia="Times New Roman" w:hAnsi="Times New Roman" w:cs="Times New Roman"/>
      <w:sz w:val="20"/>
      <w:szCs w:val="20"/>
      <w:lang w:eastAsia="ru-RU"/>
    </w:rPr>
  </w:style>
  <w:style w:type="character" w:styleId="affff3">
    <w:name w:val="endnote reference"/>
    <w:uiPriority w:val="99"/>
    <w:rsid w:val="00E047ED"/>
    <w:rPr>
      <w:vertAlign w:val="superscript"/>
    </w:rPr>
  </w:style>
  <w:style w:type="character" w:customStyle="1" w:styleId="12pt">
    <w:name w:val="Основной текст + 12 pt"/>
    <w:rsid w:val="00E047ED"/>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047ED"/>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
    <w:rsid w:val="00E047ED"/>
    <w:pPr>
      <w:widowControl w:val="0"/>
      <w:suppressAutoHyphens/>
    </w:pPr>
    <w:rPr>
      <w:rFonts w:ascii="Courier New" w:eastAsia="NSimSun" w:hAnsi="Courier New" w:cs="Courier New"/>
      <w:lang w:val="de-DE" w:eastAsia="hi-IN" w:bidi="hi-IN"/>
    </w:rPr>
  </w:style>
  <w:style w:type="numbering" w:customStyle="1" w:styleId="52">
    <w:name w:val="Нет списка5"/>
    <w:next w:val="a2"/>
    <w:uiPriority w:val="99"/>
    <w:semiHidden/>
    <w:unhideWhenUsed/>
    <w:rsid w:val="00E047ED"/>
  </w:style>
  <w:style w:type="table" w:customStyle="1" w:styleId="61">
    <w:name w:val="Сетка таблицы6"/>
    <w:basedOn w:val="a1"/>
    <w:next w:val="aff"/>
    <w:uiPriority w:val="59"/>
    <w:rsid w:val="00E047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Document Map"/>
    <w:basedOn w:val="a"/>
    <w:link w:val="affff6"/>
    <w:rsid w:val="00E047ED"/>
    <w:rPr>
      <w:rFonts w:ascii="Tahoma" w:hAnsi="Tahoma"/>
      <w:sz w:val="16"/>
      <w:szCs w:val="16"/>
    </w:rPr>
  </w:style>
  <w:style w:type="character" w:customStyle="1" w:styleId="affff6">
    <w:name w:val="Схема документа Знак"/>
    <w:basedOn w:val="a0"/>
    <w:link w:val="affff5"/>
    <w:rsid w:val="00E047ED"/>
    <w:rPr>
      <w:rFonts w:ascii="Tahoma" w:eastAsia="Times New Roman" w:hAnsi="Tahoma" w:cs="Times New Roman"/>
      <w:sz w:val="16"/>
      <w:szCs w:val="16"/>
    </w:rPr>
  </w:style>
  <w:style w:type="paragraph" w:customStyle="1" w:styleId="consplusnormal1">
    <w:name w:val="consplusnormal"/>
    <w:basedOn w:val="a"/>
    <w:rsid w:val="00E047ED"/>
    <w:pPr>
      <w:spacing w:before="100" w:beforeAutospacing="1" w:after="100" w:afterAutospacing="1"/>
    </w:pPr>
    <w:rPr>
      <w:sz w:val="24"/>
      <w:szCs w:val="24"/>
    </w:rPr>
  </w:style>
  <w:style w:type="character" w:customStyle="1" w:styleId="11pt">
    <w:name w:val="Основной текст + 11 pt"/>
    <w:rsid w:val="00F53301"/>
    <w:rPr>
      <w:rFonts w:ascii="Times New Roman" w:hAnsi="Times New Roman" w:cs="Times New Roman"/>
      <w:sz w:val="22"/>
      <w:szCs w:val="22"/>
      <w:u w:val="none"/>
    </w:rPr>
  </w:style>
  <w:style w:type="character" w:customStyle="1" w:styleId="2f7">
    <w:name w:val="Основной шрифт абзаца2"/>
    <w:rsid w:val="006B541B"/>
    <w:rPr>
      <w:sz w:val="20"/>
    </w:rPr>
  </w:style>
  <w:style w:type="character" w:customStyle="1" w:styleId="1f8">
    <w:name w:val="Основной шрифт абзаца1"/>
    <w:rsid w:val="006B541B"/>
  </w:style>
  <w:style w:type="paragraph" w:customStyle="1" w:styleId="Standard">
    <w:name w:val="Standard"/>
    <w:rsid w:val="00EE3D52"/>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8076">
      <w:bodyDiv w:val="1"/>
      <w:marLeft w:val="0"/>
      <w:marRight w:val="0"/>
      <w:marTop w:val="0"/>
      <w:marBottom w:val="0"/>
      <w:divBdr>
        <w:top w:val="none" w:sz="0" w:space="0" w:color="auto"/>
        <w:left w:val="none" w:sz="0" w:space="0" w:color="auto"/>
        <w:bottom w:val="none" w:sz="0" w:space="0" w:color="auto"/>
        <w:right w:val="none" w:sz="0" w:space="0" w:color="auto"/>
      </w:divBdr>
      <w:divsChild>
        <w:div w:id="1343556435">
          <w:marLeft w:val="0"/>
          <w:marRight w:val="0"/>
          <w:marTop w:val="0"/>
          <w:marBottom w:val="0"/>
          <w:divBdr>
            <w:top w:val="none" w:sz="0" w:space="0" w:color="auto"/>
            <w:left w:val="none" w:sz="0" w:space="0" w:color="auto"/>
            <w:bottom w:val="none" w:sz="0" w:space="0" w:color="auto"/>
            <w:right w:val="none" w:sz="0" w:space="0" w:color="auto"/>
          </w:divBdr>
          <w:divsChild>
            <w:div w:id="9889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24942">
      <w:bodyDiv w:val="1"/>
      <w:marLeft w:val="0"/>
      <w:marRight w:val="0"/>
      <w:marTop w:val="0"/>
      <w:marBottom w:val="0"/>
      <w:divBdr>
        <w:top w:val="none" w:sz="0" w:space="0" w:color="auto"/>
        <w:left w:val="none" w:sz="0" w:space="0" w:color="auto"/>
        <w:bottom w:val="none" w:sz="0" w:space="0" w:color="auto"/>
        <w:right w:val="none" w:sz="0" w:space="0" w:color="auto"/>
      </w:divBdr>
    </w:div>
    <w:div w:id="619262798">
      <w:bodyDiv w:val="1"/>
      <w:marLeft w:val="0"/>
      <w:marRight w:val="0"/>
      <w:marTop w:val="0"/>
      <w:marBottom w:val="0"/>
      <w:divBdr>
        <w:top w:val="none" w:sz="0" w:space="0" w:color="auto"/>
        <w:left w:val="none" w:sz="0" w:space="0" w:color="auto"/>
        <w:bottom w:val="none" w:sz="0" w:space="0" w:color="auto"/>
        <w:right w:val="none" w:sz="0" w:space="0" w:color="auto"/>
      </w:divBdr>
    </w:div>
    <w:div w:id="828054626">
      <w:bodyDiv w:val="1"/>
      <w:marLeft w:val="0"/>
      <w:marRight w:val="0"/>
      <w:marTop w:val="0"/>
      <w:marBottom w:val="0"/>
      <w:divBdr>
        <w:top w:val="none" w:sz="0" w:space="0" w:color="auto"/>
        <w:left w:val="none" w:sz="0" w:space="0" w:color="auto"/>
        <w:bottom w:val="none" w:sz="0" w:space="0" w:color="auto"/>
        <w:right w:val="none" w:sz="0" w:space="0" w:color="auto"/>
      </w:divBdr>
    </w:div>
    <w:div w:id="952247116">
      <w:bodyDiv w:val="1"/>
      <w:marLeft w:val="0"/>
      <w:marRight w:val="0"/>
      <w:marTop w:val="0"/>
      <w:marBottom w:val="0"/>
      <w:divBdr>
        <w:top w:val="none" w:sz="0" w:space="0" w:color="auto"/>
        <w:left w:val="none" w:sz="0" w:space="0" w:color="auto"/>
        <w:bottom w:val="none" w:sz="0" w:space="0" w:color="auto"/>
        <w:right w:val="none" w:sz="0" w:space="0" w:color="auto"/>
      </w:divBdr>
    </w:div>
    <w:div w:id="1771196976">
      <w:bodyDiv w:val="1"/>
      <w:marLeft w:val="0"/>
      <w:marRight w:val="0"/>
      <w:marTop w:val="0"/>
      <w:marBottom w:val="0"/>
      <w:divBdr>
        <w:top w:val="none" w:sz="0" w:space="0" w:color="auto"/>
        <w:left w:val="none" w:sz="0" w:space="0" w:color="auto"/>
        <w:bottom w:val="none" w:sz="0" w:space="0" w:color="auto"/>
        <w:right w:val="none" w:sz="0" w:space="0" w:color="auto"/>
      </w:divBdr>
    </w:div>
    <w:div w:id="1891072946">
      <w:bodyDiv w:val="1"/>
      <w:marLeft w:val="0"/>
      <w:marRight w:val="0"/>
      <w:marTop w:val="0"/>
      <w:marBottom w:val="0"/>
      <w:divBdr>
        <w:top w:val="none" w:sz="0" w:space="0" w:color="auto"/>
        <w:left w:val="none" w:sz="0" w:space="0" w:color="auto"/>
        <w:bottom w:val="none" w:sz="0" w:space="0" w:color="auto"/>
        <w:right w:val="none" w:sz="0" w:space="0" w:color="auto"/>
      </w:divBdr>
      <w:divsChild>
        <w:div w:id="974143105">
          <w:marLeft w:val="0"/>
          <w:marRight w:val="0"/>
          <w:marTop w:val="0"/>
          <w:marBottom w:val="0"/>
          <w:divBdr>
            <w:top w:val="none" w:sz="0" w:space="0" w:color="auto"/>
            <w:left w:val="none" w:sz="0" w:space="0" w:color="auto"/>
            <w:bottom w:val="none" w:sz="0" w:space="0" w:color="auto"/>
            <w:right w:val="none" w:sz="0" w:space="0" w:color="auto"/>
          </w:divBdr>
          <w:divsChild>
            <w:div w:id="16237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3788">
      <w:bodyDiv w:val="1"/>
      <w:marLeft w:val="0"/>
      <w:marRight w:val="0"/>
      <w:marTop w:val="0"/>
      <w:marBottom w:val="0"/>
      <w:divBdr>
        <w:top w:val="none" w:sz="0" w:space="0" w:color="auto"/>
        <w:left w:val="none" w:sz="0" w:space="0" w:color="auto"/>
        <w:bottom w:val="none" w:sz="0" w:space="0" w:color="auto"/>
        <w:right w:val="none" w:sz="0" w:space="0" w:color="auto"/>
      </w:divBdr>
      <w:divsChild>
        <w:div w:id="1896818480">
          <w:marLeft w:val="0"/>
          <w:marRight w:val="0"/>
          <w:marTop w:val="0"/>
          <w:marBottom w:val="0"/>
          <w:divBdr>
            <w:top w:val="none" w:sz="0" w:space="0" w:color="auto"/>
            <w:left w:val="none" w:sz="0" w:space="0" w:color="auto"/>
            <w:bottom w:val="none" w:sz="0" w:space="0" w:color="auto"/>
            <w:right w:val="none" w:sz="0" w:space="0" w:color="auto"/>
          </w:divBdr>
          <w:divsChild>
            <w:div w:id="13624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39756ACBC26154480A92F47B6C71B33FF2139703069146FEB8E2BF0DD0D41032A1E7D6AEF27F1E39876B4E8745AC4D1A7E9FCB5787809F2398AD0Ba3H7E" TargetMode="External"/><Relationship Id="rId18" Type="http://schemas.openxmlformats.org/officeDocument/2006/relationships/hyperlink" Target="consultantplus://offline/ref=864BE2AB25630F14FD35CC34F46049F7EFB0361C79990BBDA4F7C07DE13632B42C686985996602FD4438BECD725B1897E19E620C07D933DBQ8CEG" TargetMode="External"/><Relationship Id="rId26" Type="http://schemas.openxmlformats.org/officeDocument/2006/relationships/hyperlink" Target="consultantplus://offline/ref=C739756ACBC26154480A92F47B6C71B33FF2139703059C47F0B2E2BF0DD0D41032A1E7D6AEF27F1E39876D468C45AC4D1A7E9FCB5787809F2398AD0Ba3H7E" TargetMode="External"/><Relationship Id="rId39" Type="http://schemas.openxmlformats.org/officeDocument/2006/relationships/hyperlink" Target="consultantplus://offline/ref=864BE2AB25630F14FD35D239E20C17FEE5BC6D13709209ECFCA3C62ABE6634E16C286FD0DA220FFD4D33EA9C3F0541C7A3D56F051FC533D191675601QBCFG" TargetMode="External"/><Relationship Id="rId21" Type="http://schemas.openxmlformats.org/officeDocument/2006/relationships/hyperlink" Target="consultantplus://offline/ref=864BE2AB25630F14FD35D239E20C17FEE5BC6D13709209ECFCA3C62ABE6634E16C286FD0DA220FFD4D33EA9C3F0541C7A3D56F051FC533D191675601QBCFG" TargetMode="External"/><Relationship Id="rId34" Type="http://schemas.openxmlformats.org/officeDocument/2006/relationships/hyperlink" Target="consultantplus://offline/ref=864BE2AB25630F14FD35D239E20C17FEE5BC6D13709304EDFEA6C62ABE6634E16C286FD0C82257F14C35F49C3E101796E5Q8C1G" TargetMode="External"/><Relationship Id="rId42" Type="http://schemas.openxmlformats.org/officeDocument/2006/relationships/hyperlink" Target="consultantplus://offline/ref=864BE2AB25630F14FD35D239E20C17FEE5BC6D13799003EDF1A89B20B63F38E36B2730D5DD330FFD4B2DEA94280C1594QEC6G" TargetMode="External"/><Relationship Id="rId47" Type="http://schemas.openxmlformats.org/officeDocument/2006/relationships/hyperlink" Target="consultantplus://offline/ref=864BE2AB25630F14FD35D239E20C17FEE5BC6D13709008E3F0A0C62ABE6634E16C286FD0C82257F14C35F49C3E101796E5Q8C1G" TargetMode="External"/><Relationship Id="rId50"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DE1BB349313409B51AFB9CAD6DC73BF55AC07295D3D751AA74DD93F9FF62C00BF79B911AF2C4994C110742578AoEhEJ" TargetMode="External"/><Relationship Id="rId29" Type="http://schemas.openxmlformats.org/officeDocument/2006/relationships/hyperlink" Target="consultantplus://offline/ref=864BE2AB25630F14FD35CC34F46049F7EFB0331C75910BBDA4F7C07DE13632B43E68318998601CFC452DE89C34Q0CFG" TargetMode="External"/><Relationship Id="rId11" Type="http://schemas.openxmlformats.org/officeDocument/2006/relationships/hyperlink" Target="consultantplus://offline/ref=C739756ACBC26154480A92F47B6C71B33FF2139703059C4AF1B9E2BF0DD0D41032A1E7D6AEF27F1E39876B4F8D45AC4D1A7E9FCB5787809F2398AD0Ba3H7E" TargetMode="External"/><Relationship Id="rId24" Type="http://schemas.openxmlformats.org/officeDocument/2006/relationships/hyperlink" Target="consultantplus://offline/ref=864BE2AB25630F14FD35D239E20C17FEE5BC6D13709206EAF0A3C62ABE6634E16C286FD0DA220FFD4D30E99E350541C7A3D56F051FC533D191675601QBCFG" TargetMode="External"/><Relationship Id="rId32" Type="http://schemas.openxmlformats.org/officeDocument/2006/relationships/hyperlink" Target="consultantplus://offline/ref=864BE2AB25630F14FD35D239E20C17FEE5BC6D13709300E3FFA2C62ABE6634E16C286FD0C82257F14C35F49C3E101796E5Q8C1G" TargetMode="External"/><Relationship Id="rId37" Type="http://schemas.openxmlformats.org/officeDocument/2006/relationships/hyperlink" Target="consultantplus://offline/ref=864BE2AB25630F14FD35D239E20C17FEE5BC6D13709304EBF8A4C62ABE6634E16C286FD0DA220FFD4D37E99F310541C7A3D56F051FC533D191675601QBCFG" TargetMode="External"/><Relationship Id="rId40" Type="http://schemas.openxmlformats.org/officeDocument/2006/relationships/hyperlink" Target="consultantplus://offline/ref=864BE2AB25630F14FD35D239E20C17FEE5BC6D13709302EFF1A2C62ABE6634E16C286FD0C82257F14C35F49C3E101796E5Q8C1G" TargetMode="External"/><Relationship Id="rId45" Type="http://schemas.openxmlformats.org/officeDocument/2006/relationships/hyperlink" Target="consultantplus://offline/ref=864BE2AB25630F14FD35D239E20C17FEE5BC6D13769309EDFFA89B20B63F38E36B2730D5DD330FFD4B2DEA94280C1594QEC6G" TargetMode="External"/><Relationship Id="rId5" Type="http://schemas.openxmlformats.org/officeDocument/2006/relationships/settings" Target="settings.xml"/><Relationship Id="rId15" Type="http://schemas.openxmlformats.org/officeDocument/2006/relationships/hyperlink" Target="consultantplus://offline/ref=DE1BB349313409B51AFB9CAD6DC73BF55AC07295D3D751AA74DD93F9FF62C00BF79B911AF2C4994C110742578AoEhEJ" TargetMode="External"/><Relationship Id="rId23" Type="http://schemas.openxmlformats.org/officeDocument/2006/relationships/hyperlink" Target="consultantplus://offline/ref=DE1BB349313409B51AFB82A07BAB65FC50CE2498D0D25FF8208F95AEA032C65EA5DBCF43B3878A4D1819425189E4399ABB1CC416E0A6B773EB5A569DoEhFJ" TargetMode="External"/><Relationship Id="rId28" Type="http://schemas.openxmlformats.org/officeDocument/2006/relationships/hyperlink" Target="consultantplus://offline/ref=C739756ACBC26154480A92F47B6C71B33FF2139703079C4EF3BFE2BF0DD0D41032A1E7D6AEF27F1E39876B4E8445AC4D1A7E9FCB5787809F2398AD0Ba3H7E" TargetMode="External"/><Relationship Id="rId36" Type="http://schemas.openxmlformats.org/officeDocument/2006/relationships/hyperlink" Target="consultantplus://offline/ref=864BE2AB25630F14FD35C52DF36049F7EAB0371978950BBDA4F7C07DE13632B43E68318998601CFC452DE89C34Q0CFG" TargetMode="External"/><Relationship Id="rId49" Type="http://schemas.openxmlformats.org/officeDocument/2006/relationships/header" Target="header1.xml"/><Relationship Id="rId10" Type="http://schemas.openxmlformats.org/officeDocument/2006/relationships/hyperlink" Target="consultantplus://offline/ref=864BE2AB25630F14FD35CC34F46049F7EFB23B1E74910BBDA4F7C07DE13632B42C6869809B6309A81C77BF9137080B96EF9E60041BQDCAG" TargetMode="External"/><Relationship Id="rId19" Type="http://schemas.openxmlformats.org/officeDocument/2006/relationships/hyperlink" Target="consultantplus://offline/ref=864BE2AB25630F14FD35D239E20C17FEE5BC6D13709304EBF8A4C62ABE6634E16C286FD0DA220FFD4D37E99F310541C7A3D56F051FC533D191675601QBCFG" TargetMode="External"/><Relationship Id="rId31" Type="http://schemas.openxmlformats.org/officeDocument/2006/relationships/hyperlink" Target="consultantplus://offline/ref=864BE2AB25630F14FD35D239E20C17FEE5BC6D13709300E3FFA1C62ABE6634E16C286FD0C82257F14C35F49C3E101796E5Q8C1G" TargetMode="External"/><Relationship Id="rId44" Type="http://schemas.openxmlformats.org/officeDocument/2006/relationships/hyperlink" Target="consultantplus://offline/ref=864BE2AB25630F14FD35D239E20C17FEE5BC6D13779504EEFBA89B20B63F38E36B2730D5DD330FFD4B2DEA94280C1594QEC6G"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64BE2AB25630F14FD35D239E20C17FEE5BC6D13709306EBFEA3C62ABE6634E16C286FD0DA220FFD4D33EA9D320541C7A3D56F051FC533D191675601QBCFG" TargetMode="External"/><Relationship Id="rId14" Type="http://schemas.openxmlformats.org/officeDocument/2006/relationships/hyperlink" Target="consultantplus://offline/ref=C739756ACBC26154480A92F47B6C71B33FF2139703059B4CF2BFE2BF0DD0D41032A1E7D6BCF227123B82754F8D50FA1C5Ca2HBE" TargetMode="External"/><Relationship Id="rId22" Type="http://schemas.openxmlformats.org/officeDocument/2006/relationships/hyperlink" Target="consultantplus://offline/ref=DE1BB349313409B51AFB82A07BAB65FC50CE2498D0D353FA298A95AEA032C65EA5DBCF43B3878A4D181C465E8BE4399ABB1CC416E0A6B773EB5A569DoEhFJ" TargetMode="External"/><Relationship Id="rId27" Type="http://schemas.openxmlformats.org/officeDocument/2006/relationships/hyperlink" Target="consultantplus://offline/ref=C739756ACBC26154480A92F47B6C71B33FF2139703059A46FFBAE2BF0DD0D41032A1E7D6AEF27F1E39876B4E8545AC4D1A7E9FCB5787809F2398AD0Ba3H7E" TargetMode="External"/><Relationship Id="rId30" Type="http://schemas.openxmlformats.org/officeDocument/2006/relationships/hyperlink" Target="consultantplus://offline/ref=864BE2AB25630F14FD35CC34F46049F7EFB0331C72960BBDA4F7C07DE13632B43E68318998601CFC452DE89C34Q0CFG" TargetMode="External"/><Relationship Id="rId35" Type="http://schemas.openxmlformats.org/officeDocument/2006/relationships/hyperlink" Target="consultantplus://offline/ref=864BE2AB25630F14FD35CC34F46049F7EFB1301679960BBDA4F7C07DE13632B42C6869859B6506FB4D38BECD725B1897E19E620C07D933DBQ8CEG" TargetMode="External"/><Relationship Id="rId43" Type="http://schemas.openxmlformats.org/officeDocument/2006/relationships/hyperlink" Target="consultantplus://offline/ref=864BE2AB25630F14FD35D239E20C17FEE5BC6D13729703EAFBA89B20B63F38E36B2730D5DD330FFD4B2DEA94280C1594QEC6G" TargetMode="External"/><Relationship Id="rId48" Type="http://schemas.openxmlformats.org/officeDocument/2006/relationships/hyperlink" Target="consultantplus://offline/ref=864BE2AB25630F14FD35D239E20C17FEE5BC6D13709104E9FCA3C62ABE6634E16C286FD0C82257F14C35F49C3E101796E5Q8C1G"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C739756ACBC26154480A92F47B6C71B33FF2139703079846F1BCE2BF0DD0D41032A1E7D6BCF227123B82754F8D50FA1C5Ca2HBE" TargetMode="External"/><Relationship Id="rId17" Type="http://schemas.openxmlformats.org/officeDocument/2006/relationships/hyperlink" Target="consultantplus://offline/ref=864BE2AB25630F14FD35D239E20C17FEE5BC6D13709304E3F0AAC62ABE6634E16C286FD0DA220FFD4D36E89A340541C7A3D56F051FC533D191675601QBCFG" TargetMode="External"/><Relationship Id="rId25" Type="http://schemas.openxmlformats.org/officeDocument/2006/relationships/hyperlink" Target="consultantplus://offline/ref=C739756ACBC26154480A92F47B6C71B33FF2139703059E4CF7BDE2BF0DD0D41032A1E7D6AEF27F1E39816D488345AC4D1A7E9FCB5787809F2398AD0Ba3H7E" TargetMode="External"/><Relationship Id="rId33" Type="http://schemas.openxmlformats.org/officeDocument/2006/relationships/hyperlink" Target="consultantplus://offline/ref=864BE2AB25630F14FD35D239E20C17FEE5BC6D13709300E3FEA0C62ABE6634E16C286FD0C82257F14C35F49C3E101796E5Q8C1G" TargetMode="External"/><Relationship Id="rId38" Type="http://schemas.openxmlformats.org/officeDocument/2006/relationships/hyperlink" Target="consultantplus://offline/ref=864BE2AB25630F14FD35D239E20C17FEE5BC6D13709306EDF8A0C62ABE6634E16C286FD0DA220FFD4D3AEB98350541C7A3D56F051FC533D191675601QBCFG" TargetMode="External"/><Relationship Id="rId46" Type="http://schemas.openxmlformats.org/officeDocument/2006/relationships/hyperlink" Target="consultantplus://offline/ref=864BE2AB25630F14FD35D239E20C17FEE5BC6D13709000EBF0A6C62ABE6634E16C286FD0C82257F14C35F49C3E101796E5Q8C1G" TargetMode="External"/><Relationship Id="rId20" Type="http://schemas.openxmlformats.org/officeDocument/2006/relationships/hyperlink" Target="consultantplus://offline/ref=864BE2AB25630F14FD35D239E20C17FEE5BC6D13709306EDF8A0C62ABE6634E16C286FD0DA220FFD4D3AEB98350541C7A3D56F051FC533D191675601QBCFG" TargetMode="External"/><Relationship Id="rId41" Type="http://schemas.openxmlformats.org/officeDocument/2006/relationships/hyperlink" Target="consultantplus://offline/ref=864BE2AB25630F14FD35D239E20C17FEE5BC6D13709009EDFAA0C62ABE6634E16C286FD0C82257F14C35F49C3E101796E5Q8C1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5FC5F1-FB29-43B7-B7C3-00F294712F63}">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25314-0AED-4AED-9926-41102D23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65</Pages>
  <Words>29076</Words>
  <Characters>165738</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K4-Abelgans</dc:creator>
  <cp:lastModifiedBy>K10-ZoryaAV</cp:lastModifiedBy>
  <cp:revision>9</cp:revision>
  <cp:lastPrinted>2024-11-13T03:28:00Z</cp:lastPrinted>
  <dcterms:created xsi:type="dcterms:W3CDTF">2024-12-12T06:57:00Z</dcterms:created>
  <dcterms:modified xsi:type="dcterms:W3CDTF">2024-12-13T06:55:00Z</dcterms:modified>
</cp:coreProperties>
</file>